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9038" w14:textId="77777777" w:rsidR="00345735" w:rsidRPr="0013276B" w:rsidRDefault="00345735" w:rsidP="00345735">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KẾ HOẠCH GIÁO DỤC TUẦN </w:t>
      </w:r>
      <w:r>
        <w:rPr>
          <w:rFonts w:eastAsia="Times New Roman"/>
          <w:b/>
          <w:bCs/>
          <w:color w:val="000000" w:themeColor="text1"/>
        </w:rPr>
        <w:t>4</w:t>
      </w:r>
      <w:r w:rsidRPr="0013276B">
        <w:rPr>
          <w:rFonts w:eastAsia="Times New Roman"/>
          <w:b/>
          <w:bCs/>
          <w:color w:val="000000" w:themeColor="text1"/>
          <w:lang w:val="vi-VN"/>
        </w:rPr>
        <w:t xml:space="preserve"> THÁNG </w:t>
      </w:r>
      <w:r w:rsidRPr="0013276B">
        <w:rPr>
          <w:rFonts w:eastAsia="Times New Roman"/>
          <w:b/>
          <w:bCs/>
          <w:color w:val="000000" w:themeColor="text1"/>
        </w:rPr>
        <w:t>11</w:t>
      </w:r>
    </w:p>
    <w:p w14:paraId="0A1CA8F0" w14:textId="77777777" w:rsidR="00345735" w:rsidRPr="0013276B" w:rsidRDefault="00345735" w:rsidP="00345735">
      <w:pPr>
        <w:spacing w:line="240" w:lineRule="auto"/>
        <w:jc w:val="center"/>
        <w:rPr>
          <w:rFonts w:eastAsia="Times New Roman"/>
          <w:b/>
          <w:bCs/>
          <w:color w:val="000000" w:themeColor="text1"/>
        </w:rPr>
      </w:pPr>
      <w:r w:rsidRPr="0013276B">
        <w:rPr>
          <w:rFonts w:eastAsia="Times New Roman"/>
          <w:b/>
          <w:bCs/>
          <w:color w:val="000000" w:themeColor="text1"/>
          <w:lang w:val="vi-VN"/>
        </w:rPr>
        <w:t xml:space="preserve">Chủ đề nhánh: </w:t>
      </w:r>
      <w:r>
        <w:rPr>
          <w:rFonts w:eastAsia="Times New Roman"/>
          <w:b/>
          <w:bCs/>
          <w:color w:val="000000" w:themeColor="text1"/>
        </w:rPr>
        <w:t>Nhu cầu của gia đình</w:t>
      </w:r>
    </w:p>
    <w:p w14:paraId="0889A495" w14:textId="77777777" w:rsidR="00345735" w:rsidRPr="0013276B" w:rsidRDefault="00345735" w:rsidP="00345735">
      <w:pPr>
        <w:spacing w:line="240" w:lineRule="auto"/>
        <w:ind w:firstLine="720"/>
        <w:jc w:val="center"/>
        <w:rPr>
          <w:rFonts w:eastAsia="Times New Roman"/>
          <w:i/>
          <w:color w:val="000000" w:themeColor="text1"/>
        </w:rPr>
      </w:pPr>
      <w:r w:rsidRPr="0013276B">
        <w:rPr>
          <w:rFonts w:eastAsia="Times New Roman"/>
          <w:i/>
          <w:color w:val="000000" w:themeColor="text1"/>
          <w:lang w:val="vi-VN"/>
        </w:rPr>
        <w:t xml:space="preserve">(Thời gian thực hiện: Từ ngày </w:t>
      </w:r>
      <w:r>
        <w:rPr>
          <w:rFonts w:eastAsia="Times New Roman"/>
          <w:i/>
          <w:color w:val="000000" w:themeColor="text1"/>
        </w:rPr>
        <w:t>24</w:t>
      </w:r>
      <w:r w:rsidRPr="0013276B">
        <w:rPr>
          <w:rFonts w:eastAsia="Times New Roman"/>
          <w:i/>
          <w:color w:val="000000" w:themeColor="text1"/>
          <w:lang w:val="vi-VN"/>
        </w:rPr>
        <w:t>/</w:t>
      </w:r>
      <w:r w:rsidRPr="0013276B">
        <w:rPr>
          <w:rFonts w:eastAsia="Times New Roman"/>
          <w:i/>
          <w:color w:val="000000" w:themeColor="text1"/>
        </w:rPr>
        <w:t>11</w:t>
      </w:r>
      <w:r w:rsidRPr="0013276B">
        <w:rPr>
          <w:rFonts w:eastAsia="Times New Roman"/>
          <w:i/>
          <w:color w:val="000000" w:themeColor="text1"/>
          <w:lang w:val="vi-VN"/>
        </w:rPr>
        <w:t xml:space="preserve">/2025 đến ngày </w:t>
      </w:r>
      <w:r>
        <w:rPr>
          <w:rFonts w:eastAsia="Times New Roman"/>
          <w:i/>
          <w:color w:val="000000" w:themeColor="text1"/>
        </w:rPr>
        <w:t>28</w:t>
      </w:r>
      <w:r w:rsidRPr="0013276B">
        <w:rPr>
          <w:rFonts w:eastAsia="Times New Roman"/>
          <w:i/>
          <w:color w:val="000000" w:themeColor="text1"/>
          <w:lang w:val="vi-VN"/>
        </w:rPr>
        <w:t>/</w:t>
      </w:r>
      <w:r w:rsidRPr="0013276B">
        <w:rPr>
          <w:rFonts w:eastAsia="Times New Roman"/>
          <w:i/>
          <w:color w:val="000000" w:themeColor="text1"/>
        </w:rPr>
        <w:t>11</w:t>
      </w:r>
      <w:r w:rsidRPr="0013276B">
        <w:rPr>
          <w:rFonts w:eastAsia="Times New Roman"/>
          <w:i/>
          <w:color w:val="000000" w:themeColor="text1"/>
          <w:lang w:val="vi-VN"/>
        </w:rPr>
        <w:t>/2025)</w:t>
      </w:r>
    </w:p>
    <w:p w14:paraId="237B8DBF" w14:textId="77777777" w:rsidR="00345735" w:rsidRPr="0013276B" w:rsidRDefault="00345735" w:rsidP="00345735">
      <w:pPr>
        <w:spacing w:line="240" w:lineRule="auto"/>
        <w:ind w:firstLine="720"/>
        <w:jc w:val="center"/>
        <w:rPr>
          <w:rFonts w:eastAsia="Times New Roman"/>
          <w:b/>
          <w:bCs/>
          <w:iCs/>
          <w:color w:val="000000" w:themeColor="text1"/>
        </w:rPr>
      </w:pPr>
      <w:r>
        <w:rPr>
          <w:rFonts w:eastAsia="Times New Roman"/>
          <w:b/>
          <w:bCs/>
          <w:iCs/>
          <w:color w:val="000000" w:themeColor="text1"/>
        </w:rPr>
        <w:t>Thứ 2 ngày 24</w:t>
      </w:r>
      <w:r w:rsidRPr="0013276B">
        <w:rPr>
          <w:rFonts w:eastAsia="Times New Roman"/>
          <w:b/>
          <w:bCs/>
          <w:iCs/>
          <w:color w:val="000000" w:themeColor="text1"/>
        </w:rPr>
        <w:t xml:space="preserve"> tháng 11 năm 2025</w:t>
      </w:r>
    </w:p>
    <w:p w14:paraId="55F992E8" w14:textId="77777777" w:rsidR="00345735" w:rsidRPr="0013276B" w:rsidRDefault="00345735" w:rsidP="00345735">
      <w:pPr>
        <w:tabs>
          <w:tab w:val="left" w:pos="1030"/>
        </w:tabs>
        <w:spacing w:line="240" w:lineRule="auto"/>
        <w:rPr>
          <w:rFonts w:eastAsia="Times New Roman"/>
          <w:b/>
          <w:bCs/>
          <w:iCs/>
          <w:color w:val="000000" w:themeColor="text1"/>
        </w:rPr>
      </w:pPr>
      <w:r w:rsidRPr="0013276B">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345735" w:rsidRPr="0013276B" w14:paraId="7ADB4DCE" w14:textId="77777777" w:rsidTr="008321AF">
        <w:trPr>
          <w:tblHeader/>
        </w:trPr>
        <w:tc>
          <w:tcPr>
            <w:tcW w:w="1526" w:type="dxa"/>
            <w:vMerge w:val="restart"/>
          </w:tcPr>
          <w:p w14:paraId="6285A2CC"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835" w:type="dxa"/>
            <w:vMerge w:val="restart"/>
            <w:vAlign w:val="center"/>
          </w:tcPr>
          <w:p w14:paraId="3BC3681E"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1911" w:type="dxa"/>
            <w:vMerge w:val="restart"/>
            <w:vAlign w:val="center"/>
          </w:tcPr>
          <w:p w14:paraId="527E11F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870" w:type="dxa"/>
            <w:gridSpan w:val="2"/>
          </w:tcPr>
          <w:p w14:paraId="49847DCF"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46D5D47C" w14:textId="77777777" w:rsidTr="008321AF">
        <w:trPr>
          <w:tblHeader/>
        </w:trPr>
        <w:tc>
          <w:tcPr>
            <w:tcW w:w="1526" w:type="dxa"/>
            <w:vMerge/>
          </w:tcPr>
          <w:p w14:paraId="4A44CF59"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835" w:type="dxa"/>
            <w:vMerge/>
          </w:tcPr>
          <w:p w14:paraId="4CD35862"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1911" w:type="dxa"/>
            <w:vMerge/>
          </w:tcPr>
          <w:p w14:paraId="62F27347"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6310" w:type="dxa"/>
          </w:tcPr>
          <w:p w14:paraId="0A3D562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6E1F6E42"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345735" w:rsidRPr="0013276B" w14:paraId="4F3CAF54" w14:textId="77777777" w:rsidTr="008321AF">
        <w:tc>
          <w:tcPr>
            <w:tcW w:w="1526" w:type="dxa"/>
          </w:tcPr>
          <w:p w14:paraId="1445724A" w14:textId="77777777" w:rsidR="00345735" w:rsidRPr="0013276B" w:rsidRDefault="00345735"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16" w:type="dxa"/>
            <w:gridSpan w:val="4"/>
          </w:tcPr>
          <w:p w14:paraId="473E412C" w14:textId="77777777" w:rsidR="00345735" w:rsidRPr="0013276B" w:rsidRDefault="00345735"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3A5708FB" w14:textId="77777777" w:rsidR="007F0678" w:rsidRPr="007F0678" w:rsidRDefault="007F0678" w:rsidP="007F0678">
            <w:pPr>
              <w:spacing w:line="24" w:lineRule="atLeast"/>
              <w:ind w:right="-113"/>
              <w:rPr>
                <w:rFonts w:ascii="Times New Roman" w:eastAsia="Times New Roman" w:hAnsi="Times New Roman"/>
                <w:sz w:val="28"/>
                <w:szCs w:val="28"/>
                <w:lang w:val="pt-BR"/>
              </w:rPr>
            </w:pPr>
            <w:r w:rsidRPr="007F0678">
              <w:rPr>
                <w:rFonts w:ascii="Times New Roman" w:eastAsia="Times New Roman" w:hAnsi="Times New Roman"/>
                <w:sz w:val="28"/>
                <w:szCs w:val="28"/>
                <w:lang w:val="pt-BR"/>
              </w:rPr>
              <w:t xml:space="preserve">- Trò chuyện cùng trẻ về nhu cầu của gia đình: Hằng ngày các con được ăn những món ăn gì? Được chế biến như thế nào? Đó là thực phẩm chứa chất gì?.... </w:t>
            </w:r>
            <w:r w:rsidRPr="007F0678">
              <w:rPr>
                <w:rFonts w:ascii="Times New Roman" w:eastAsia="Times New Roman" w:hAnsi="Times New Roman"/>
                <w:i/>
                <w:sz w:val="28"/>
                <w:szCs w:val="28"/>
                <w:lang w:val="pt-BR"/>
              </w:rPr>
              <w:t>Trò chuyện với trẻ về quyền trẻ em quyền được ăn uống đầy đủ các chất dinh dưỡng</w:t>
            </w:r>
          </w:p>
          <w:p w14:paraId="3800506A" w14:textId="77777777" w:rsidR="00345735" w:rsidRPr="0013276B" w:rsidRDefault="00345735"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7F19B411" w14:textId="77777777" w:rsidR="00345735" w:rsidRPr="0013276B" w:rsidRDefault="00345735"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181DEDE9" w14:textId="77777777" w:rsidR="00345735" w:rsidRPr="0013276B" w:rsidRDefault="00345735"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7F0678" w:rsidRPr="007F0678" w14:paraId="3025193C" w14:textId="77777777" w:rsidTr="008321AF">
        <w:tc>
          <w:tcPr>
            <w:tcW w:w="1526" w:type="dxa"/>
          </w:tcPr>
          <w:p w14:paraId="661EFF62" w14:textId="77777777" w:rsidR="007F0678" w:rsidRPr="007F0678" w:rsidRDefault="007F0678" w:rsidP="007F0678">
            <w:pPr>
              <w:rPr>
                <w:rFonts w:ascii="Times New Roman" w:eastAsia="Times New Roman" w:hAnsi="Times New Roman"/>
                <w:b/>
                <w:bCs/>
                <w:iCs/>
                <w:color w:val="000000" w:themeColor="text1"/>
                <w:sz w:val="28"/>
                <w:szCs w:val="28"/>
              </w:rPr>
            </w:pPr>
            <w:r w:rsidRPr="007F0678">
              <w:rPr>
                <w:rFonts w:ascii="Times New Roman" w:eastAsia="Times New Roman" w:hAnsi="Times New Roman"/>
                <w:b/>
                <w:bCs/>
                <w:iCs/>
                <w:color w:val="000000" w:themeColor="text1"/>
                <w:sz w:val="28"/>
                <w:szCs w:val="28"/>
              </w:rPr>
              <w:t>Hoạt động học</w:t>
            </w:r>
          </w:p>
          <w:p w14:paraId="4E383296" w14:textId="77777777" w:rsidR="007F0678" w:rsidRPr="007F0678" w:rsidRDefault="007F0678" w:rsidP="007F0678">
            <w:pPr>
              <w:tabs>
                <w:tab w:val="left" w:pos="1452"/>
              </w:tabs>
              <w:rPr>
                <w:rFonts w:ascii="Times New Roman" w:eastAsia="Times New Roman" w:hAnsi="Times New Roman"/>
                <w:b/>
                <w:i/>
                <w:color w:val="000000" w:themeColor="text1"/>
                <w:sz w:val="28"/>
                <w:szCs w:val="28"/>
                <w:lang w:val="pt-BR"/>
              </w:rPr>
            </w:pPr>
            <w:r w:rsidRPr="007F0678">
              <w:rPr>
                <w:rFonts w:ascii="Times New Roman" w:eastAsia="Times New Roman" w:hAnsi="Times New Roman"/>
                <w:b/>
                <w:bCs/>
                <w:iCs/>
                <w:color w:val="000000" w:themeColor="text1"/>
                <w:sz w:val="28"/>
                <w:szCs w:val="28"/>
                <w:lang w:val="vi-VN"/>
              </w:rPr>
              <w:t xml:space="preserve">KPXH:  </w:t>
            </w:r>
            <w:r w:rsidRPr="007F0678">
              <w:rPr>
                <w:rFonts w:ascii="Times New Roman" w:eastAsia="Times New Roman" w:hAnsi="Times New Roman"/>
                <w:color w:val="000000" w:themeColor="text1"/>
                <w:sz w:val="28"/>
                <w:szCs w:val="28"/>
                <w:lang w:val="pt-BR"/>
              </w:rPr>
              <w:t xml:space="preserve"> </w:t>
            </w:r>
            <w:r w:rsidRPr="007F0678">
              <w:rPr>
                <w:rFonts w:ascii="Times New Roman" w:hAnsi="Times New Roman"/>
                <w:sz w:val="28"/>
                <w:szCs w:val="28"/>
              </w:rPr>
              <w:t xml:space="preserve"> </w:t>
            </w:r>
            <w:r w:rsidRPr="007F0678">
              <w:rPr>
                <w:rFonts w:ascii="Times New Roman" w:hAnsi="Times New Roman"/>
                <w:i/>
                <w:sz w:val="28"/>
                <w:szCs w:val="28"/>
              </w:rPr>
              <w:t>Tìm hiểu về một số đồ dùng trong gia đình</w:t>
            </w:r>
            <w:r w:rsidRPr="007F0678">
              <w:rPr>
                <w:rFonts w:ascii="Times New Roman" w:hAnsi="Times New Roman"/>
                <w:sz w:val="28"/>
                <w:szCs w:val="28"/>
              </w:rPr>
              <w:t xml:space="preserve"> </w:t>
            </w:r>
          </w:p>
          <w:p w14:paraId="5CF9721E" w14:textId="77777777" w:rsidR="007F0678" w:rsidRPr="007F0678" w:rsidRDefault="007F0678" w:rsidP="007F0678">
            <w:pPr>
              <w:rPr>
                <w:rFonts w:ascii="Times New Roman" w:eastAsia="Times New Roman" w:hAnsi="Times New Roman"/>
                <w:i/>
                <w:iCs/>
                <w:color w:val="000000" w:themeColor="text1"/>
                <w:sz w:val="28"/>
                <w:szCs w:val="28"/>
              </w:rPr>
            </w:pPr>
          </w:p>
          <w:p w14:paraId="689BC9A1" w14:textId="77777777" w:rsidR="007F0678" w:rsidRPr="007F0678" w:rsidRDefault="007F0678" w:rsidP="007F0678">
            <w:pPr>
              <w:rPr>
                <w:rFonts w:ascii="Times New Roman" w:eastAsia="Times New Roman" w:hAnsi="Times New Roman"/>
                <w:b/>
                <w:bCs/>
                <w:iCs/>
                <w:color w:val="000000" w:themeColor="text1"/>
                <w:sz w:val="28"/>
                <w:szCs w:val="28"/>
              </w:rPr>
            </w:pPr>
          </w:p>
        </w:tc>
        <w:tc>
          <w:tcPr>
            <w:tcW w:w="2835" w:type="dxa"/>
          </w:tcPr>
          <w:p w14:paraId="3B93126F" w14:textId="77777777" w:rsidR="007F0678" w:rsidRDefault="007F0678" w:rsidP="007F0678">
            <w:pPr>
              <w:rPr>
                <w:rFonts w:ascii="Times New Roman" w:hAnsi="Times New Roman"/>
                <w:b/>
                <w:bCs/>
                <w:color w:val="000000"/>
                <w:sz w:val="28"/>
                <w:szCs w:val="28"/>
              </w:rPr>
            </w:pPr>
            <w:r>
              <w:rPr>
                <w:rFonts w:ascii="Times New Roman" w:hAnsi="Times New Roman"/>
                <w:b/>
                <w:bCs/>
                <w:color w:val="000000"/>
                <w:sz w:val="28"/>
                <w:szCs w:val="28"/>
              </w:rPr>
              <w:t>*Kiến thức:</w:t>
            </w:r>
          </w:p>
          <w:p w14:paraId="14370A36" w14:textId="77777777" w:rsidR="007F0678" w:rsidRPr="007F0678" w:rsidRDefault="007F0678" w:rsidP="007F0678">
            <w:pPr>
              <w:rPr>
                <w:rFonts w:ascii="Times New Roman" w:hAnsi="Times New Roman"/>
                <w:bCs/>
                <w:color w:val="000000"/>
                <w:sz w:val="28"/>
                <w:szCs w:val="28"/>
              </w:rPr>
            </w:pPr>
            <w:r w:rsidRPr="007F0678">
              <w:rPr>
                <w:rFonts w:ascii="Times New Roman" w:hAnsi="Times New Roman"/>
                <w:b/>
                <w:bCs/>
                <w:color w:val="000000"/>
                <w:sz w:val="28"/>
                <w:szCs w:val="28"/>
              </w:rPr>
              <w:t xml:space="preserve">- </w:t>
            </w:r>
            <w:r w:rsidRPr="007F0678">
              <w:rPr>
                <w:rFonts w:ascii="Times New Roman" w:hAnsi="Times New Roman"/>
                <w:bCs/>
                <w:color w:val="000000"/>
                <w:sz w:val="28"/>
                <w:szCs w:val="28"/>
              </w:rPr>
              <w:t xml:space="preserve">Trẻ nhận biết, gọi tên một số đồ dùng </w:t>
            </w:r>
            <w:r w:rsidRPr="007F0678">
              <w:rPr>
                <w:rFonts w:ascii="Times New Roman" w:hAnsi="Times New Roman"/>
                <w:color w:val="000000"/>
                <w:sz w:val="28"/>
                <w:szCs w:val="28"/>
              </w:rPr>
              <w:t xml:space="preserve">để ăn, đồ dùng để uống </w:t>
            </w:r>
            <w:r w:rsidRPr="007F0678">
              <w:rPr>
                <w:rFonts w:ascii="Times New Roman" w:hAnsi="Times New Roman"/>
                <w:bCs/>
                <w:color w:val="000000"/>
                <w:sz w:val="28"/>
                <w:szCs w:val="28"/>
              </w:rPr>
              <w:t>trong gia đình, biết phân loại các đồ dùng trong gia đình theo công dụng của chúng.</w:t>
            </w:r>
          </w:p>
          <w:p w14:paraId="1E8F83F3" w14:textId="77777777" w:rsidR="007F0678" w:rsidRPr="007F0678" w:rsidRDefault="007F0678" w:rsidP="007F0678">
            <w:pPr>
              <w:shd w:val="clear" w:color="auto" w:fill="FFFFFF"/>
              <w:rPr>
                <w:rFonts w:ascii="Times New Roman" w:hAnsi="Times New Roman"/>
                <w:b/>
                <w:sz w:val="28"/>
                <w:szCs w:val="28"/>
              </w:rPr>
            </w:pPr>
            <w:r w:rsidRPr="007F0678">
              <w:rPr>
                <w:rFonts w:ascii="Times New Roman" w:hAnsi="Times New Roman"/>
                <w:b/>
                <w:sz w:val="28"/>
                <w:szCs w:val="28"/>
              </w:rPr>
              <w:t>* Kỹ năng:</w:t>
            </w:r>
          </w:p>
          <w:p w14:paraId="02C5BBF3" w14:textId="77777777" w:rsidR="007F0678" w:rsidRPr="007F0678" w:rsidRDefault="007F0678" w:rsidP="007F0678">
            <w:pPr>
              <w:shd w:val="clear" w:color="auto" w:fill="FFFFFF"/>
              <w:rPr>
                <w:rFonts w:ascii="Times New Roman" w:hAnsi="Times New Roman"/>
                <w:color w:val="000000"/>
                <w:sz w:val="28"/>
                <w:szCs w:val="28"/>
              </w:rPr>
            </w:pPr>
            <w:r w:rsidRPr="007F0678">
              <w:rPr>
                <w:rFonts w:ascii="Times New Roman" w:hAnsi="Times New Roman"/>
                <w:sz w:val="28"/>
                <w:szCs w:val="28"/>
              </w:rPr>
              <w:t>-</w:t>
            </w:r>
            <w:r w:rsidRPr="007F0678">
              <w:rPr>
                <w:rFonts w:ascii="Times New Roman" w:hAnsi="Times New Roman"/>
                <w:color w:val="000000"/>
                <w:sz w:val="28"/>
                <w:szCs w:val="28"/>
              </w:rPr>
              <w:t xml:space="preserve"> Rèn kỹ năng so sánh phân nhóm đồ dùng theo công dụng, phát triển khả năng ghi nhớ quan sát có chủ định, khả năng diễn đạt </w:t>
            </w:r>
            <w:r w:rsidRPr="007F0678">
              <w:rPr>
                <w:rFonts w:ascii="Times New Roman" w:hAnsi="Times New Roman"/>
                <w:color w:val="000000"/>
                <w:sz w:val="28"/>
                <w:szCs w:val="28"/>
              </w:rPr>
              <w:lastRenderedPageBreak/>
              <w:t>mạch lạc cho trẻ.</w:t>
            </w:r>
          </w:p>
          <w:p w14:paraId="76C8155E" w14:textId="77777777" w:rsidR="007F0678" w:rsidRPr="007F0678" w:rsidRDefault="007F0678" w:rsidP="007F0678">
            <w:pPr>
              <w:shd w:val="clear" w:color="auto" w:fill="FFFFFF"/>
              <w:rPr>
                <w:rFonts w:ascii="Times New Roman" w:hAnsi="Times New Roman"/>
                <w:b/>
                <w:color w:val="000000"/>
                <w:sz w:val="28"/>
                <w:szCs w:val="28"/>
              </w:rPr>
            </w:pPr>
            <w:r w:rsidRPr="007F0678">
              <w:rPr>
                <w:rFonts w:ascii="Times New Roman" w:hAnsi="Times New Roman"/>
                <w:b/>
                <w:color w:val="000000"/>
                <w:sz w:val="28"/>
                <w:szCs w:val="28"/>
              </w:rPr>
              <w:t xml:space="preserve">* Thái độ: </w:t>
            </w:r>
          </w:p>
          <w:p w14:paraId="74E8AAE9" w14:textId="77777777" w:rsidR="007F0678" w:rsidRPr="007F0678" w:rsidRDefault="007F0678" w:rsidP="007F0678">
            <w:pPr>
              <w:shd w:val="clear" w:color="auto" w:fill="FFFFFF"/>
              <w:rPr>
                <w:rFonts w:ascii="Times New Roman" w:hAnsi="Times New Roman"/>
                <w:color w:val="000000"/>
                <w:sz w:val="28"/>
                <w:szCs w:val="28"/>
              </w:rPr>
            </w:pPr>
            <w:r w:rsidRPr="007F0678">
              <w:rPr>
                <w:rFonts w:ascii="Times New Roman" w:hAnsi="Times New Roman"/>
                <w:color w:val="000000"/>
                <w:sz w:val="28"/>
                <w:szCs w:val="28"/>
              </w:rPr>
              <w:t>- Giáo dục trẻ biết giữ gìn đồ dùng sạch sẽ, gọn gàng, biết nâng niu cẩn thận những đồ dùng dễ vỡ.</w:t>
            </w:r>
          </w:p>
          <w:p w14:paraId="1CF1B5D7" w14:textId="77777777" w:rsidR="007F0678" w:rsidRPr="007F0678" w:rsidRDefault="007F0678" w:rsidP="007F0678">
            <w:pPr>
              <w:rPr>
                <w:rFonts w:ascii="Times New Roman" w:hAnsi="Times New Roman"/>
                <w:b/>
                <w:bCs/>
                <w:sz w:val="28"/>
                <w:szCs w:val="28"/>
              </w:rPr>
            </w:pPr>
          </w:p>
        </w:tc>
        <w:tc>
          <w:tcPr>
            <w:tcW w:w="1911" w:type="dxa"/>
          </w:tcPr>
          <w:p w14:paraId="7FD9C30E" w14:textId="77777777" w:rsidR="007F0678" w:rsidRPr="007F0678" w:rsidRDefault="007F0678" w:rsidP="007F0678">
            <w:pPr>
              <w:rPr>
                <w:rFonts w:ascii="Times New Roman" w:hAnsi="Times New Roman"/>
                <w:b/>
                <w:sz w:val="28"/>
                <w:szCs w:val="28"/>
              </w:rPr>
            </w:pPr>
            <w:r w:rsidRPr="007F0678">
              <w:rPr>
                <w:rFonts w:ascii="Times New Roman" w:hAnsi="Times New Roman"/>
                <w:b/>
                <w:sz w:val="28"/>
                <w:szCs w:val="28"/>
              </w:rPr>
              <w:lastRenderedPageBreak/>
              <w:t>* Chuẩn bị của cô:</w:t>
            </w:r>
          </w:p>
          <w:p w14:paraId="601CFB00"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Đồ dùng để ăn: Bát, đĩa, thìa, cốc</w:t>
            </w:r>
          </w:p>
          <w:p w14:paraId="52D62636"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Đồ dùng để uống:</w:t>
            </w:r>
          </w:p>
          <w:p w14:paraId="7C84BF14"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Ấm, chén, ca, cốc.</w:t>
            </w:r>
          </w:p>
          <w:p w14:paraId="0BA35DD3"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Slide hình ảnh 1 số đồ dùng: Ti vi, quạt, tủ lạnh, giường….</w:t>
            </w:r>
          </w:p>
          <w:p w14:paraId="15532F5D" w14:textId="77777777" w:rsidR="007F0678" w:rsidRDefault="007F0678" w:rsidP="007F0678">
            <w:pPr>
              <w:rPr>
                <w:rFonts w:ascii="Times New Roman" w:hAnsi="Times New Roman"/>
                <w:b/>
                <w:sz w:val="28"/>
                <w:szCs w:val="28"/>
              </w:rPr>
            </w:pPr>
            <w:r w:rsidRPr="007F0678">
              <w:rPr>
                <w:rFonts w:ascii="Times New Roman" w:hAnsi="Times New Roman"/>
                <w:b/>
                <w:sz w:val="28"/>
                <w:szCs w:val="28"/>
              </w:rPr>
              <w:t xml:space="preserve">* Chuẩn bị </w:t>
            </w:r>
            <w:r w:rsidRPr="007F0678">
              <w:rPr>
                <w:rFonts w:ascii="Times New Roman" w:hAnsi="Times New Roman"/>
                <w:b/>
                <w:sz w:val="28"/>
                <w:szCs w:val="28"/>
              </w:rPr>
              <w:lastRenderedPageBreak/>
              <w:t xml:space="preserve">của </w:t>
            </w:r>
            <w:r>
              <w:rPr>
                <w:rFonts w:ascii="Times New Roman" w:hAnsi="Times New Roman"/>
                <w:b/>
                <w:sz w:val="28"/>
                <w:szCs w:val="28"/>
              </w:rPr>
              <w:t>trẻ</w:t>
            </w:r>
            <w:r w:rsidRPr="007F0678">
              <w:rPr>
                <w:rFonts w:ascii="Times New Roman" w:hAnsi="Times New Roman"/>
                <w:b/>
                <w:sz w:val="28"/>
                <w:szCs w:val="28"/>
              </w:rPr>
              <w:t>:</w:t>
            </w:r>
          </w:p>
          <w:p w14:paraId="334CAFBE"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- 1 túi thần kỳ để chơi trò chơi</w:t>
            </w:r>
          </w:p>
          <w:p w14:paraId="1FFEE544"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- 1 số đồ dùng: Bát, thìa,…</w:t>
            </w:r>
          </w:p>
          <w:p w14:paraId="10AE21FF" w14:textId="77777777" w:rsidR="007F0678" w:rsidRPr="007F0678" w:rsidRDefault="007F0678" w:rsidP="00FE69EF">
            <w:pPr>
              <w:tabs>
                <w:tab w:val="left" w:pos="567"/>
              </w:tabs>
              <w:spacing w:afterLines="25" w:after="60"/>
              <w:rPr>
                <w:rFonts w:ascii="Times New Roman" w:hAnsi="Times New Roman"/>
                <w:b/>
                <w:bCs/>
                <w:sz w:val="28"/>
                <w:szCs w:val="28"/>
              </w:rPr>
            </w:pPr>
          </w:p>
        </w:tc>
        <w:tc>
          <w:tcPr>
            <w:tcW w:w="6310" w:type="dxa"/>
          </w:tcPr>
          <w:p w14:paraId="035AE146" w14:textId="77777777" w:rsidR="007F0678" w:rsidRPr="007F0678" w:rsidRDefault="007F0678" w:rsidP="007F0678">
            <w:pPr>
              <w:rPr>
                <w:rFonts w:ascii="Times New Roman" w:hAnsi="Times New Roman"/>
                <w:color w:val="000000"/>
                <w:sz w:val="28"/>
                <w:szCs w:val="28"/>
              </w:rPr>
            </w:pPr>
            <w:r>
              <w:rPr>
                <w:rFonts w:ascii="Times New Roman" w:hAnsi="Times New Roman"/>
                <w:b/>
                <w:bCs/>
                <w:iCs/>
                <w:color w:val="000000"/>
                <w:sz w:val="28"/>
                <w:szCs w:val="28"/>
              </w:rPr>
              <w:lastRenderedPageBreak/>
              <w:t>*</w:t>
            </w:r>
            <w:r w:rsidRPr="007F0678">
              <w:rPr>
                <w:rFonts w:ascii="Times New Roman" w:hAnsi="Times New Roman"/>
                <w:b/>
                <w:bCs/>
                <w:iCs/>
                <w:color w:val="000000"/>
                <w:sz w:val="28"/>
                <w:szCs w:val="28"/>
              </w:rPr>
              <w:t>H</w:t>
            </w:r>
            <w:r>
              <w:rPr>
                <w:rFonts w:ascii="Times New Roman" w:hAnsi="Times New Roman"/>
                <w:b/>
                <w:bCs/>
                <w:iCs/>
                <w:color w:val="000000"/>
                <w:sz w:val="28"/>
                <w:szCs w:val="28"/>
              </w:rPr>
              <w:t xml:space="preserve">oạt động </w:t>
            </w:r>
            <w:r w:rsidRPr="007F0678">
              <w:rPr>
                <w:rFonts w:ascii="Times New Roman" w:hAnsi="Times New Roman"/>
                <w:b/>
                <w:bCs/>
                <w:iCs/>
                <w:color w:val="000000"/>
                <w:sz w:val="28"/>
                <w:szCs w:val="28"/>
              </w:rPr>
              <w:t>1</w:t>
            </w:r>
            <w:r w:rsidRPr="007F0678">
              <w:rPr>
                <w:rFonts w:ascii="Times New Roman" w:hAnsi="Times New Roman"/>
                <w:b/>
                <w:color w:val="000000"/>
                <w:sz w:val="28"/>
                <w:szCs w:val="28"/>
              </w:rPr>
              <w:t>:</w:t>
            </w:r>
            <w:r w:rsidRPr="007F0678">
              <w:rPr>
                <w:rFonts w:ascii="Times New Roman" w:hAnsi="Times New Roman"/>
                <w:color w:val="000000"/>
                <w:sz w:val="28"/>
                <w:szCs w:val="28"/>
              </w:rPr>
              <w:t xml:space="preserve"> </w:t>
            </w:r>
            <w:r w:rsidRPr="007F0678">
              <w:rPr>
                <w:rFonts w:ascii="Times New Roman" w:hAnsi="Times New Roman"/>
                <w:b/>
                <w:color w:val="000000"/>
                <w:sz w:val="28"/>
                <w:szCs w:val="28"/>
              </w:rPr>
              <w:t>Trò chuyện gây hứng thú</w:t>
            </w:r>
          </w:p>
          <w:p w14:paraId="5080DF4B" w14:textId="77777777" w:rsidR="007F0678" w:rsidRPr="007F0678" w:rsidRDefault="007F0678" w:rsidP="007F0678">
            <w:pPr>
              <w:textAlignment w:val="baseline"/>
              <w:rPr>
                <w:rFonts w:ascii="Times New Roman" w:hAnsi="Times New Roman"/>
                <w:color w:val="000000"/>
                <w:sz w:val="28"/>
                <w:szCs w:val="28"/>
              </w:rPr>
            </w:pPr>
            <w:r w:rsidRPr="007F0678">
              <w:rPr>
                <w:rFonts w:ascii="Times New Roman" w:hAnsi="Times New Roman"/>
                <w:color w:val="000000"/>
                <w:sz w:val="28"/>
                <w:szCs w:val="28"/>
              </w:rPr>
              <w:t>- Cho trẻ đi từ ngoài vào hát bài “Đồ dùng bé yêu” và trò chuyện về nội dung của bài hát.</w:t>
            </w:r>
          </w:p>
          <w:p w14:paraId="7B03282B"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rPr>
              <w:t>- Các con vừa hát bài hát gì? Bài hát nói về cái gì?</w:t>
            </w:r>
          </w:p>
          <w:p w14:paraId="4328F75A" w14:textId="77777777" w:rsidR="007F0678" w:rsidRPr="007F0678" w:rsidRDefault="007F0678" w:rsidP="007F0678">
            <w:pPr>
              <w:rPr>
                <w:rFonts w:ascii="Times New Roman" w:hAnsi="Times New Roman"/>
                <w:color w:val="000000"/>
                <w:sz w:val="28"/>
                <w:szCs w:val="28"/>
              </w:rPr>
            </w:pPr>
            <w:r>
              <w:rPr>
                <w:rFonts w:ascii="Times New Roman" w:hAnsi="Times New Roman"/>
                <w:b/>
                <w:sz w:val="28"/>
                <w:szCs w:val="28"/>
              </w:rPr>
              <w:t xml:space="preserve">* Hoạt động </w:t>
            </w:r>
            <w:r w:rsidRPr="007F0678">
              <w:rPr>
                <w:rFonts w:ascii="Times New Roman" w:hAnsi="Times New Roman"/>
                <w:b/>
                <w:sz w:val="28"/>
                <w:szCs w:val="28"/>
              </w:rPr>
              <w:t xml:space="preserve">2: </w:t>
            </w:r>
            <w:r w:rsidRPr="007F0678">
              <w:rPr>
                <w:rFonts w:ascii="Times New Roman" w:hAnsi="Times New Roman"/>
                <w:b/>
                <w:color w:val="000000"/>
                <w:sz w:val="28"/>
                <w:szCs w:val="28"/>
              </w:rPr>
              <w:t>Khám phá một số đồ dùng ăn, uống trong gia đình.</w:t>
            </w:r>
          </w:p>
          <w:p w14:paraId="15A609BF"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rPr>
              <w:t>a. Khám phá đồ dùng để ăn</w:t>
            </w:r>
          </w:p>
          <w:p w14:paraId="1DD093E5"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Cô đọc câu đố về cái bát cho trẻ đoán, gọi tên.</w:t>
            </w:r>
          </w:p>
          <w:p w14:paraId="65C671CF"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lang w:val="pt-BR"/>
              </w:rPr>
              <w:t>- Con có nhận xét gì về cái bát này? (Có lòng bát sâu, miệng bát, thân bát, đế bát)</w:t>
            </w:r>
          </w:p>
          <w:p w14:paraId="09090631"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Cs/>
                <w:sz w:val="28"/>
                <w:szCs w:val="28"/>
                <w:lang w:val="fr-FR"/>
              </w:rPr>
              <w:t>- Miệng bát như thế nào ? (</w:t>
            </w:r>
            <w:r w:rsidRPr="007F0678">
              <w:rPr>
                <w:rFonts w:ascii="Times New Roman" w:hAnsi="Times New Roman"/>
                <w:color w:val="000000"/>
                <w:sz w:val="28"/>
                <w:szCs w:val="28"/>
                <w:lang w:val="pt-BR"/>
              </w:rPr>
              <w:t>Miệng bát tròn)</w:t>
            </w:r>
          </w:p>
          <w:p w14:paraId="3A3F402C" w14:textId="77777777" w:rsidR="007F0678" w:rsidRPr="007F0678" w:rsidRDefault="007F0678" w:rsidP="007F0678">
            <w:pPr>
              <w:pStyle w:val="Title"/>
              <w:ind w:right="33"/>
              <w:rPr>
                <w:rFonts w:ascii="Times New Roman" w:hAnsi="Times New Roman"/>
                <w:bCs/>
                <w:sz w:val="28"/>
                <w:szCs w:val="28"/>
                <w:lang w:val="fr-FR"/>
              </w:rPr>
            </w:pPr>
            <w:r w:rsidRPr="007F0678">
              <w:rPr>
                <w:rFonts w:ascii="Times New Roman" w:hAnsi="Times New Roman"/>
                <w:bCs/>
                <w:sz w:val="28"/>
                <w:szCs w:val="28"/>
                <w:lang w:val="fr-FR"/>
              </w:rPr>
              <w:t>- Bát được trang trí như thế nào ? (</w:t>
            </w:r>
            <w:r w:rsidRPr="007F0678">
              <w:rPr>
                <w:rFonts w:ascii="Times New Roman" w:hAnsi="Times New Roman"/>
                <w:color w:val="000000"/>
                <w:sz w:val="28"/>
                <w:szCs w:val="28"/>
                <w:lang w:val="pt-BR"/>
              </w:rPr>
              <w:t>Có hoa x</w:t>
            </w:r>
            <w:r>
              <w:rPr>
                <w:rFonts w:ascii="Times New Roman" w:hAnsi="Times New Roman"/>
                <w:color w:val="000000"/>
                <w:sz w:val="28"/>
                <w:szCs w:val="28"/>
                <w:lang w:val="pt-BR"/>
              </w:rPr>
              <w:t xml:space="preserve">ung </w:t>
            </w:r>
            <w:r w:rsidRPr="007F0678">
              <w:rPr>
                <w:rFonts w:ascii="Times New Roman" w:hAnsi="Times New Roman"/>
                <w:color w:val="000000"/>
                <w:sz w:val="28"/>
                <w:szCs w:val="28"/>
                <w:lang w:val="pt-BR"/>
              </w:rPr>
              <w:t>quanh)</w:t>
            </w:r>
          </w:p>
          <w:p w14:paraId="278D9E92"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b/>
                <w:bCs/>
                <w:sz w:val="28"/>
                <w:szCs w:val="28"/>
                <w:lang w:val="fr-FR"/>
              </w:rPr>
              <w:t xml:space="preserve">- </w:t>
            </w:r>
            <w:r w:rsidRPr="007F0678">
              <w:rPr>
                <w:rFonts w:ascii="Times New Roman" w:hAnsi="Times New Roman"/>
                <w:bCs/>
                <w:sz w:val="28"/>
                <w:szCs w:val="28"/>
                <w:lang w:val="fr-FR"/>
              </w:rPr>
              <w:t xml:space="preserve">Tại sao bát lại đứng được ? </w:t>
            </w:r>
            <w:r w:rsidRPr="007F0678">
              <w:rPr>
                <w:rFonts w:ascii="Times New Roman" w:hAnsi="Times New Roman"/>
                <w:b/>
                <w:bCs/>
                <w:sz w:val="28"/>
                <w:szCs w:val="28"/>
                <w:lang w:val="fr-FR"/>
              </w:rPr>
              <w:t>(</w:t>
            </w:r>
            <w:r w:rsidRPr="007F0678">
              <w:rPr>
                <w:rFonts w:ascii="Times New Roman" w:hAnsi="Times New Roman"/>
                <w:color w:val="000000"/>
                <w:sz w:val="28"/>
                <w:szCs w:val="28"/>
                <w:lang w:val="pt-BR"/>
              </w:rPr>
              <w:t>Có đế bát giúp bát đứng được)</w:t>
            </w:r>
          </w:p>
          <w:p w14:paraId="7F08FE8F"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Cs/>
                <w:sz w:val="28"/>
                <w:szCs w:val="28"/>
                <w:lang w:val="fr-FR"/>
              </w:rPr>
              <w:t>- Chiếc bát này được làm từ chất liệu gì ? (Bằng sứ)</w:t>
            </w:r>
          </w:p>
          <w:p w14:paraId="171AA4A5" w14:textId="77777777" w:rsidR="007F0678" w:rsidRPr="007F0678" w:rsidRDefault="007F0678" w:rsidP="007F0678">
            <w:pPr>
              <w:rPr>
                <w:rFonts w:ascii="Times New Roman" w:hAnsi="Times New Roman"/>
                <w:color w:val="000000"/>
                <w:sz w:val="28"/>
                <w:szCs w:val="28"/>
                <w:lang w:val="pt-BR"/>
              </w:rPr>
            </w:pPr>
            <w:r w:rsidRPr="007F0678">
              <w:rPr>
                <w:rFonts w:ascii="Times New Roman" w:hAnsi="Times New Roman"/>
                <w:color w:val="000000"/>
                <w:sz w:val="28"/>
                <w:szCs w:val="28"/>
                <w:lang w:val="pt-BR"/>
              </w:rPr>
              <w:lastRenderedPageBreak/>
              <w:t xml:space="preserve">- Ngoài cái bát làm bằng sứ này ra người ta còn làm nhiều loại bát bằng những chất liệu khác nhau (thủy tinh, bát inox, bát nhựa). </w:t>
            </w:r>
          </w:p>
          <w:p w14:paraId="742B089B" w14:textId="77777777" w:rsidR="007F0678" w:rsidRPr="007F0678" w:rsidRDefault="007F0678" w:rsidP="007F0678">
            <w:pPr>
              <w:rPr>
                <w:rFonts w:ascii="Times New Roman" w:hAnsi="Times New Roman"/>
                <w:color w:val="000000"/>
                <w:sz w:val="28"/>
                <w:szCs w:val="28"/>
                <w:lang w:val="pt-BR"/>
              </w:rPr>
            </w:pPr>
            <w:r w:rsidRPr="007F0678">
              <w:rPr>
                <w:rFonts w:ascii="Times New Roman" w:hAnsi="Times New Roman"/>
                <w:color w:val="000000"/>
                <w:sz w:val="28"/>
                <w:szCs w:val="28"/>
                <w:lang w:val="pt-BR"/>
              </w:rPr>
              <w:t>- Bát dùng để làm gì?(Ăn cơm)</w:t>
            </w:r>
          </w:p>
          <w:p w14:paraId="31F62B21" w14:textId="77777777" w:rsidR="007F0678" w:rsidRPr="007F0678" w:rsidRDefault="007F0678" w:rsidP="007F0678">
            <w:pPr>
              <w:rPr>
                <w:rFonts w:ascii="Times New Roman" w:hAnsi="Times New Roman"/>
                <w:color w:val="000000"/>
                <w:sz w:val="28"/>
                <w:szCs w:val="28"/>
                <w:lang w:val="pt-BR"/>
              </w:rPr>
            </w:pPr>
            <w:r w:rsidRPr="007F0678">
              <w:rPr>
                <w:rFonts w:ascii="Times New Roman" w:hAnsi="Times New Roman"/>
                <w:color w:val="000000"/>
                <w:sz w:val="28"/>
                <w:szCs w:val="28"/>
                <w:lang w:val="pt-BR"/>
              </w:rPr>
              <w:t>- Khi ăn cơm thì các con cầm bát bằng tay nào?</w:t>
            </w:r>
          </w:p>
          <w:p w14:paraId="4BE15E8A"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
                <w:bCs/>
                <w:sz w:val="28"/>
                <w:szCs w:val="28"/>
                <w:lang w:val="fr-FR"/>
              </w:rPr>
              <w:t xml:space="preserve">- </w:t>
            </w:r>
            <w:r w:rsidRPr="007F0678">
              <w:rPr>
                <w:rFonts w:ascii="Times New Roman" w:hAnsi="Times New Roman"/>
                <w:bCs/>
                <w:sz w:val="28"/>
                <w:szCs w:val="28"/>
                <w:lang w:val="fr-FR"/>
              </w:rPr>
              <w:t xml:space="preserve">Các con cầm thìa tay nào ?(Tay phải). </w:t>
            </w:r>
          </w:p>
          <w:p w14:paraId="1FF4ADE6"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Cs/>
                <w:sz w:val="28"/>
                <w:szCs w:val="28"/>
                <w:lang w:val="fr-FR"/>
              </w:rPr>
              <w:t>- Cô đưa cái thìa ra và hỏi trẻ cái gì đây ?</w:t>
            </w:r>
          </w:p>
          <w:p w14:paraId="08C01B43"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Cs/>
                <w:sz w:val="28"/>
                <w:szCs w:val="28"/>
                <w:lang w:val="fr-FR"/>
              </w:rPr>
              <w:t>- Cái thìa có đặc điểm gì ?</w:t>
            </w:r>
          </w:p>
          <w:p w14:paraId="4CE2907D" w14:textId="77777777" w:rsidR="007F0678" w:rsidRPr="007F0678" w:rsidRDefault="007F0678" w:rsidP="007F0678">
            <w:pPr>
              <w:pStyle w:val="Title"/>
              <w:rPr>
                <w:rFonts w:ascii="Times New Roman" w:hAnsi="Times New Roman"/>
                <w:bCs/>
                <w:sz w:val="28"/>
                <w:szCs w:val="28"/>
                <w:lang w:val="fr-FR"/>
              </w:rPr>
            </w:pPr>
            <w:r w:rsidRPr="007F0678">
              <w:rPr>
                <w:rFonts w:ascii="Times New Roman" w:hAnsi="Times New Roman"/>
                <w:bCs/>
                <w:sz w:val="28"/>
                <w:szCs w:val="28"/>
                <w:lang w:val="fr-FR"/>
              </w:rPr>
              <w:t>- Thìa được làm bằng chất liệu gì?(</w:t>
            </w:r>
            <w:r w:rsidRPr="007F0678">
              <w:rPr>
                <w:rFonts w:ascii="Times New Roman" w:hAnsi="Times New Roman"/>
                <w:color w:val="000000"/>
                <w:sz w:val="28"/>
                <w:szCs w:val="28"/>
                <w:lang w:val="pt-BR"/>
              </w:rPr>
              <w:t>inox, nhựa)</w:t>
            </w:r>
          </w:p>
          <w:p w14:paraId="2ACDD943"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lang w:val="pt-BR"/>
              </w:rPr>
              <w:t>- Ngoài bát ăn cơm ra còn có bát nào nữa?(Cô đưa bát to, bát nhỏ ra cho trẻ quan sát)</w:t>
            </w:r>
          </w:p>
          <w:p w14:paraId="3614AE9D" w14:textId="77777777" w:rsidR="007F0678" w:rsidRPr="007F0678" w:rsidRDefault="007F0678" w:rsidP="007F0678">
            <w:pPr>
              <w:rPr>
                <w:rFonts w:ascii="Times New Roman" w:hAnsi="Times New Roman"/>
                <w:color w:val="000000"/>
                <w:sz w:val="28"/>
                <w:szCs w:val="28"/>
                <w:lang w:val="pt-BR"/>
              </w:rPr>
            </w:pPr>
            <w:r w:rsidRPr="007F0678">
              <w:rPr>
                <w:rFonts w:ascii="Times New Roman" w:hAnsi="Times New Roman"/>
                <w:color w:val="000000"/>
                <w:sz w:val="28"/>
                <w:szCs w:val="28"/>
                <w:lang w:val="pt-BR"/>
              </w:rPr>
              <w:t>- Cô khái quát: Có rất nhiều loại bát để ăn, bát to để đựng canh, bát vừa để ăn cơm, bát nhỏ đựng nước chấm đấy. Những cái bát làm từ sứ, thủy tinh rất là dễ vỡ nên khi sử dụng các con nên cầm cẩn thận kẻo vỡ nhé.</w:t>
            </w:r>
          </w:p>
          <w:p w14:paraId="527B9D9E" w14:textId="77777777" w:rsidR="007F0678" w:rsidRPr="007F0678" w:rsidRDefault="007F0678" w:rsidP="007F0678">
            <w:pPr>
              <w:rPr>
                <w:rFonts w:ascii="Times New Roman" w:hAnsi="Times New Roman"/>
                <w:bCs/>
                <w:sz w:val="28"/>
                <w:szCs w:val="28"/>
              </w:rPr>
            </w:pPr>
            <w:r w:rsidRPr="007F0678">
              <w:rPr>
                <w:rFonts w:ascii="Times New Roman" w:hAnsi="Times New Roman"/>
                <w:bCs/>
                <w:sz w:val="28"/>
                <w:szCs w:val="28"/>
              </w:rPr>
              <w:t>* Tương tự cho trẻ q/s cái đĩa và đôi đũa</w:t>
            </w:r>
          </w:p>
          <w:p w14:paraId="6B5A9568"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b. Khám phá đồ dùng để uống:</w:t>
            </w:r>
          </w:p>
          <w:p w14:paraId="0D229CE9"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Cái chén, cái cốc, cái ấm</w:t>
            </w:r>
          </w:p>
          <w:p w14:paraId="03EA604E"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Tương tự như đồ dùng để ăn cô đọc câu đố cho trẻ đoán hỏi trẻ về công dụng, chất liệu và cách sử dụng</w:t>
            </w:r>
          </w:p>
          <w:p w14:paraId="517D32A7"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c. So sánh</w:t>
            </w:r>
          </w:p>
          <w:p w14:paraId="4B0D11DA"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lang w:val="pt-BR"/>
              </w:rPr>
              <w:t>+ Giống nhau: Dùng để đựng, đều là đồ</w:t>
            </w:r>
            <w:r w:rsidR="00D46F76">
              <w:rPr>
                <w:rFonts w:ascii="Times New Roman" w:hAnsi="Times New Roman"/>
                <w:color w:val="000000"/>
                <w:sz w:val="28"/>
                <w:szCs w:val="28"/>
                <w:lang w:val="pt-BR"/>
              </w:rPr>
              <w:t xml:space="preserve"> dùng gia đình</w:t>
            </w:r>
          </w:p>
          <w:p w14:paraId="4F72A239" w14:textId="77777777" w:rsidR="007F0678" w:rsidRPr="007F0678" w:rsidRDefault="007F0678" w:rsidP="007F0678">
            <w:pPr>
              <w:textAlignment w:val="baseline"/>
              <w:rPr>
                <w:rFonts w:ascii="Times New Roman" w:hAnsi="Times New Roman"/>
                <w:b/>
                <w:bCs/>
                <w:i/>
                <w:iCs/>
                <w:color w:val="000000"/>
                <w:sz w:val="28"/>
                <w:szCs w:val="28"/>
              </w:rPr>
            </w:pPr>
            <w:r w:rsidRPr="007F0678">
              <w:rPr>
                <w:rFonts w:ascii="Times New Roman" w:hAnsi="Times New Roman"/>
                <w:color w:val="000000"/>
                <w:sz w:val="28"/>
                <w:szCs w:val="28"/>
                <w:lang w:val="pt-BR"/>
              </w:rPr>
              <w:t>+ Khác nhau: Chén có quai, chén để uống. Bát to hơn chén, bát để ăn.</w:t>
            </w:r>
            <w:r w:rsidRPr="007F0678">
              <w:rPr>
                <w:rFonts w:ascii="Times New Roman" w:hAnsi="Times New Roman"/>
                <w:b/>
                <w:bCs/>
                <w:i/>
                <w:iCs/>
                <w:color w:val="000000"/>
                <w:sz w:val="28"/>
                <w:szCs w:val="28"/>
              </w:rPr>
              <w:t xml:space="preserve"> </w:t>
            </w:r>
          </w:p>
          <w:p w14:paraId="7BC6503A" w14:textId="77777777" w:rsidR="007F0678" w:rsidRPr="007F0678" w:rsidRDefault="007F0678" w:rsidP="007F0678">
            <w:pPr>
              <w:rPr>
                <w:rFonts w:ascii="Times New Roman" w:hAnsi="Times New Roman"/>
                <w:b/>
                <w:sz w:val="28"/>
                <w:szCs w:val="28"/>
              </w:rPr>
            </w:pPr>
            <w:r w:rsidRPr="007F0678">
              <w:rPr>
                <w:rFonts w:ascii="Times New Roman" w:hAnsi="Times New Roman"/>
                <w:i/>
                <w:sz w:val="28"/>
                <w:szCs w:val="28"/>
              </w:rPr>
              <w:t xml:space="preserve">- </w:t>
            </w:r>
            <w:r w:rsidRPr="007F0678">
              <w:rPr>
                <w:rFonts w:ascii="Times New Roman" w:hAnsi="Times New Roman"/>
                <w:b/>
                <w:sz w:val="28"/>
                <w:szCs w:val="28"/>
              </w:rPr>
              <w:t>Mở rộng:</w:t>
            </w:r>
          </w:p>
          <w:p w14:paraId="0200B404"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i/>
                <w:sz w:val="28"/>
                <w:szCs w:val="28"/>
              </w:rPr>
              <w:t xml:space="preserve"> </w:t>
            </w:r>
            <w:r w:rsidRPr="007F0678">
              <w:rPr>
                <w:rFonts w:ascii="Times New Roman" w:hAnsi="Times New Roman"/>
                <w:color w:val="000000"/>
                <w:sz w:val="28"/>
                <w:szCs w:val="28"/>
                <w:lang w:val="pt-BR"/>
              </w:rPr>
              <w:t xml:space="preserve">- Ngoài ra trong gia đình còn rất nhiều đồ dùng khác </w:t>
            </w:r>
            <w:r w:rsidRPr="007F0678">
              <w:rPr>
                <w:rFonts w:ascii="Times New Roman" w:hAnsi="Times New Roman"/>
                <w:color w:val="000000"/>
                <w:sz w:val="28"/>
                <w:szCs w:val="28"/>
                <w:lang w:val="pt-BR"/>
              </w:rPr>
              <w:lastRenderedPageBreak/>
              <w:t>nữa.</w:t>
            </w:r>
            <w:r w:rsidR="00D46F76">
              <w:rPr>
                <w:rFonts w:ascii="Times New Roman" w:hAnsi="Times New Roman"/>
                <w:color w:val="000000"/>
                <w:sz w:val="28"/>
                <w:szCs w:val="28"/>
                <w:lang w:val="pt-BR"/>
              </w:rPr>
              <w:t xml:space="preserve"> Mời trẻ lên kể tên một số đồ dùng khác?</w:t>
            </w:r>
          </w:p>
          <w:p w14:paraId="7006A324"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lang w:val="pt-BR"/>
              </w:rPr>
              <w:t>- Cho trẻ xem slide về 1 số đồ dùng như ti vi, tủ lạnh, quạt, nồi cơm điện ....và trả lời câu hỏi của cô.</w:t>
            </w:r>
          </w:p>
          <w:p w14:paraId="49AD83EE" w14:textId="77777777" w:rsidR="007F0678" w:rsidRPr="007F0678" w:rsidRDefault="007F0678" w:rsidP="007F0678">
            <w:pPr>
              <w:rPr>
                <w:rFonts w:ascii="Times New Roman" w:hAnsi="Times New Roman"/>
                <w:color w:val="000000"/>
                <w:sz w:val="28"/>
                <w:szCs w:val="28"/>
              </w:rPr>
            </w:pPr>
            <w:r w:rsidRPr="007F0678">
              <w:rPr>
                <w:rFonts w:ascii="Times New Roman" w:hAnsi="Times New Roman"/>
                <w:color w:val="000000"/>
                <w:sz w:val="28"/>
                <w:szCs w:val="28"/>
                <w:lang w:val="pt-BR"/>
              </w:rPr>
              <w:t>=&gt;Để đồ dùng trong gia đình được bền đẹp, các con nên chú ý khi sử dụng: phải giữ gìn cẩn thận, dùng xong cất đúng nơi quy định.</w:t>
            </w:r>
          </w:p>
          <w:p w14:paraId="20AB28F0" w14:textId="77777777" w:rsidR="007F0678" w:rsidRPr="007F0678" w:rsidRDefault="007F0678" w:rsidP="007F0678">
            <w:pPr>
              <w:rPr>
                <w:rFonts w:ascii="Times New Roman" w:hAnsi="Times New Roman"/>
                <w:sz w:val="28"/>
                <w:szCs w:val="28"/>
              </w:rPr>
            </w:pPr>
            <w:r>
              <w:rPr>
                <w:rFonts w:ascii="Times New Roman" w:hAnsi="Times New Roman"/>
                <w:b/>
                <w:sz w:val="28"/>
                <w:szCs w:val="28"/>
              </w:rPr>
              <w:t xml:space="preserve">* Hoạt động </w:t>
            </w:r>
            <w:r w:rsidRPr="007F0678">
              <w:rPr>
                <w:rFonts w:ascii="Times New Roman" w:hAnsi="Times New Roman"/>
                <w:b/>
                <w:sz w:val="28"/>
                <w:szCs w:val="28"/>
              </w:rPr>
              <w:t>3</w:t>
            </w:r>
            <w:r w:rsidRPr="007F0678">
              <w:rPr>
                <w:rFonts w:ascii="Times New Roman" w:hAnsi="Times New Roman"/>
                <w:sz w:val="28"/>
                <w:szCs w:val="28"/>
              </w:rPr>
              <w:t xml:space="preserve">: </w:t>
            </w:r>
            <w:r w:rsidRPr="007F0678">
              <w:rPr>
                <w:rFonts w:ascii="Times New Roman" w:hAnsi="Times New Roman"/>
                <w:b/>
                <w:sz w:val="28"/>
                <w:szCs w:val="28"/>
              </w:rPr>
              <w:t>TC: “Vật gì biến mất”</w:t>
            </w:r>
          </w:p>
          <w:p w14:paraId="614E531B"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Cô nêu cách chơi luật chơi</w:t>
            </w:r>
          </w:p>
          <w:p w14:paraId="14D71D6F"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 Cô cất lần lượt từng đồ dùng và hỏi trẻ vật gì biến mất? Vật đó để làm gì?</w:t>
            </w:r>
          </w:p>
          <w:p w14:paraId="1B90F103" w14:textId="77777777" w:rsidR="007F0678" w:rsidRDefault="007F0678" w:rsidP="007F0678">
            <w:pPr>
              <w:rPr>
                <w:rFonts w:ascii="Times New Roman" w:hAnsi="Times New Roman"/>
                <w:sz w:val="28"/>
                <w:szCs w:val="28"/>
              </w:rPr>
            </w:pPr>
            <w:r w:rsidRPr="007F0678">
              <w:rPr>
                <w:rFonts w:ascii="Times New Roman" w:hAnsi="Times New Roman"/>
                <w:sz w:val="28"/>
                <w:szCs w:val="28"/>
              </w:rPr>
              <w:t>- Cô cho trẻ chơi 2-3 lần</w:t>
            </w:r>
          </w:p>
          <w:p w14:paraId="227AB0B8" w14:textId="77777777" w:rsidR="00D46F76" w:rsidRDefault="007F0678" w:rsidP="007F0678">
            <w:pPr>
              <w:rPr>
                <w:rFonts w:ascii="Times New Roman" w:hAnsi="Times New Roman"/>
                <w:sz w:val="28"/>
                <w:szCs w:val="28"/>
              </w:rPr>
            </w:pPr>
            <w:r w:rsidRPr="007F0678">
              <w:rPr>
                <w:rFonts w:ascii="Times New Roman" w:hAnsi="Times New Roman"/>
                <w:b/>
                <w:sz w:val="28"/>
                <w:szCs w:val="28"/>
              </w:rPr>
              <w:t>* Hoạt động</w:t>
            </w:r>
            <w:r>
              <w:rPr>
                <w:rFonts w:ascii="Times New Roman" w:hAnsi="Times New Roman"/>
                <w:sz w:val="28"/>
                <w:szCs w:val="28"/>
              </w:rPr>
              <w:t xml:space="preserve"> </w:t>
            </w:r>
            <w:r w:rsidRPr="007F0678">
              <w:rPr>
                <w:rFonts w:ascii="Times New Roman" w:hAnsi="Times New Roman"/>
                <w:b/>
                <w:sz w:val="28"/>
                <w:szCs w:val="28"/>
              </w:rPr>
              <w:t>4</w:t>
            </w:r>
            <w:r w:rsidRPr="007F0678">
              <w:rPr>
                <w:rFonts w:ascii="Times New Roman" w:hAnsi="Times New Roman"/>
                <w:sz w:val="28"/>
                <w:szCs w:val="28"/>
              </w:rPr>
              <w:t xml:space="preserve">: </w:t>
            </w:r>
            <w:r w:rsidR="00D46F76" w:rsidRPr="00D46F76">
              <w:rPr>
                <w:rFonts w:ascii="Times New Roman" w:hAnsi="Times New Roman"/>
                <w:b/>
                <w:sz w:val="28"/>
                <w:szCs w:val="28"/>
              </w:rPr>
              <w:t>Kết thúc</w:t>
            </w:r>
          </w:p>
          <w:p w14:paraId="57DA5843"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Cho trẻ hát bài “nhà của tôi” và đi ra ngoài</w:t>
            </w:r>
          </w:p>
        </w:tc>
        <w:tc>
          <w:tcPr>
            <w:tcW w:w="1560" w:type="dxa"/>
          </w:tcPr>
          <w:p w14:paraId="6E78DEE0"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lastRenderedPageBreak/>
              <w:t> </w:t>
            </w:r>
          </w:p>
          <w:p w14:paraId="2E0B1DBA"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-Trẻ hát cùng cô</w:t>
            </w:r>
          </w:p>
          <w:p w14:paraId="7B804734" w14:textId="77777777" w:rsidR="007F0678" w:rsidRPr="007F0678" w:rsidRDefault="007F0678" w:rsidP="007F0678">
            <w:pPr>
              <w:rPr>
                <w:rFonts w:ascii="Times New Roman" w:hAnsi="Times New Roman"/>
                <w:sz w:val="28"/>
                <w:szCs w:val="28"/>
                <w:lang w:val="vi-VN"/>
              </w:rPr>
            </w:pPr>
          </w:p>
          <w:p w14:paraId="03387F8B" w14:textId="77777777" w:rsidR="007F0678" w:rsidRDefault="007F0678" w:rsidP="007F0678">
            <w:pPr>
              <w:rPr>
                <w:rFonts w:ascii="Times New Roman" w:hAnsi="Times New Roman"/>
                <w:sz w:val="28"/>
                <w:szCs w:val="28"/>
              </w:rPr>
            </w:pPr>
          </w:p>
          <w:p w14:paraId="2981AF78" w14:textId="77777777" w:rsidR="00D46F76" w:rsidRDefault="00D46F76" w:rsidP="007F0678">
            <w:pPr>
              <w:rPr>
                <w:rFonts w:ascii="Times New Roman" w:hAnsi="Times New Roman"/>
                <w:sz w:val="28"/>
                <w:szCs w:val="28"/>
              </w:rPr>
            </w:pPr>
          </w:p>
          <w:p w14:paraId="6F355C5E" w14:textId="77777777" w:rsidR="00D46F76" w:rsidRDefault="00D46F76" w:rsidP="007F0678">
            <w:pPr>
              <w:rPr>
                <w:rFonts w:ascii="Times New Roman" w:hAnsi="Times New Roman"/>
                <w:sz w:val="28"/>
                <w:szCs w:val="28"/>
              </w:rPr>
            </w:pPr>
          </w:p>
          <w:p w14:paraId="6D2587D1" w14:textId="77777777" w:rsidR="00D46F76" w:rsidRPr="00D46F76" w:rsidRDefault="00D46F76" w:rsidP="007F0678">
            <w:pPr>
              <w:rPr>
                <w:rFonts w:ascii="Times New Roman" w:hAnsi="Times New Roman"/>
                <w:sz w:val="28"/>
                <w:szCs w:val="28"/>
              </w:rPr>
            </w:pPr>
          </w:p>
          <w:p w14:paraId="53D85EED" w14:textId="77777777" w:rsidR="007F0678" w:rsidRPr="00D46F76" w:rsidRDefault="007F0678" w:rsidP="007F0678">
            <w:pPr>
              <w:rPr>
                <w:rFonts w:ascii="Times New Roman" w:hAnsi="Times New Roman"/>
                <w:sz w:val="28"/>
                <w:szCs w:val="28"/>
              </w:rPr>
            </w:pPr>
            <w:r w:rsidRPr="007F0678">
              <w:rPr>
                <w:rFonts w:ascii="Times New Roman" w:hAnsi="Times New Roman"/>
                <w:sz w:val="28"/>
                <w:szCs w:val="28"/>
                <w:lang w:val="vi-VN"/>
              </w:rPr>
              <w:t>- Trẻ trả lời </w:t>
            </w:r>
          </w:p>
          <w:p w14:paraId="2EBE89A2"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 Trẻ trả lời</w:t>
            </w:r>
          </w:p>
          <w:p w14:paraId="5EB2D607" w14:textId="77777777" w:rsidR="007F0678" w:rsidRPr="007F0678" w:rsidRDefault="00D46F76" w:rsidP="007F0678">
            <w:pPr>
              <w:rPr>
                <w:rFonts w:ascii="Times New Roman" w:hAnsi="Times New Roman"/>
                <w:sz w:val="28"/>
                <w:szCs w:val="28"/>
                <w:lang w:val="vi-VN"/>
              </w:rPr>
            </w:pPr>
            <w:r>
              <w:rPr>
                <w:rFonts w:ascii="Times New Roman" w:hAnsi="Times New Roman"/>
                <w:sz w:val="28"/>
                <w:szCs w:val="28"/>
                <w:lang w:val="vi-VN"/>
              </w:rPr>
              <w:t>-</w:t>
            </w:r>
            <w:r w:rsidR="007F0678" w:rsidRPr="007F0678">
              <w:rPr>
                <w:rFonts w:ascii="Times New Roman" w:hAnsi="Times New Roman"/>
                <w:sz w:val="28"/>
                <w:szCs w:val="28"/>
                <w:lang w:val="vi-VN"/>
              </w:rPr>
              <w:t> Trẻ trả lời</w:t>
            </w:r>
          </w:p>
          <w:p w14:paraId="0DC9C401"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 Trẻ trả lời</w:t>
            </w:r>
          </w:p>
          <w:p w14:paraId="10711EB3" w14:textId="77777777" w:rsidR="007F0678" w:rsidRPr="007F0678" w:rsidRDefault="007F0678" w:rsidP="007F0678">
            <w:pPr>
              <w:rPr>
                <w:rFonts w:ascii="Times New Roman" w:hAnsi="Times New Roman"/>
                <w:sz w:val="28"/>
                <w:szCs w:val="28"/>
                <w:lang w:val="vi-VN"/>
              </w:rPr>
            </w:pPr>
          </w:p>
          <w:p w14:paraId="5EB385AD" w14:textId="77777777" w:rsidR="007F0678" w:rsidRPr="007F0678" w:rsidRDefault="00D46F76" w:rsidP="007F0678">
            <w:pPr>
              <w:rPr>
                <w:rFonts w:ascii="Times New Roman" w:hAnsi="Times New Roman"/>
                <w:sz w:val="28"/>
                <w:szCs w:val="28"/>
                <w:lang w:val="vi-VN"/>
              </w:rPr>
            </w:pPr>
            <w:r>
              <w:rPr>
                <w:rFonts w:ascii="Times New Roman" w:hAnsi="Times New Roman"/>
                <w:sz w:val="28"/>
                <w:szCs w:val="28"/>
                <w:lang w:val="vi-VN"/>
              </w:rPr>
              <w:t xml:space="preserve">- </w:t>
            </w:r>
            <w:r w:rsidR="007F0678" w:rsidRPr="007F0678">
              <w:rPr>
                <w:rFonts w:ascii="Times New Roman" w:hAnsi="Times New Roman"/>
                <w:sz w:val="28"/>
                <w:szCs w:val="28"/>
                <w:lang w:val="vi-VN"/>
              </w:rPr>
              <w:t>Trẻ trả lời</w:t>
            </w:r>
          </w:p>
          <w:p w14:paraId="281C3715" w14:textId="77777777" w:rsidR="007F0678" w:rsidRDefault="007F0678" w:rsidP="007F0678">
            <w:pPr>
              <w:rPr>
                <w:rFonts w:ascii="Times New Roman" w:hAnsi="Times New Roman"/>
                <w:sz w:val="28"/>
                <w:szCs w:val="28"/>
              </w:rPr>
            </w:pPr>
          </w:p>
          <w:p w14:paraId="5D79F66C" w14:textId="77777777" w:rsidR="00D46F76" w:rsidRDefault="00D46F76" w:rsidP="007F0678">
            <w:pPr>
              <w:rPr>
                <w:rFonts w:ascii="Times New Roman" w:hAnsi="Times New Roman"/>
                <w:sz w:val="28"/>
                <w:szCs w:val="28"/>
              </w:rPr>
            </w:pPr>
          </w:p>
          <w:p w14:paraId="2AEF6640" w14:textId="77777777" w:rsidR="00D46F76" w:rsidRPr="00D46F76" w:rsidRDefault="00D46F76" w:rsidP="007F0678">
            <w:pPr>
              <w:rPr>
                <w:rFonts w:ascii="Times New Roman" w:hAnsi="Times New Roman"/>
                <w:sz w:val="28"/>
                <w:szCs w:val="28"/>
              </w:rPr>
            </w:pPr>
          </w:p>
          <w:p w14:paraId="3D3276FF" w14:textId="77777777" w:rsidR="007F0678" w:rsidRPr="00D46F76" w:rsidRDefault="007F0678" w:rsidP="007F0678">
            <w:pPr>
              <w:rPr>
                <w:rFonts w:ascii="Times New Roman" w:hAnsi="Times New Roman"/>
                <w:sz w:val="28"/>
                <w:szCs w:val="28"/>
              </w:rPr>
            </w:pPr>
            <w:r w:rsidRPr="007F0678">
              <w:rPr>
                <w:rFonts w:ascii="Times New Roman" w:hAnsi="Times New Roman"/>
                <w:sz w:val="28"/>
                <w:szCs w:val="28"/>
                <w:lang w:val="vi-VN"/>
              </w:rPr>
              <w:t>- Trẻ trả lời</w:t>
            </w:r>
          </w:p>
          <w:p w14:paraId="540BF4FE" w14:textId="77777777" w:rsidR="00D46F76" w:rsidRPr="00D46F76" w:rsidRDefault="00D46F76" w:rsidP="00D46F76">
            <w:pPr>
              <w:rPr>
                <w:rFonts w:ascii="Times New Roman" w:hAnsi="Times New Roman"/>
                <w:sz w:val="28"/>
                <w:szCs w:val="28"/>
              </w:rPr>
            </w:pPr>
            <w:r>
              <w:rPr>
                <w:rFonts w:ascii="Times New Roman" w:hAnsi="Times New Roman"/>
                <w:sz w:val="28"/>
                <w:szCs w:val="28"/>
                <w:lang w:val="vi-VN"/>
              </w:rPr>
              <w:t xml:space="preserve">- </w:t>
            </w:r>
            <w:r w:rsidR="007F0678" w:rsidRPr="007F0678">
              <w:rPr>
                <w:rFonts w:ascii="Times New Roman" w:hAnsi="Times New Roman"/>
                <w:sz w:val="28"/>
                <w:szCs w:val="28"/>
                <w:lang w:val="vi-VN"/>
              </w:rPr>
              <w:t>Trẻ trả lời</w:t>
            </w:r>
          </w:p>
          <w:p w14:paraId="69C2A4BD" w14:textId="77777777" w:rsidR="00D46F76" w:rsidRPr="00D46F76" w:rsidRDefault="00D46F76" w:rsidP="00D46F76">
            <w:pPr>
              <w:rPr>
                <w:rFonts w:ascii="Times New Roman" w:hAnsi="Times New Roman"/>
                <w:sz w:val="28"/>
                <w:szCs w:val="28"/>
              </w:rPr>
            </w:pPr>
            <w:r w:rsidRPr="007F0678">
              <w:rPr>
                <w:rFonts w:ascii="Times New Roman" w:hAnsi="Times New Roman"/>
                <w:sz w:val="28"/>
                <w:szCs w:val="28"/>
                <w:lang w:val="vi-VN"/>
              </w:rPr>
              <w:t>- Trẻ trả lời</w:t>
            </w:r>
          </w:p>
          <w:p w14:paraId="6B36D926" w14:textId="77777777" w:rsidR="00D46F76" w:rsidRPr="00D46F76" w:rsidRDefault="00D46F76" w:rsidP="00D46F76">
            <w:pPr>
              <w:rPr>
                <w:rFonts w:ascii="Times New Roman" w:hAnsi="Times New Roman"/>
                <w:sz w:val="28"/>
                <w:szCs w:val="28"/>
              </w:rPr>
            </w:pPr>
            <w:r>
              <w:rPr>
                <w:rFonts w:ascii="Times New Roman" w:hAnsi="Times New Roman"/>
                <w:sz w:val="28"/>
                <w:szCs w:val="28"/>
                <w:lang w:val="vi-VN"/>
              </w:rPr>
              <w:t xml:space="preserve">- </w:t>
            </w:r>
            <w:r w:rsidRPr="007F0678">
              <w:rPr>
                <w:rFonts w:ascii="Times New Roman" w:hAnsi="Times New Roman"/>
                <w:sz w:val="28"/>
                <w:szCs w:val="28"/>
                <w:lang w:val="vi-VN"/>
              </w:rPr>
              <w:t>Trẻ trả lời</w:t>
            </w:r>
          </w:p>
          <w:p w14:paraId="323575A0" w14:textId="77777777" w:rsidR="00D46F76" w:rsidRPr="00D46F76" w:rsidRDefault="00D46F76" w:rsidP="00D46F76">
            <w:pPr>
              <w:rPr>
                <w:rFonts w:ascii="Times New Roman" w:hAnsi="Times New Roman"/>
                <w:sz w:val="28"/>
                <w:szCs w:val="28"/>
              </w:rPr>
            </w:pPr>
            <w:r w:rsidRPr="007F0678">
              <w:rPr>
                <w:rFonts w:ascii="Times New Roman" w:hAnsi="Times New Roman"/>
                <w:sz w:val="28"/>
                <w:szCs w:val="28"/>
                <w:lang w:val="vi-VN"/>
              </w:rPr>
              <w:t>- Trẻ trả lời</w:t>
            </w:r>
          </w:p>
          <w:p w14:paraId="47EE477A" w14:textId="77777777" w:rsidR="00D46F76" w:rsidRPr="00D46F76" w:rsidRDefault="00D46F76" w:rsidP="00D46F76">
            <w:pPr>
              <w:rPr>
                <w:rFonts w:ascii="Times New Roman" w:hAnsi="Times New Roman"/>
                <w:sz w:val="28"/>
                <w:szCs w:val="28"/>
              </w:rPr>
            </w:pPr>
            <w:r>
              <w:rPr>
                <w:rFonts w:ascii="Times New Roman" w:hAnsi="Times New Roman"/>
                <w:sz w:val="28"/>
                <w:szCs w:val="28"/>
                <w:lang w:val="vi-VN"/>
              </w:rPr>
              <w:t xml:space="preserve">- </w:t>
            </w:r>
            <w:r w:rsidRPr="007F0678">
              <w:rPr>
                <w:rFonts w:ascii="Times New Roman" w:hAnsi="Times New Roman"/>
                <w:sz w:val="28"/>
                <w:szCs w:val="28"/>
                <w:lang w:val="vi-VN"/>
              </w:rPr>
              <w:t>Trẻ trả lời</w:t>
            </w:r>
          </w:p>
          <w:p w14:paraId="1B38F0AF" w14:textId="77777777" w:rsidR="00D46F76" w:rsidRPr="00D46F76" w:rsidRDefault="00D46F76" w:rsidP="00D46F76">
            <w:pPr>
              <w:rPr>
                <w:rFonts w:ascii="Times New Roman" w:hAnsi="Times New Roman"/>
                <w:sz w:val="28"/>
                <w:szCs w:val="28"/>
              </w:rPr>
            </w:pPr>
            <w:r w:rsidRPr="007F0678">
              <w:rPr>
                <w:rFonts w:ascii="Times New Roman" w:hAnsi="Times New Roman"/>
                <w:sz w:val="28"/>
                <w:szCs w:val="28"/>
                <w:lang w:val="vi-VN"/>
              </w:rPr>
              <w:t>- Trẻ trả lời</w:t>
            </w:r>
          </w:p>
          <w:p w14:paraId="7276297C" w14:textId="77777777" w:rsidR="007F0678" w:rsidRPr="007F0678" w:rsidRDefault="007F0678" w:rsidP="007F0678">
            <w:pPr>
              <w:rPr>
                <w:rFonts w:ascii="Times New Roman" w:hAnsi="Times New Roman"/>
                <w:sz w:val="28"/>
                <w:szCs w:val="28"/>
                <w:lang w:val="vi-VN"/>
              </w:rPr>
            </w:pPr>
          </w:p>
          <w:p w14:paraId="3A2277ED" w14:textId="77777777" w:rsidR="007F0678" w:rsidRPr="00D46F76" w:rsidRDefault="007F0678" w:rsidP="007F0678">
            <w:pPr>
              <w:rPr>
                <w:rFonts w:ascii="Times New Roman" w:hAnsi="Times New Roman"/>
                <w:sz w:val="28"/>
                <w:szCs w:val="28"/>
              </w:rPr>
            </w:pPr>
          </w:p>
          <w:p w14:paraId="575F9EEE" w14:textId="77777777" w:rsidR="007F0678" w:rsidRPr="00D46F76" w:rsidRDefault="007F0678" w:rsidP="00D46F76">
            <w:pPr>
              <w:rPr>
                <w:rFonts w:ascii="Times New Roman" w:hAnsi="Times New Roman"/>
                <w:sz w:val="28"/>
                <w:szCs w:val="28"/>
              </w:rPr>
            </w:pPr>
            <w:r w:rsidRPr="007F0678">
              <w:rPr>
                <w:rFonts w:ascii="Times New Roman" w:hAnsi="Times New Roman"/>
                <w:sz w:val="28"/>
                <w:szCs w:val="28"/>
                <w:lang w:val="vi-VN"/>
              </w:rPr>
              <w:t xml:space="preserve">- Trẻ </w:t>
            </w:r>
            <w:r w:rsidR="00D46F76">
              <w:rPr>
                <w:rFonts w:ascii="Times New Roman" w:hAnsi="Times New Roman"/>
                <w:sz w:val="28"/>
                <w:szCs w:val="28"/>
              </w:rPr>
              <w:t>lắng nghe</w:t>
            </w:r>
          </w:p>
          <w:p w14:paraId="0A60F684" w14:textId="77777777" w:rsidR="007F0678" w:rsidRDefault="007F0678" w:rsidP="007F0678">
            <w:pPr>
              <w:rPr>
                <w:rFonts w:ascii="Times New Roman" w:hAnsi="Times New Roman"/>
                <w:sz w:val="28"/>
                <w:szCs w:val="28"/>
              </w:rPr>
            </w:pPr>
          </w:p>
          <w:p w14:paraId="44DDE890" w14:textId="77777777" w:rsidR="00D46F76" w:rsidRDefault="00D46F76" w:rsidP="007F0678">
            <w:pPr>
              <w:rPr>
                <w:rFonts w:ascii="Times New Roman" w:hAnsi="Times New Roman"/>
                <w:sz w:val="28"/>
                <w:szCs w:val="28"/>
              </w:rPr>
            </w:pPr>
          </w:p>
          <w:p w14:paraId="102FC883" w14:textId="77777777" w:rsidR="00D46F76" w:rsidRDefault="00D46F76" w:rsidP="007F0678">
            <w:pPr>
              <w:rPr>
                <w:rFonts w:ascii="Times New Roman" w:hAnsi="Times New Roman"/>
                <w:sz w:val="28"/>
                <w:szCs w:val="28"/>
              </w:rPr>
            </w:pPr>
          </w:p>
          <w:p w14:paraId="142C0828" w14:textId="77777777" w:rsidR="00D46F76" w:rsidRPr="007F0678" w:rsidRDefault="00D46F76" w:rsidP="007F0678">
            <w:pPr>
              <w:rPr>
                <w:rFonts w:ascii="Times New Roman" w:hAnsi="Times New Roman"/>
                <w:sz w:val="28"/>
                <w:szCs w:val="28"/>
              </w:rPr>
            </w:pPr>
          </w:p>
          <w:p w14:paraId="7841B3B4"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 Trẻ trả lời</w:t>
            </w:r>
          </w:p>
          <w:p w14:paraId="0B98040B" w14:textId="77777777" w:rsidR="007F0678" w:rsidRPr="007F0678" w:rsidRDefault="007F0678" w:rsidP="007F0678">
            <w:pPr>
              <w:rPr>
                <w:rFonts w:ascii="Times New Roman" w:hAnsi="Times New Roman"/>
                <w:sz w:val="28"/>
                <w:szCs w:val="28"/>
              </w:rPr>
            </w:pPr>
          </w:p>
          <w:p w14:paraId="61DFD304" w14:textId="77777777" w:rsidR="007F0678" w:rsidRPr="00D46F76" w:rsidRDefault="007F0678" w:rsidP="007F0678">
            <w:pPr>
              <w:rPr>
                <w:rFonts w:ascii="Times New Roman" w:hAnsi="Times New Roman"/>
                <w:sz w:val="28"/>
                <w:szCs w:val="28"/>
              </w:rPr>
            </w:pPr>
          </w:p>
          <w:p w14:paraId="62AF230F" w14:textId="77777777" w:rsidR="007F0678" w:rsidRPr="007F0678" w:rsidRDefault="007F0678" w:rsidP="007F0678">
            <w:pPr>
              <w:rPr>
                <w:rFonts w:ascii="Times New Roman" w:hAnsi="Times New Roman"/>
                <w:sz w:val="28"/>
                <w:szCs w:val="28"/>
              </w:rPr>
            </w:pPr>
          </w:p>
          <w:p w14:paraId="73E0D1C9" w14:textId="77777777" w:rsidR="007F0678" w:rsidRPr="007F0678" w:rsidRDefault="007F0678" w:rsidP="007F0678">
            <w:pPr>
              <w:rPr>
                <w:rFonts w:ascii="Times New Roman" w:hAnsi="Times New Roman"/>
                <w:sz w:val="28"/>
                <w:szCs w:val="28"/>
              </w:rPr>
            </w:pPr>
            <w:r w:rsidRPr="007F0678">
              <w:rPr>
                <w:rFonts w:ascii="Times New Roman" w:hAnsi="Times New Roman"/>
                <w:sz w:val="28"/>
                <w:szCs w:val="28"/>
              </w:rPr>
              <w:t>-Trẻ lắng nghe</w:t>
            </w:r>
          </w:p>
          <w:p w14:paraId="12DCF5F9" w14:textId="77777777" w:rsidR="007F0678" w:rsidRPr="007F0678" w:rsidRDefault="007F0678" w:rsidP="007F0678">
            <w:pPr>
              <w:rPr>
                <w:rFonts w:ascii="Times New Roman" w:hAnsi="Times New Roman"/>
                <w:sz w:val="28"/>
                <w:szCs w:val="28"/>
                <w:lang w:val="vi-VN"/>
              </w:rPr>
            </w:pPr>
          </w:p>
          <w:p w14:paraId="41D4FEF0" w14:textId="77777777" w:rsidR="007F0678" w:rsidRPr="007F0678" w:rsidRDefault="007F0678" w:rsidP="007F0678">
            <w:pPr>
              <w:rPr>
                <w:rFonts w:ascii="Times New Roman" w:hAnsi="Times New Roman"/>
                <w:sz w:val="28"/>
                <w:szCs w:val="28"/>
                <w:lang w:val="vi-VN"/>
              </w:rPr>
            </w:pPr>
          </w:p>
          <w:p w14:paraId="234520D8" w14:textId="77777777" w:rsidR="007F0678" w:rsidRPr="00D46F76" w:rsidRDefault="00D46F76" w:rsidP="007F0678">
            <w:pPr>
              <w:rPr>
                <w:rFonts w:ascii="Times New Roman" w:hAnsi="Times New Roman"/>
                <w:sz w:val="28"/>
                <w:szCs w:val="28"/>
              </w:rPr>
            </w:pPr>
            <w:r>
              <w:rPr>
                <w:rFonts w:ascii="Times New Roman" w:hAnsi="Times New Roman"/>
                <w:sz w:val="28"/>
                <w:szCs w:val="28"/>
              </w:rPr>
              <w:t>- Trẻ lên kể</w:t>
            </w:r>
          </w:p>
          <w:p w14:paraId="2E09C846" w14:textId="77777777" w:rsidR="007F0678" w:rsidRPr="00D46F76" w:rsidRDefault="007F0678" w:rsidP="007F0678">
            <w:pPr>
              <w:rPr>
                <w:rFonts w:ascii="Times New Roman" w:hAnsi="Times New Roman"/>
                <w:sz w:val="28"/>
                <w:szCs w:val="28"/>
              </w:rPr>
            </w:pPr>
          </w:p>
          <w:p w14:paraId="4854FC0C" w14:textId="77777777" w:rsidR="007F0678" w:rsidRDefault="007F0678" w:rsidP="007F0678">
            <w:pPr>
              <w:rPr>
                <w:rFonts w:ascii="Times New Roman" w:hAnsi="Times New Roman"/>
                <w:sz w:val="28"/>
                <w:szCs w:val="28"/>
              </w:rPr>
            </w:pPr>
          </w:p>
          <w:p w14:paraId="7F56314C" w14:textId="77777777" w:rsidR="00D46F76" w:rsidRPr="00D46F76" w:rsidRDefault="00D46F76" w:rsidP="007F0678">
            <w:pPr>
              <w:rPr>
                <w:rFonts w:ascii="Times New Roman" w:hAnsi="Times New Roman"/>
                <w:sz w:val="28"/>
                <w:szCs w:val="28"/>
              </w:rPr>
            </w:pPr>
          </w:p>
          <w:p w14:paraId="28AE21C1" w14:textId="77777777" w:rsidR="007F0678" w:rsidRPr="00D46F76" w:rsidRDefault="007F0678" w:rsidP="007F0678">
            <w:pPr>
              <w:rPr>
                <w:rFonts w:ascii="Times New Roman" w:hAnsi="Times New Roman"/>
                <w:sz w:val="28"/>
                <w:szCs w:val="28"/>
              </w:rPr>
            </w:pPr>
            <w:r w:rsidRPr="007F0678">
              <w:rPr>
                <w:rFonts w:ascii="Times New Roman" w:hAnsi="Times New Roman"/>
                <w:sz w:val="28"/>
                <w:szCs w:val="28"/>
              </w:rPr>
              <w:t>-Trẻ chú ý lắng nghe</w:t>
            </w:r>
          </w:p>
          <w:p w14:paraId="3B51A761" w14:textId="77777777" w:rsidR="007F0678" w:rsidRPr="00D46F76" w:rsidRDefault="007F0678" w:rsidP="007F0678">
            <w:pPr>
              <w:rPr>
                <w:rFonts w:ascii="Times New Roman" w:hAnsi="Times New Roman"/>
                <w:sz w:val="28"/>
                <w:szCs w:val="28"/>
              </w:rPr>
            </w:pPr>
          </w:p>
          <w:p w14:paraId="468F0BE8" w14:textId="77777777" w:rsidR="007F0678" w:rsidRPr="007F0678" w:rsidRDefault="007F0678" w:rsidP="007F0678">
            <w:pPr>
              <w:rPr>
                <w:rFonts w:ascii="Times New Roman" w:hAnsi="Times New Roman"/>
                <w:sz w:val="28"/>
                <w:szCs w:val="28"/>
                <w:lang w:val="vi-VN"/>
              </w:rPr>
            </w:pPr>
          </w:p>
          <w:p w14:paraId="78C88AAF" w14:textId="77777777" w:rsidR="007F0678" w:rsidRPr="007F0678" w:rsidRDefault="007F0678" w:rsidP="007F0678">
            <w:pPr>
              <w:rPr>
                <w:rFonts w:ascii="Times New Roman" w:hAnsi="Times New Roman"/>
                <w:sz w:val="28"/>
                <w:szCs w:val="28"/>
                <w:lang w:val="vi-VN"/>
              </w:rPr>
            </w:pPr>
            <w:r w:rsidRPr="007F0678">
              <w:rPr>
                <w:rFonts w:ascii="Times New Roman" w:hAnsi="Times New Roman"/>
                <w:sz w:val="28"/>
                <w:szCs w:val="28"/>
                <w:lang w:val="vi-VN"/>
              </w:rPr>
              <w:t>- Trẻ chơi trò chơi</w:t>
            </w:r>
          </w:p>
          <w:p w14:paraId="407D5FBF" w14:textId="77777777" w:rsidR="007F0678" w:rsidRPr="007F0678" w:rsidRDefault="007F0678" w:rsidP="007F0678">
            <w:pPr>
              <w:rPr>
                <w:rFonts w:ascii="Times New Roman" w:hAnsi="Times New Roman"/>
                <w:sz w:val="28"/>
                <w:szCs w:val="28"/>
              </w:rPr>
            </w:pPr>
          </w:p>
          <w:p w14:paraId="24CF0C1D" w14:textId="77777777" w:rsidR="007F0678" w:rsidRPr="007F0678" w:rsidRDefault="007F0678" w:rsidP="007F0678">
            <w:pPr>
              <w:rPr>
                <w:rFonts w:ascii="Times New Roman" w:hAnsi="Times New Roman"/>
                <w:sz w:val="28"/>
                <w:szCs w:val="28"/>
              </w:rPr>
            </w:pPr>
          </w:p>
          <w:p w14:paraId="36107353" w14:textId="77777777" w:rsidR="007F0678" w:rsidRPr="007F0678" w:rsidRDefault="007F0678" w:rsidP="007F0678">
            <w:pPr>
              <w:rPr>
                <w:rFonts w:ascii="Times New Roman" w:hAnsi="Times New Roman"/>
                <w:bCs/>
                <w:sz w:val="28"/>
                <w:szCs w:val="28"/>
              </w:rPr>
            </w:pPr>
            <w:r w:rsidRPr="007F0678">
              <w:rPr>
                <w:rFonts w:ascii="Times New Roman" w:hAnsi="Times New Roman"/>
                <w:sz w:val="28"/>
                <w:szCs w:val="28"/>
                <w:lang w:val="vi-VN"/>
              </w:rPr>
              <w:t xml:space="preserve">- Trẻ hát </w:t>
            </w:r>
            <w:r w:rsidRPr="007F0678">
              <w:rPr>
                <w:rFonts w:ascii="Times New Roman" w:hAnsi="Times New Roman"/>
                <w:sz w:val="28"/>
                <w:szCs w:val="28"/>
              </w:rPr>
              <w:t>và ra ngoài</w:t>
            </w:r>
          </w:p>
        </w:tc>
      </w:tr>
      <w:tr w:rsidR="00D46F76" w:rsidRPr="00D46F76" w14:paraId="14C8A914" w14:textId="77777777" w:rsidTr="008321AF">
        <w:tc>
          <w:tcPr>
            <w:tcW w:w="1526" w:type="dxa"/>
          </w:tcPr>
          <w:p w14:paraId="1A45E3B9" w14:textId="77777777" w:rsidR="00D46F76" w:rsidRPr="00D46F76" w:rsidRDefault="00D46F76" w:rsidP="00D46F76">
            <w:pPr>
              <w:rPr>
                <w:rFonts w:ascii="Times New Roman" w:eastAsia="Times New Roman" w:hAnsi="Times New Roman"/>
                <w:b/>
                <w:bCs/>
                <w:iCs/>
                <w:color w:val="000000" w:themeColor="text1"/>
                <w:sz w:val="28"/>
                <w:szCs w:val="28"/>
                <w:lang w:val="nl-NL"/>
              </w:rPr>
            </w:pPr>
            <w:r w:rsidRPr="00D46F76">
              <w:rPr>
                <w:rFonts w:ascii="Times New Roman" w:eastAsia="Times New Roman" w:hAnsi="Times New Roman"/>
                <w:b/>
                <w:bCs/>
                <w:iCs/>
                <w:color w:val="000000" w:themeColor="text1"/>
                <w:sz w:val="28"/>
                <w:szCs w:val="28"/>
                <w:lang w:val="nl-NL"/>
              </w:rPr>
              <w:lastRenderedPageBreak/>
              <w:t>Hoạt động ngoài trời:</w:t>
            </w:r>
          </w:p>
          <w:p w14:paraId="063DEA48" w14:textId="77777777" w:rsidR="00D46F76" w:rsidRPr="00D46F76" w:rsidRDefault="00D46F76" w:rsidP="00D46F76">
            <w:pPr>
              <w:rPr>
                <w:rFonts w:ascii="Times New Roman" w:eastAsia="Times New Roman" w:hAnsi="Times New Roman"/>
                <w:i/>
                <w:color w:val="000000" w:themeColor="text1"/>
                <w:sz w:val="28"/>
                <w:szCs w:val="28"/>
              </w:rPr>
            </w:pPr>
            <w:r w:rsidRPr="00D46F76">
              <w:rPr>
                <w:rFonts w:ascii="Times New Roman" w:eastAsia="Times New Roman" w:hAnsi="Times New Roman"/>
                <w:i/>
                <w:color w:val="000000" w:themeColor="text1"/>
                <w:sz w:val="28"/>
                <w:szCs w:val="28"/>
                <w:lang w:val="pt-BR"/>
              </w:rPr>
              <w:t xml:space="preserve">- </w:t>
            </w:r>
            <w:r w:rsidRPr="00D46F76">
              <w:rPr>
                <w:rFonts w:ascii="Times New Roman" w:hAnsi="Times New Roman"/>
                <w:i/>
                <w:color w:val="000000" w:themeColor="text1"/>
                <w:sz w:val="28"/>
                <w:szCs w:val="28"/>
                <w:lang w:val="es-ES"/>
              </w:rPr>
              <w:t>Thí nghiệm: Bóng bay đứng dạy</w:t>
            </w:r>
          </w:p>
          <w:p w14:paraId="105176DE" w14:textId="77777777" w:rsidR="00D46F76" w:rsidRPr="00D46F76" w:rsidRDefault="00D46F76" w:rsidP="00D46F76">
            <w:pPr>
              <w:rPr>
                <w:rFonts w:ascii="Times New Roman" w:eastAsia="Times New Roman" w:hAnsi="Times New Roman"/>
                <w:i/>
                <w:color w:val="000000" w:themeColor="text1"/>
                <w:sz w:val="28"/>
                <w:szCs w:val="28"/>
                <w:lang w:val="pt-BR"/>
              </w:rPr>
            </w:pPr>
          </w:p>
          <w:p w14:paraId="2049EAA8" w14:textId="77777777" w:rsidR="00D46F76" w:rsidRPr="00D46F76" w:rsidRDefault="00D46F76" w:rsidP="00D46F76">
            <w:pPr>
              <w:rPr>
                <w:rFonts w:ascii="Times New Roman" w:eastAsia="Times New Roman" w:hAnsi="Times New Roman"/>
                <w:i/>
                <w:color w:val="000000" w:themeColor="text1"/>
                <w:sz w:val="28"/>
                <w:szCs w:val="28"/>
              </w:rPr>
            </w:pPr>
          </w:p>
          <w:p w14:paraId="4EBBF7DC" w14:textId="77777777" w:rsidR="00D46F76" w:rsidRDefault="00D46F76" w:rsidP="00D46F76">
            <w:pPr>
              <w:rPr>
                <w:rFonts w:ascii="Times New Roman" w:eastAsia="Times New Roman" w:hAnsi="Times New Roman"/>
                <w:i/>
                <w:color w:val="000000" w:themeColor="text1"/>
                <w:sz w:val="28"/>
                <w:szCs w:val="28"/>
              </w:rPr>
            </w:pPr>
          </w:p>
          <w:p w14:paraId="1C20A20B" w14:textId="77777777" w:rsidR="00D46F76" w:rsidRDefault="00D46F76" w:rsidP="00D46F76">
            <w:pPr>
              <w:rPr>
                <w:rFonts w:ascii="Times New Roman" w:eastAsia="Times New Roman" w:hAnsi="Times New Roman"/>
                <w:i/>
                <w:color w:val="000000" w:themeColor="text1"/>
                <w:sz w:val="28"/>
                <w:szCs w:val="28"/>
              </w:rPr>
            </w:pPr>
          </w:p>
          <w:p w14:paraId="2AF541C9" w14:textId="77777777" w:rsidR="00D46F76" w:rsidRDefault="00D46F76" w:rsidP="00D46F76">
            <w:pPr>
              <w:rPr>
                <w:rFonts w:ascii="Times New Roman" w:eastAsia="Times New Roman" w:hAnsi="Times New Roman"/>
                <w:i/>
                <w:color w:val="000000" w:themeColor="text1"/>
                <w:sz w:val="28"/>
                <w:szCs w:val="28"/>
              </w:rPr>
            </w:pPr>
          </w:p>
          <w:p w14:paraId="1DE981EE" w14:textId="77777777" w:rsidR="00D46F76" w:rsidRDefault="00D46F76" w:rsidP="00D46F76">
            <w:pPr>
              <w:rPr>
                <w:rFonts w:ascii="Times New Roman" w:eastAsia="Times New Roman" w:hAnsi="Times New Roman"/>
                <w:i/>
                <w:color w:val="000000" w:themeColor="text1"/>
                <w:sz w:val="28"/>
                <w:szCs w:val="28"/>
              </w:rPr>
            </w:pPr>
          </w:p>
          <w:p w14:paraId="222A4CFF" w14:textId="77777777" w:rsidR="00D46F76" w:rsidRDefault="00D46F76" w:rsidP="00D46F76">
            <w:pPr>
              <w:rPr>
                <w:rFonts w:ascii="Times New Roman" w:eastAsia="Times New Roman" w:hAnsi="Times New Roman"/>
                <w:i/>
                <w:color w:val="000000" w:themeColor="text1"/>
                <w:sz w:val="28"/>
                <w:szCs w:val="28"/>
              </w:rPr>
            </w:pPr>
          </w:p>
          <w:p w14:paraId="4BD89BB1" w14:textId="77777777" w:rsidR="00D46F76" w:rsidRDefault="00D46F76" w:rsidP="00D46F76">
            <w:pPr>
              <w:rPr>
                <w:rFonts w:ascii="Times New Roman" w:eastAsia="Times New Roman" w:hAnsi="Times New Roman"/>
                <w:i/>
                <w:color w:val="000000" w:themeColor="text1"/>
                <w:sz w:val="28"/>
                <w:szCs w:val="28"/>
              </w:rPr>
            </w:pPr>
          </w:p>
          <w:p w14:paraId="4FD9B2F6" w14:textId="77777777" w:rsidR="00D46F76" w:rsidRDefault="00D46F76" w:rsidP="00D46F76">
            <w:pPr>
              <w:rPr>
                <w:rFonts w:ascii="Times New Roman" w:eastAsia="Times New Roman" w:hAnsi="Times New Roman"/>
                <w:i/>
                <w:color w:val="000000" w:themeColor="text1"/>
                <w:sz w:val="28"/>
                <w:szCs w:val="28"/>
              </w:rPr>
            </w:pPr>
          </w:p>
          <w:p w14:paraId="6DB36327" w14:textId="77777777" w:rsidR="00D46F76" w:rsidRDefault="00D46F76" w:rsidP="00D46F76">
            <w:pPr>
              <w:rPr>
                <w:rFonts w:ascii="Times New Roman" w:eastAsia="Times New Roman" w:hAnsi="Times New Roman"/>
                <w:i/>
                <w:color w:val="000000" w:themeColor="text1"/>
                <w:sz w:val="28"/>
                <w:szCs w:val="28"/>
              </w:rPr>
            </w:pPr>
          </w:p>
          <w:p w14:paraId="15EFBC91" w14:textId="77777777" w:rsidR="00D46F76" w:rsidRDefault="00D46F76" w:rsidP="00D46F76">
            <w:pPr>
              <w:rPr>
                <w:rFonts w:ascii="Times New Roman" w:eastAsia="Times New Roman" w:hAnsi="Times New Roman"/>
                <w:i/>
                <w:color w:val="000000" w:themeColor="text1"/>
                <w:sz w:val="28"/>
                <w:szCs w:val="28"/>
              </w:rPr>
            </w:pPr>
          </w:p>
          <w:p w14:paraId="2921C1A5" w14:textId="77777777" w:rsidR="00D46F76" w:rsidRPr="00D46F76" w:rsidRDefault="00D46F76" w:rsidP="00D46F76">
            <w:pPr>
              <w:rPr>
                <w:rFonts w:ascii="Times New Roman" w:eastAsia="Times New Roman" w:hAnsi="Times New Roman"/>
                <w:i/>
                <w:color w:val="000000" w:themeColor="text1"/>
                <w:sz w:val="28"/>
                <w:szCs w:val="28"/>
              </w:rPr>
            </w:pPr>
          </w:p>
          <w:p w14:paraId="0F0EAEE9" w14:textId="77777777" w:rsidR="00D46F76" w:rsidRPr="00D46F76" w:rsidRDefault="00D46F76" w:rsidP="00D46F76">
            <w:pPr>
              <w:rPr>
                <w:rFonts w:ascii="Times New Roman" w:eastAsia="Times New Roman" w:hAnsi="Times New Roman"/>
                <w:i/>
                <w:color w:val="000000" w:themeColor="text1"/>
                <w:sz w:val="28"/>
                <w:szCs w:val="28"/>
              </w:rPr>
            </w:pPr>
          </w:p>
          <w:p w14:paraId="4158DD90" w14:textId="77777777" w:rsidR="00D46F76" w:rsidRPr="00D46F76" w:rsidRDefault="00D46F76" w:rsidP="00D46F76">
            <w:pPr>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 xml:space="preserve">- TCVĐ: </w:t>
            </w:r>
          </w:p>
          <w:p w14:paraId="0938AAA4" w14:textId="77777777" w:rsidR="00D46F76" w:rsidRPr="00D46F76" w:rsidRDefault="00D46F76" w:rsidP="00D46F76">
            <w:pPr>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Mèo đuổi chuột</w:t>
            </w:r>
          </w:p>
          <w:p w14:paraId="5DF71A70" w14:textId="77777777" w:rsidR="00D46F76" w:rsidRPr="00D46F76" w:rsidRDefault="00D46F76" w:rsidP="00D46F76">
            <w:pPr>
              <w:tabs>
                <w:tab w:val="left" w:pos="180"/>
              </w:tabs>
              <w:rPr>
                <w:rFonts w:ascii="Times New Roman" w:eastAsia="Times New Roman" w:hAnsi="Times New Roman"/>
                <w:i/>
                <w:color w:val="000000" w:themeColor="text1"/>
                <w:sz w:val="28"/>
                <w:szCs w:val="28"/>
                <w:lang w:val="pt-BR"/>
              </w:rPr>
            </w:pPr>
          </w:p>
          <w:p w14:paraId="6BBE11C0" w14:textId="77777777" w:rsidR="00D46F76" w:rsidRPr="00D46F76" w:rsidRDefault="00D46F76" w:rsidP="00D46F76">
            <w:pPr>
              <w:tabs>
                <w:tab w:val="left" w:pos="180"/>
              </w:tabs>
              <w:rPr>
                <w:rFonts w:ascii="Times New Roman" w:eastAsia="Times New Roman" w:hAnsi="Times New Roman"/>
                <w:i/>
                <w:color w:val="000000" w:themeColor="text1"/>
                <w:sz w:val="28"/>
                <w:szCs w:val="28"/>
                <w:lang w:val="pt-BR"/>
              </w:rPr>
            </w:pPr>
            <w:r w:rsidRPr="00D46F76">
              <w:rPr>
                <w:rFonts w:ascii="Times New Roman" w:eastAsia="Times New Roman" w:hAnsi="Times New Roman"/>
                <w:i/>
                <w:color w:val="000000" w:themeColor="text1"/>
                <w:sz w:val="28"/>
                <w:szCs w:val="28"/>
                <w:lang w:val="pt-BR"/>
              </w:rPr>
              <w:t>- Chơi tự chọn.</w:t>
            </w:r>
          </w:p>
          <w:p w14:paraId="75BBF57F" w14:textId="77777777" w:rsidR="00D46F76" w:rsidRPr="00D46F76" w:rsidRDefault="00D46F76" w:rsidP="00D46F76">
            <w:pPr>
              <w:tabs>
                <w:tab w:val="left" w:pos="180"/>
              </w:tabs>
              <w:rPr>
                <w:rFonts w:ascii="Times New Roman" w:eastAsia="Times New Roman" w:hAnsi="Times New Roman"/>
                <w:color w:val="000000" w:themeColor="text1"/>
                <w:sz w:val="28"/>
                <w:szCs w:val="28"/>
                <w:lang w:val="pt-BR"/>
              </w:rPr>
            </w:pPr>
          </w:p>
          <w:p w14:paraId="46C607FD" w14:textId="77777777" w:rsidR="00D46F76" w:rsidRPr="00D46F76" w:rsidRDefault="00D46F76" w:rsidP="00D46F76">
            <w:pPr>
              <w:rPr>
                <w:rFonts w:ascii="Times New Roman" w:eastAsia="Times New Roman" w:hAnsi="Times New Roman"/>
                <w:i/>
                <w:iCs/>
                <w:color w:val="000000" w:themeColor="text1"/>
                <w:sz w:val="28"/>
                <w:szCs w:val="28"/>
                <w:lang w:val="nl-NL"/>
              </w:rPr>
            </w:pPr>
          </w:p>
        </w:tc>
        <w:tc>
          <w:tcPr>
            <w:tcW w:w="2835" w:type="dxa"/>
          </w:tcPr>
          <w:p w14:paraId="362D62AE" w14:textId="77777777" w:rsidR="00D46F76" w:rsidRDefault="00D46F76" w:rsidP="00D46F76">
            <w:pPr>
              <w:shd w:val="clear" w:color="auto" w:fill="FFFFFF"/>
              <w:rPr>
                <w:rFonts w:ascii="Times New Roman" w:hAnsi="Times New Roman"/>
                <w:sz w:val="28"/>
                <w:szCs w:val="28"/>
              </w:rPr>
            </w:pPr>
            <w:r w:rsidRPr="00D46F76">
              <w:rPr>
                <w:rFonts w:ascii="Times New Roman" w:eastAsia="SimSun" w:hAnsi="Times New Roman"/>
                <w:b/>
                <w:sz w:val="28"/>
                <w:szCs w:val="28"/>
                <w:lang w:val="nl-NL" w:eastAsia="zh-CN"/>
              </w:rPr>
              <w:lastRenderedPageBreak/>
              <w:t xml:space="preserve">* Kiến thức: </w:t>
            </w:r>
            <w:r w:rsidRPr="00D46F76">
              <w:rPr>
                <w:rFonts w:ascii="Times New Roman" w:hAnsi="Times New Roman"/>
                <w:sz w:val="28"/>
                <w:szCs w:val="28"/>
              </w:rPr>
              <w:t>Trẻ hiểu hiện tượng bóng bay đứng dậy là do hơi nóng làm tăng áp suất của nước đẩy lên.</w:t>
            </w:r>
          </w:p>
          <w:p w14:paraId="062F8B06" w14:textId="77777777" w:rsidR="00D46F76" w:rsidRPr="00D46F76" w:rsidRDefault="00D46F76" w:rsidP="00D46F76">
            <w:pPr>
              <w:shd w:val="clear" w:color="auto" w:fill="FFFFFF"/>
              <w:rPr>
                <w:rFonts w:ascii="Times New Roman" w:hAnsi="Times New Roman"/>
                <w:sz w:val="28"/>
                <w:szCs w:val="28"/>
              </w:rPr>
            </w:pPr>
            <w:r>
              <w:rPr>
                <w:rFonts w:ascii="Times New Roman" w:hAnsi="Times New Roman"/>
                <w:sz w:val="28"/>
                <w:szCs w:val="28"/>
              </w:rPr>
              <w:t>- Trẻ biết chơi TCVĐ và chơi tự chọn</w:t>
            </w:r>
          </w:p>
          <w:p w14:paraId="68F5288A" w14:textId="77777777" w:rsidR="00D46F76" w:rsidRPr="00D46F76" w:rsidRDefault="00D46F76" w:rsidP="00D46F76">
            <w:pPr>
              <w:shd w:val="clear" w:color="auto" w:fill="FFFFFF"/>
              <w:rPr>
                <w:rFonts w:ascii="Times New Roman" w:eastAsia="SimSun" w:hAnsi="Times New Roman"/>
                <w:b/>
                <w:sz w:val="28"/>
                <w:szCs w:val="28"/>
                <w:lang w:val="nl-NL" w:eastAsia="zh-CN"/>
              </w:rPr>
            </w:pPr>
            <w:r w:rsidRPr="00D46F76">
              <w:rPr>
                <w:rFonts w:ascii="Times New Roman" w:hAnsi="Times New Roman"/>
                <w:b/>
                <w:bCs/>
                <w:sz w:val="28"/>
                <w:szCs w:val="28"/>
              </w:rPr>
              <w:t>* Kỹ năng:</w:t>
            </w:r>
            <w:r>
              <w:rPr>
                <w:rFonts w:ascii="Times New Roman" w:hAnsi="Times New Roman"/>
                <w:b/>
                <w:bCs/>
                <w:sz w:val="28"/>
                <w:szCs w:val="28"/>
              </w:rPr>
              <w:t xml:space="preserve"> </w:t>
            </w:r>
            <w:r w:rsidRPr="00D46F76">
              <w:rPr>
                <w:rFonts w:ascii="Times New Roman" w:hAnsi="Times New Roman"/>
                <w:sz w:val="28"/>
                <w:szCs w:val="28"/>
              </w:rPr>
              <w:t>Rèn phát triển ngôn ngữ cho trẻ và vận độ</w:t>
            </w:r>
            <w:r>
              <w:rPr>
                <w:rFonts w:ascii="Times New Roman" w:hAnsi="Times New Roman"/>
                <w:sz w:val="28"/>
                <w:szCs w:val="28"/>
              </w:rPr>
              <w:t xml:space="preserve">ng </w:t>
            </w:r>
            <w:r w:rsidRPr="00D46F76">
              <w:rPr>
                <w:rFonts w:ascii="Times New Roman" w:hAnsi="Times New Roman"/>
                <w:sz w:val="28"/>
                <w:szCs w:val="28"/>
              </w:rPr>
              <w:t xml:space="preserve"> cho trẻ</w:t>
            </w:r>
          </w:p>
          <w:p w14:paraId="20211B4A" w14:textId="77777777" w:rsidR="00D46F76" w:rsidRPr="00D46F76" w:rsidRDefault="00D46F76" w:rsidP="00D46F76">
            <w:pPr>
              <w:rPr>
                <w:rFonts w:ascii="Times New Roman" w:hAnsi="Times New Roman"/>
                <w:sz w:val="28"/>
                <w:szCs w:val="28"/>
              </w:rPr>
            </w:pPr>
            <w:r w:rsidRPr="00D46F76">
              <w:rPr>
                <w:rFonts w:ascii="Times New Roman" w:hAnsi="Times New Roman"/>
                <w:b/>
                <w:bCs/>
                <w:sz w:val="28"/>
                <w:szCs w:val="28"/>
              </w:rPr>
              <w:t>* Thái độ:</w:t>
            </w:r>
            <w:r w:rsidRPr="00D46F76">
              <w:rPr>
                <w:rFonts w:ascii="Times New Roman" w:hAnsi="Times New Roman"/>
                <w:sz w:val="28"/>
                <w:szCs w:val="28"/>
              </w:rPr>
              <w:t xml:space="preserve"> Giáo dục chơi vui vẻ đoàn kết.</w:t>
            </w:r>
          </w:p>
          <w:p w14:paraId="3120A19A" w14:textId="77777777" w:rsidR="00D46F76" w:rsidRPr="00D46F76" w:rsidRDefault="00D46F76" w:rsidP="00D46F76">
            <w:pPr>
              <w:pStyle w:val="NormalWeb"/>
              <w:shd w:val="clear" w:color="auto" w:fill="FFFFFF"/>
              <w:spacing w:before="0" w:beforeAutospacing="0" w:after="0" w:afterAutospacing="0"/>
              <w:rPr>
                <w:rStyle w:val="Strong"/>
                <w:rFonts w:ascii="Times New Roman" w:hAnsi="Times New Roman"/>
                <w:sz w:val="28"/>
                <w:szCs w:val="28"/>
                <w:lang w:val="vi-VN"/>
              </w:rPr>
            </w:pPr>
          </w:p>
        </w:tc>
        <w:tc>
          <w:tcPr>
            <w:tcW w:w="1911" w:type="dxa"/>
          </w:tcPr>
          <w:p w14:paraId="4BE461DE"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xml:space="preserve">- 4-5 quả </w:t>
            </w:r>
            <w:r>
              <w:rPr>
                <w:rFonts w:ascii="Times New Roman" w:hAnsi="Times New Roman"/>
                <w:sz w:val="28"/>
                <w:szCs w:val="28"/>
              </w:rPr>
              <w:t>bóng</w:t>
            </w:r>
          </w:p>
          <w:p w14:paraId="138B6216" w14:textId="77777777" w:rsidR="00D46F76" w:rsidRDefault="00D46F76" w:rsidP="00D46F76">
            <w:pPr>
              <w:rPr>
                <w:rFonts w:ascii="Times New Roman" w:hAnsi="Times New Roman"/>
                <w:sz w:val="28"/>
                <w:szCs w:val="28"/>
              </w:rPr>
            </w:pPr>
            <w:r w:rsidRPr="00D46F76">
              <w:rPr>
                <w:rFonts w:ascii="Times New Roman" w:hAnsi="Times New Roman"/>
                <w:sz w:val="28"/>
                <w:szCs w:val="28"/>
              </w:rPr>
              <w:t>- Chỗ ngồi cho cô và trẻ.</w:t>
            </w:r>
          </w:p>
          <w:p w14:paraId="653E90B3" w14:textId="77777777" w:rsidR="00D46F76" w:rsidRDefault="00D46F76" w:rsidP="00D46F76">
            <w:pPr>
              <w:rPr>
                <w:rFonts w:ascii="Times New Roman" w:hAnsi="Times New Roman"/>
                <w:sz w:val="28"/>
                <w:szCs w:val="28"/>
              </w:rPr>
            </w:pPr>
          </w:p>
          <w:p w14:paraId="2C421166" w14:textId="77777777" w:rsidR="00D46F76" w:rsidRDefault="00D46F76" w:rsidP="00D46F76">
            <w:pPr>
              <w:rPr>
                <w:rFonts w:ascii="Times New Roman" w:hAnsi="Times New Roman"/>
                <w:sz w:val="28"/>
                <w:szCs w:val="28"/>
              </w:rPr>
            </w:pPr>
          </w:p>
          <w:p w14:paraId="7DA23EE2" w14:textId="77777777" w:rsidR="00D46F76" w:rsidRDefault="00D46F76" w:rsidP="00D46F76">
            <w:pPr>
              <w:rPr>
                <w:rFonts w:ascii="Times New Roman" w:hAnsi="Times New Roman"/>
                <w:sz w:val="28"/>
                <w:szCs w:val="28"/>
              </w:rPr>
            </w:pPr>
          </w:p>
          <w:p w14:paraId="54535338" w14:textId="77777777" w:rsidR="00D46F76" w:rsidRDefault="00D46F76" w:rsidP="00D46F76">
            <w:pPr>
              <w:rPr>
                <w:rFonts w:ascii="Times New Roman" w:hAnsi="Times New Roman"/>
                <w:sz w:val="28"/>
                <w:szCs w:val="28"/>
              </w:rPr>
            </w:pPr>
          </w:p>
          <w:p w14:paraId="1BAC7392" w14:textId="77777777" w:rsidR="00D46F76" w:rsidRDefault="00D46F76" w:rsidP="00D46F76">
            <w:pPr>
              <w:rPr>
                <w:rFonts w:ascii="Times New Roman" w:hAnsi="Times New Roman"/>
                <w:sz w:val="28"/>
                <w:szCs w:val="28"/>
              </w:rPr>
            </w:pPr>
          </w:p>
          <w:p w14:paraId="41DA74EA" w14:textId="77777777" w:rsidR="00D46F76" w:rsidRDefault="00D46F76" w:rsidP="00D46F76">
            <w:pPr>
              <w:rPr>
                <w:rFonts w:ascii="Times New Roman" w:hAnsi="Times New Roman"/>
                <w:sz w:val="28"/>
                <w:szCs w:val="28"/>
              </w:rPr>
            </w:pPr>
          </w:p>
          <w:p w14:paraId="74C41CC8" w14:textId="77777777" w:rsidR="00D46F76" w:rsidRDefault="00D46F76" w:rsidP="00D46F76">
            <w:pPr>
              <w:rPr>
                <w:rFonts w:ascii="Times New Roman" w:hAnsi="Times New Roman"/>
                <w:sz w:val="28"/>
                <w:szCs w:val="28"/>
              </w:rPr>
            </w:pPr>
          </w:p>
          <w:p w14:paraId="22911474" w14:textId="77777777" w:rsidR="00D46F76" w:rsidRDefault="00D46F76" w:rsidP="00D46F76">
            <w:pPr>
              <w:rPr>
                <w:rFonts w:ascii="Times New Roman" w:hAnsi="Times New Roman"/>
                <w:sz w:val="28"/>
                <w:szCs w:val="28"/>
              </w:rPr>
            </w:pPr>
          </w:p>
          <w:p w14:paraId="32CA59EB" w14:textId="77777777" w:rsidR="00D46F76" w:rsidRDefault="00D46F76" w:rsidP="00D46F76">
            <w:pPr>
              <w:rPr>
                <w:rFonts w:ascii="Times New Roman" w:hAnsi="Times New Roman"/>
                <w:sz w:val="28"/>
                <w:szCs w:val="28"/>
              </w:rPr>
            </w:pPr>
          </w:p>
          <w:p w14:paraId="17E8538E" w14:textId="77777777" w:rsidR="00D46F76" w:rsidRDefault="00D46F76" w:rsidP="00D46F76">
            <w:pPr>
              <w:rPr>
                <w:rFonts w:ascii="Times New Roman" w:hAnsi="Times New Roman"/>
                <w:sz w:val="28"/>
                <w:szCs w:val="28"/>
              </w:rPr>
            </w:pPr>
          </w:p>
          <w:p w14:paraId="46DA377E" w14:textId="77777777" w:rsidR="00D46F76" w:rsidRDefault="00D46F76" w:rsidP="00D46F76">
            <w:pPr>
              <w:rPr>
                <w:rFonts w:ascii="Times New Roman" w:hAnsi="Times New Roman"/>
                <w:sz w:val="28"/>
                <w:szCs w:val="28"/>
              </w:rPr>
            </w:pPr>
          </w:p>
          <w:p w14:paraId="3C8FAC7F" w14:textId="77777777" w:rsidR="00D46F76" w:rsidRDefault="00D46F76" w:rsidP="00D46F76">
            <w:pPr>
              <w:rPr>
                <w:rFonts w:ascii="Times New Roman" w:hAnsi="Times New Roman"/>
                <w:sz w:val="28"/>
                <w:szCs w:val="28"/>
              </w:rPr>
            </w:pPr>
          </w:p>
          <w:p w14:paraId="6ED9682A" w14:textId="77777777" w:rsidR="00D46F76" w:rsidRDefault="00D46F76" w:rsidP="00D46F76">
            <w:pPr>
              <w:rPr>
                <w:rFonts w:ascii="Times New Roman" w:hAnsi="Times New Roman"/>
                <w:sz w:val="28"/>
                <w:szCs w:val="28"/>
              </w:rPr>
            </w:pPr>
          </w:p>
          <w:p w14:paraId="257DFFE8" w14:textId="77777777" w:rsidR="00D46F76" w:rsidRDefault="00D46F76" w:rsidP="00D46F76">
            <w:pPr>
              <w:rPr>
                <w:rFonts w:ascii="Times New Roman" w:hAnsi="Times New Roman"/>
                <w:sz w:val="28"/>
                <w:szCs w:val="28"/>
              </w:rPr>
            </w:pPr>
          </w:p>
          <w:p w14:paraId="6DCF2971" w14:textId="77777777" w:rsidR="00D46F76" w:rsidRDefault="00D46F76" w:rsidP="00D46F76">
            <w:pPr>
              <w:rPr>
                <w:rFonts w:ascii="Times New Roman" w:hAnsi="Times New Roman"/>
                <w:sz w:val="28"/>
                <w:szCs w:val="28"/>
              </w:rPr>
            </w:pPr>
          </w:p>
          <w:p w14:paraId="3F75BCCD" w14:textId="77777777" w:rsidR="00D46F76" w:rsidRDefault="00D46F76" w:rsidP="00D46F76">
            <w:pPr>
              <w:rPr>
                <w:rFonts w:ascii="Times New Roman" w:hAnsi="Times New Roman"/>
                <w:sz w:val="28"/>
                <w:szCs w:val="28"/>
              </w:rPr>
            </w:pPr>
          </w:p>
          <w:p w14:paraId="22D8DBEB" w14:textId="77777777" w:rsidR="00D46F76" w:rsidRDefault="00D46F76" w:rsidP="00D46F76">
            <w:pPr>
              <w:rPr>
                <w:rFonts w:ascii="Times New Roman" w:hAnsi="Times New Roman"/>
                <w:sz w:val="28"/>
                <w:szCs w:val="28"/>
              </w:rPr>
            </w:pPr>
            <w:r>
              <w:rPr>
                <w:rFonts w:ascii="Times New Roman" w:hAnsi="Times New Roman"/>
                <w:sz w:val="28"/>
                <w:szCs w:val="28"/>
              </w:rPr>
              <w:t>- Mũ mèo, mũ chuột</w:t>
            </w:r>
          </w:p>
          <w:p w14:paraId="747978DF" w14:textId="77777777" w:rsidR="00D46F76" w:rsidRPr="00D46F76" w:rsidRDefault="00D46F76" w:rsidP="00D46F76">
            <w:pPr>
              <w:rPr>
                <w:rFonts w:ascii="Times New Roman" w:hAnsi="Times New Roman"/>
                <w:sz w:val="28"/>
                <w:szCs w:val="28"/>
              </w:rPr>
            </w:pPr>
            <w:r>
              <w:rPr>
                <w:rFonts w:ascii="Times New Roman" w:hAnsi="Times New Roman"/>
                <w:sz w:val="28"/>
                <w:szCs w:val="28"/>
              </w:rPr>
              <w:t>- Sân chơi sạch sẽ</w:t>
            </w:r>
          </w:p>
          <w:p w14:paraId="731EED2F" w14:textId="77777777" w:rsidR="00D46F76" w:rsidRPr="00D46F76" w:rsidRDefault="00D46F76" w:rsidP="00D46F76">
            <w:pPr>
              <w:shd w:val="clear" w:color="auto" w:fill="FFFFFF"/>
              <w:rPr>
                <w:rFonts w:ascii="Times New Roman" w:hAnsi="Times New Roman"/>
                <w:sz w:val="28"/>
                <w:szCs w:val="28"/>
                <w:lang w:val="pt-BR"/>
              </w:rPr>
            </w:pPr>
            <w:r>
              <w:rPr>
                <w:rFonts w:ascii="Times New Roman" w:hAnsi="Times New Roman"/>
                <w:sz w:val="28"/>
                <w:szCs w:val="28"/>
                <w:lang w:val="pt-BR"/>
              </w:rPr>
              <w:t>- Phấn, lá cây, giấy,...</w:t>
            </w:r>
          </w:p>
        </w:tc>
        <w:tc>
          <w:tcPr>
            <w:tcW w:w="6310" w:type="dxa"/>
          </w:tcPr>
          <w:p w14:paraId="047E0CC1" w14:textId="77777777" w:rsidR="00D46F76" w:rsidRPr="00D46F76" w:rsidRDefault="00D46F76" w:rsidP="00D46F76">
            <w:pPr>
              <w:rPr>
                <w:rFonts w:ascii="Times New Roman" w:hAnsi="Times New Roman"/>
                <w:b/>
                <w:sz w:val="28"/>
                <w:szCs w:val="28"/>
              </w:rPr>
            </w:pPr>
            <w:r w:rsidRPr="00D46F76">
              <w:rPr>
                <w:rFonts w:ascii="Times New Roman" w:hAnsi="Times New Roman"/>
                <w:b/>
                <w:sz w:val="28"/>
                <w:szCs w:val="28"/>
              </w:rPr>
              <w:lastRenderedPageBreak/>
              <w:t>*Thí nghiệm : Bóng bay đứng dậy</w:t>
            </w:r>
          </w:p>
          <w:p w14:paraId="72BBF225"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Cô cho trẻ xem quả</w:t>
            </w:r>
            <w:r>
              <w:rPr>
                <w:rFonts w:ascii="Times New Roman" w:hAnsi="Times New Roman"/>
                <w:sz w:val="28"/>
                <w:szCs w:val="28"/>
              </w:rPr>
              <w:t xml:space="preserve"> bóng và cho s</w:t>
            </w:r>
            <w:r w:rsidRPr="00D46F76">
              <w:rPr>
                <w:rFonts w:ascii="Times New Roman" w:hAnsi="Times New Roman"/>
                <w:sz w:val="28"/>
                <w:szCs w:val="28"/>
              </w:rPr>
              <w:t>ờ vào quả</w:t>
            </w:r>
            <w:r>
              <w:rPr>
                <w:rFonts w:ascii="Times New Roman" w:hAnsi="Times New Roman"/>
                <w:sz w:val="28"/>
                <w:szCs w:val="28"/>
              </w:rPr>
              <w:t xml:space="preserve"> bóng</w:t>
            </w:r>
          </w:p>
          <w:p w14:paraId="2F4571D3"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Quả bóng có màu gì? Quả bóng bay làm bằng chất liệu gì? Cô cho trẻ xờ vào quả bóng.</w:t>
            </w:r>
          </w:p>
          <w:p w14:paraId="162C7336"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Quả  bóng bay có dạng hình gì? Khi thổi bóng bay thì nó sẽ như thế nào?</w:t>
            </w:r>
          </w:p>
          <w:p w14:paraId="424CA400" w14:textId="77777777" w:rsidR="00D46F76" w:rsidRPr="00D46F76" w:rsidRDefault="00D46F76" w:rsidP="00D46F76">
            <w:pPr>
              <w:rPr>
                <w:rFonts w:ascii="Times New Roman" w:hAnsi="Times New Roman"/>
                <w:i/>
                <w:sz w:val="28"/>
                <w:szCs w:val="28"/>
              </w:rPr>
            </w:pPr>
            <w:r w:rsidRPr="00D46F76">
              <w:rPr>
                <w:rFonts w:ascii="Times New Roman" w:hAnsi="Times New Roman"/>
                <w:sz w:val="28"/>
                <w:szCs w:val="28"/>
              </w:rPr>
              <w:t>- Nếu rút hết hơi trong quả bóng ra thì nhìn nó như thế nào?</w:t>
            </w:r>
          </w:p>
          <w:p w14:paraId="113C757C" w14:textId="77777777" w:rsidR="00D46F76" w:rsidRPr="00D46F76" w:rsidRDefault="00D46F76" w:rsidP="00D46F76">
            <w:pPr>
              <w:rPr>
                <w:rFonts w:ascii="Times New Roman" w:hAnsi="Times New Roman"/>
                <w:i/>
                <w:sz w:val="28"/>
                <w:szCs w:val="28"/>
              </w:rPr>
            </w:pPr>
            <w:r w:rsidRPr="00D46F76">
              <w:rPr>
                <w:rFonts w:ascii="Times New Roman" w:hAnsi="Times New Roman"/>
                <w:sz w:val="28"/>
                <w:szCs w:val="28"/>
              </w:rPr>
              <w:t>- Làm thế nào để quả bóng bay đứng dậy mà không cần thổi hơi vào bóng bay?</w:t>
            </w:r>
          </w:p>
          <w:p w14:paraId="5773D596"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Cô cho trẻ đoán và tìm cách giải quyết.</w:t>
            </w:r>
          </w:p>
          <w:p w14:paraId="11D5B689"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Cô làm thí nghiệm cho trẻ quan sát: Cô trùm miệng bóng bay lên miệng cái chai sau đó đặt cái chai vào chậu nước nóng và cho trẻ quan sát hiện tượng.</w:t>
            </w:r>
          </w:p>
          <w:p w14:paraId="4EC84D7B"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lastRenderedPageBreak/>
              <w:t>- Quan sát thấy hiện tượng quả bóng đột nhiên đứng thẳng lên và căng ra.</w:t>
            </w:r>
          </w:p>
          <w:p w14:paraId="75514BDC"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Cô giải thích vì khi  đặt cái chai vào chậu nước nóng làn cho không khí nóng lên, không khí nóng làm đẩy quả bóng căng lên và đứng dậy.</w:t>
            </w:r>
          </w:p>
          <w:p w14:paraId="4AD83181" w14:textId="77777777" w:rsidR="00D46F76" w:rsidRPr="00D46F76" w:rsidRDefault="00D46F76" w:rsidP="00D46F76">
            <w:pPr>
              <w:rPr>
                <w:rFonts w:ascii="Times New Roman" w:hAnsi="Times New Roman"/>
                <w:sz w:val="28"/>
                <w:szCs w:val="28"/>
              </w:rPr>
            </w:pPr>
            <w:r w:rsidRPr="00D46F76">
              <w:rPr>
                <w:rFonts w:ascii="Times New Roman" w:hAnsi="Times New Roman"/>
                <w:b/>
                <w:sz w:val="28"/>
                <w:szCs w:val="28"/>
                <w:lang w:val="fr-FR"/>
              </w:rPr>
              <w:t xml:space="preserve">*TCVĐ: </w:t>
            </w:r>
            <w:r w:rsidRPr="00D46F76">
              <w:rPr>
                <w:rFonts w:ascii="Times New Roman" w:hAnsi="Times New Roman"/>
                <w:b/>
                <w:sz w:val="28"/>
                <w:szCs w:val="28"/>
                <w:lang w:val="vi-VN"/>
              </w:rPr>
              <w:t>Mèo đuổi chuột</w:t>
            </w:r>
          </w:p>
          <w:p w14:paraId="62F001FF" w14:textId="77777777" w:rsidR="00D46F76" w:rsidRPr="00D46F76" w:rsidRDefault="00D46F76" w:rsidP="00D46F76">
            <w:pPr>
              <w:rPr>
                <w:rFonts w:ascii="Times New Roman" w:hAnsi="Times New Roman"/>
                <w:sz w:val="28"/>
                <w:szCs w:val="28"/>
                <w:lang w:val="fr-FR"/>
              </w:rPr>
            </w:pPr>
            <w:r w:rsidRPr="00D46F76">
              <w:rPr>
                <w:rFonts w:ascii="Times New Roman" w:hAnsi="Times New Roman"/>
                <w:sz w:val="28"/>
                <w:szCs w:val="28"/>
                <w:lang w:val="vi-VN"/>
              </w:rPr>
              <w:t xml:space="preserve">- </w:t>
            </w:r>
            <w:r w:rsidRPr="00D46F76">
              <w:rPr>
                <w:rFonts w:ascii="Times New Roman" w:hAnsi="Times New Roman"/>
                <w:sz w:val="28"/>
                <w:szCs w:val="28"/>
                <w:lang w:val="fr-FR"/>
              </w:rPr>
              <w:t>Cô giới thiệu tên trò chơi, phổ biến luật chơi, cách chơi.</w:t>
            </w:r>
          </w:p>
          <w:p w14:paraId="2C896F33" w14:textId="77777777" w:rsidR="00D46F76" w:rsidRPr="00D46F76" w:rsidRDefault="00D46F76" w:rsidP="00D46F76">
            <w:pPr>
              <w:rPr>
                <w:rFonts w:ascii="Times New Roman" w:hAnsi="Times New Roman"/>
                <w:sz w:val="28"/>
                <w:szCs w:val="28"/>
                <w:lang w:val="fr-FR"/>
              </w:rPr>
            </w:pPr>
            <w:r w:rsidRPr="00D46F76">
              <w:rPr>
                <w:rFonts w:ascii="Times New Roman" w:hAnsi="Times New Roman"/>
                <w:sz w:val="28"/>
                <w:szCs w:val="28"/>
                <w:lang w:val="fr-FR"/>
              </w:rPr>
              <w:t>- Cô tổ chức cho trẻ chơi</w:t>
            </w:r>
          </w:p>
          <w:p w14:paraId="2F7BD005" w14:textId="77777777" w:rsidR="00D46F76" w:rsidRPr="00D46F76" w:rsidRDefault="00D46F76" w:rsidP="00D46F76">
            <w:pPr>
              <w:rPr>
                <w:rFonts w:ascii="Times New Roman" w:hAnsi="Times New Roman"/>
                <w:b/>
                <w:sz w:val="28"/>
                <w:szCs w:val="28"/>
              </w:rPr>
            </w:pPr>
            <w:r w:rsidRPr="00D46F76">
              <w:rPr>
                <w:rFonts w:ascii="Times New Roman" w:hAnsi="Times New Roman"/>
                <w:b/>
                <w:sz w:val="28"/>
                <w:szCs w:val="28"/>
              </w:rPr>
              <w:t>* Chơi tự chọn</w:t>
            </w:r>
          </w:p>
          <w:p w14:paraId="3BE81726" w14:textId="77777777" w:rsidR="00D46F76" w:rsidRPr="00D46F76" w:rsidRDefault="00D46F76" w:rsidP="00D46F76">
            <w:pPr>
              <w:rPr>
                <w:rFonts w:ascii="Times New Roman" w:hAnsi="Times New Roman"/>
                <w:sz w:val="28"/>
                <w:szCs w:val="28"/>
                <w:lang w:val="vi-VN"/>
              </w:rPr>
            </w:pPr>
            <w:r w:rsidRPr="00D46F76">
              <w:rPr>
                <w:rFonts w:ascii="Times New Roman" w:hAnsi="Times New Roman"/>
                <w:sz w:val="28"/>
                <w:szCs w:val="28"/>
                <w:lang w:val="vi-VN"/>
              </w:rPr>
              <w:t>- Cô nêu tên trò chơi và cho trẻ chọn trò chơi mình thích. Cô quan sát trẻ chơi.</w:t>
            </w:r>
          </w:p>
          <w:p w14:paraId="51CCE3A5" w14:textId="77777777" w:rsidR="00D46F76" w:rsidRPr="00D46F76" w:rsidRDefault="00D46F76" w:rsidP="00D46F76">
            <w:pPr>
              <w:rPr>
                <w:rFonts w:ascii="Times New Roman" w:hAnsi="Times New Roman"/>
                <w:sz w:val="28"/>
                <w:szCs w:val="28"/>
                <w:lang w:val="vi-VN"/>
              </w:rPr>
            </w:pPr>
            <w:r w:rsidRPr="00D46F76">
              <w:rPr>
                <w:rFonts w:ascii="Times New Roman" w:hAnsi="Times New Roman"/>
                <w:sz w:val="28"/>
                <w:szCs w:val="28"/>
                <w:lang w:val="vi-VN"/>
              </w:rPr>
              <w:t>- Nhắc trẻ thu dọn đồ dùng đồ chơi.</w:t>
            </w:r>
          </w:p>
          <w:p w14:paraId="3C461EC9" w14:textId="77777777" w:rsidR="00D46F76" w:rsidRPr="00D46F76" w:rsidRDefault="00D46F76" w:rsidP="00D46F76">
            <w:pPr>
              <w:rPr>
                <w:rFonts w:ascii="Times New Roman" w:hAnsi="Times New Roman"/>
                <w:sz w:val="28"/>
                <w:szCs w:val="28"/>
              </w:rPr>
            </w:pPr>
            <w:r w:rsidRPr="00D46F76">
              <w:rPr>
                <w:rFonts w:ascii="Times New Roman" w:hAnsi="Times New Roman"/>
                <w:sz w:val="28"/>
                <w:szCs w:val="28"/>
              </w:rPr>
              <w:t>- Cô tập trung trẻ kiểm tra sĩ số và cho trẻ xếp hàng vào lớp.</w:t>
            </w:r>
          </w:p>
        </w:tc>
        <w:tc>
          <w:tcPr>
            <w:tcW w:w="1560" w:type="dxa"/>
          </w:tcPr>
          <w:p w14:paraId="6917E9CC" w14:textId="77777777" w:rsidR="00D46F76" w:rsidRDefault="00D46F76" w:rsidP="00D46F76">
            <w:pPr>
              <w:rPr>
                <w:rFonts w:ascii="Times New Roman" w:hAnsi="Times New Roman"/>
                <w:iCs/>
                <w:color w:val="000000" w:themeColor="text1"/>
                <w:sz w:val="28"/>
                <w:lang w:val="nl-NL"/>
              </w:rPr>
            </w:pPr>
          </w:p>
          <w:p w14:paraId="55711CB6" w14:textId="77777777" w:rsidR="00D46F76" w:rsidRPr="00D46F76" w:rsidRDefault="00D46F76" w:rsidP="00D46F76">
            <w:pPr>
              <w:rPr>
                <w:rFonts w:ascii="Times New Roman" w:hAnsi="Times New Roman"/>
                <w:iCs/>
                <w:color w:val="000000" w:themeColor="text1"/>
                <w:sz w:val="28"/>
                <w:lang w:val="nl-NL"/>
              </w:rPr>
            </w:pPr>
          </w:p>
          <w:p w14:paraId="6F6757A4" w14:textId="77777777" w:rsid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-Trẻ trả lời</w:t>
            </w:r>
          </w:p>
          <w:p w14:paraId="6A9A3380" w14:textId="77777777" w:rsidR="00D46F76" w:rsidRPr="00D46F76" w:rsidRDefault="00D46F76" w:rsidP="00D46F76">
            <w:pPr>
              <w:rPr>
                <w:rFonts w:ascii="Times New Roman" w:hAnsi="Times New Roman"/>
                <w:iCs/>
                <w:color w:val="000000" w:themeColor="text1"/>
                <w:sz w:val="28"/>
                <w:lang w:val="nl-NL"/>
              </w:rPr>
            </w:pPr>
          </w:p>
          <w:p w14:paraId="38B69855"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-Trẻ trả lời</w:t>
            </w:r>
          </w:p>
          <w:p w14:paraId="4FFEBEC2" w14:textId="77777777" w:rsidR="00D46F76" w:rsidRPr="00D46F76" w:rsidRDefault="00D46F76" w:rsidP="00D46F76">
            <w:pPr>
              <w:rPr>
                <w:rFonts w:ascii="Times New Roman" w:hAnsi="Times New Roman"/>
                <w:iCs/>
                <w:color w:val="000000" w:themeColor="text1"/>
                <w:sz w:val="28"/>
                <w:lang w:val="nl-NL"/>
              </w:rPr>
            </w:pPr>
          </w:p>
          <w:p w14:paraId="7AE8F60F"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-Trẻ trả lời</w:t>
            </w:r>
          </w:p>
          <w:p w14:paraId="563498A1" w14:textId="77777777" w:rsidR="00D46F76" w:rsidRPr="00D46F76" w:rsidRDefault="00D46F76" w:rsidP="00D46F76">
            <w:pPr>
              <w:rPr>
                <w:rFonts w:ascii="Times New Roman" w:hAnsi="Times New Roman"/>
                <w:iCs/>
                <w:color w:val="000000" w:themeColor="text1"/>
                <w:sz w:val="28"/>
                <w:lang w:val="nl-NL"/>
              </w:rPr>
            </w:pPr>
          </w:p>
          <w:p w14:paraId="3AD04A01"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-Trẻ trả lời</w:t>
            </w:r>
          </w:p>
          <w:p w14:paraId="63B3E952" w14:textId="77777777" w:rsidR="00D46F76" w:rsidRPr="00D46F76" w:rsidRDefault="00D46F76" w:rsidP="00D46F76">
            <w:pPr>
              <w:rPr>
                <w:rFonts w:ascii="Times New Roman" w:hAnsi="Times New Roman"/>
                <w:iCs/>
                <w:color w:val="000000" w:themeColor="text1"/>
                <w:sz w:val="28"/>
                <w:lang w:val="nl-NL"/>
              </w:rPr>
            </w:pPr>
          </w:p>
          <w:p w14:paraId="080ACA48" w14:textId="77777777" w:rsidR="00D46F76" w:rsidRPr="00D46F76" w:rsidRDefault="00D46F76" w:rsidP="00D46F76">
            <w:pPr>
              <w:rPr>
                <w:rFonts w:ascii="Times New Roman" w:hAnsi="Times New Roman"/>
                <w:iCs/>
                <w:color w:val="000000" w:themeColor="text1"/>
                <w:sz w:val="28"/>
                <w:lang w:val="nl-NL"/>
              </w:rPr>
            </w:pPr>
          </w:p>
          <w:p w14:paraId="20FED751"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-Trẻ</w:t>
            </w:r>
            <w:r>
              <w:rPr>
                <w:rFonts w:ascii="Times New Roman" w:hAnsi="Times New Roman"/>
                <w:iCs/>
                <w:color w:val="000000" w:themeColor="text1"/>
                <w:sz w:val="28"/>
                <w:lang w:val="nl-NL"/>
              </w:rPr>
              <w:t xml:space="preserve"> </w:t>
            </w:r>
            <w:r w:rsidRPr="00D46F76">
              <w:rPr>
                <w:rFonts w:ascii="Times New Roman" w:hAnsi="Times New Roman"/>
                <w:iCs/>
                <w:color w:val="000000" w:themeColor="text1"/>
                <w:sz w:val="28"/>
                <w:lang w:val="nl-NL"/>
              </w:rPr>
              <w:t>quan sát</w:t>
            </w:r>
          </w:p>
          <w:p w14:paraId="6B9709E0" w14:textId="77777777" w:rsidR="00D46F76" w:rsidRDefault="00D46F76" w:rsidP="00D46F76">
            <w:pPr>
              <w:rPr>
                <w:rFonts w:ascii="Times New Roman" w:hAnsi="Times New Roman"/>
                <w:iCs/>
                <w:color w:val="000000" w:themeColor="text1"/>
                <w:sz w:val="28"/>
                <w:lang w:val="nl-NL"/>
              </w:rPr>
            </w:pPr>
          </w:p>
          <w:p w14:paraId="1C62D335" w14:textId="77777777" w:rsidR="00D46F76" w:rsidRDefault="00D46F76" w:rsidP="00D46F76">
            <w:pPr>
              <w:rPr>
                <w:rFonts w:ascii="Times New Roman" w:hAnsi="Times New Roman"/>
                <w:iCs/>
                <w:color w:val="000000" w:themeColor="text1"/>
                <w:sz w:val="28"/>
                <w:lang w:val="nl-NL"/>
              </w:rPr>
            </w:pPr>
          </w:p>
          <w:p w14:paraId="164D6369" w14:textId="77777777" w:rsidR="00D46F76" w:rsidRPr="00D46F76" w:rsidRDefault="00D46F76" w:rsidP="00D46F76">
            <w:pPr>
              <w:rPr>
                <w:rFonts w:ascii="Times New Roman" w:hAnsi="Times New Roman"/>
                <w:iCs/>
                <w:color w:val="000000" w:themeColor="text1"/>
                <w:sz w:val="28"/>
                <w:lang w:val="nl-NL"/>
              </w:rPr>
            </w:pPr>
          </w:p>
          <w:p w14:paraId="31EB6DBD"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 xml:space="preserve">-Trẻ lắng nghe </w:t>
            </w:r>
          </w:p>
          <w:p w14:paraId="2FDDC726" w14:textId="77777777" w:rsidR="00D46F76" w:rsidRPr="00D46F76" w:rsidRDefault="00D46F76" w:rsidP="00D46F76">
            <w:pPr>
              <w:rPr>
                <w:rFonts w:ascii="Times New Roman" w:hAnsi="Times New Roman"/>
                <w:iCs/>
                <w:color w:val="000000" w:themeColor="text1"/>
                <w:sz w:val="28"/>
                <w:lang w:val="nl-NL"/>
              </w:rPr>
            </w:pPr>
          </w:p>
          <w:p w14:paraId="6A2DCE53" w14:textId="77777777" w:rsidR="00D46F76" w:rsidRPr="00D46F76" w:rsidRDefault="00D46F76" w:rsidP="00D46F76">
            <w:pPr>
              <w:rPr>
                <w:rFonts w:ascii="Times New Roman" w:hAnsi="Times New Roman"/>
                <w:iCs/>
                <w:color w:val="000000" w:themeColor="text1"/>
                <w:sz w:val="28"/>
                <w:lang w:val="nl-NL"/>
              </w:rPr>
            </w:pPr>
          </w:p>
          <w:p w14:paraId="7A5137F7" w14:textId="77777777" w:rsidR="00D46F76" w:rsidRPr="00D46F76" w:rsidRDefault="00D46F76" w:rsidP="00D46F76">
            <w:pPr>
              <w:rPr>
                <w:rFonts w:ascii="Times New Roman" w:hAnsi="Times New Roman"/>
                <w:iCs/>
                <w:color w:val="000000" w:themeColor="text1"/>
                <w:sz w:val="28"/>
                <w:lang w:val="nl-NL"/>
              </w:rPr>
            </w:pPr>
          </w:p>
          <w:p w14:paraId="18DCFB90"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 xml:space="preserve">-Trẻ lắng nghe và chơi </w:t>
            </w:r>
          </w:p>
          <w:p w14:paraId="70AB8E77" w14:textId="77777777" w:rsidR="00D46F76" w:rsidRPr="00D46F76" w:rsidRDefault="00D46F76" w:rsidP="00D46F76">
            <w:pPr>
              <w:rPr>
                <w:rFonts w:ascii="Times New Roman" w:hAnsi="Times New Roman"/>
                <w:iCs/>
                <w:color w:val="000000" w:themeColor="text1"/>
                <w:sz w:val="28"/>
                <w:lang w:val="nl-NL"/>
              </w:rPr>
            </w:pPr>
            <w:r w:rsidRPr="00D46F76">
              <w:rPr>
                <w:rFonts w:ascii="Times New Roman" w:hAnsi="Times New Roman"/>
                <w:iCs/>
                <w:color w:val="000000" w:themeColor="text1"/>
                <w:sz w:val="28"/>
                <w:lang w:val="nl-NL"/>
              </w:rPr>
              <w:t>- Trẻ lấy đồ dùng và chơi theo ý thích</w:t>
            </w:r>
          </w:p>
          <w:p w14:paraId="00854C31" w14:textId="77777777" w:rsidR="00D46F76" w:rsidRPr="00D46F76" w:rsidRDefault="00D46F76" w:rsidP="00D46F76">
            <w:pPr>
              <w:rPr>
                <w:rFonts w:ascii="Times New Roman" w:hAnsi="Times New Roman"/>
                <w:iCs/>
                <w:color w:val="000000" w:themeColor="text1"/>
                <w:sz w:val="28"/>
                <w:lang w:val="nl-NL"/>
              </w:rPr>
            </w:pPr>
          </w:p>
        </w:tc>
      </w:tr>
      <w:tr w:rsidR="00345735" w:rsidRPr="0013276B" w14:paraId="7F8DAD54" w14:textId="77777777" w:rsidTr="008321AF">
        <w:tc>
          <w:tcPr>
            <w:tcW w:w="1526" w:type="dxa"/>
          </w:tcPr>
          <w:p w14:paraId="710B1D5C"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5272477F" w14:textId="77777777" w:rsidR="00345735" w:rsidRPr="0013276B"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sidR="00D46F76">
              <w:rPr>
                <w:rFonts w:ascii="Times New Roman" w:eastAsia="Times New Roman" w:hAnsi="Times New Roman"/>
                <w:color w:val="000000" w:themeColor="text1"/>
                <w:sz w:val="28"/>
                <w:szCs w:val="28"/>
                <w:lang w:val="pt-BR"/>
              </w:rPr>
              <w:t>Bác sĩ và phòng khám bệnh</w:t>
            </w:r>
          </w:p>
          <w:p w14:paraId="052DB91E" w14:textId="77777777" w:rsidR="00345735"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sidR="00D46F76">
              <w:rPr>
                <w:rFonts w:ascii="Times New Roman" w:eastAsia="Times New Roman" w:hAnsi="Times New Roman"/>
                <w:color w:val="000000" w:themeColor="text1"/>
                <w:sz w:val="28"/>
                <w:szCs w:val="28"/>
                <w:lang w:val="pt-BR"/>
              </w:rPr>
              <w:t>vườn hoa nhà bé</w:t>
            </w:r>
          </w:p>
          <w:p w14:paraId="46236F8B" w14:textId="77777777" w:rsidR="00D46F76" w:rsidRPr="0013276B" w:rsidRDefault="00D46F76" w:rsidP="008321AF">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nghệ thuật: Hát các bài hát trong chủ đề</w:t>
            </w:r>
          </w:p>
          <w:p w14:paraId="587AF173" w14:textId="77777777" w:rsidR="00D46F76" w:rsidRPr="0013276B" w:rsidRDefault="00345735" w:rsidP="008321AF">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học tập</w:t>
            </w:r>
            <w:r w:rsidRPr="0013276B">
              <w:rPr>
                <w:rFonts w:ascii="Times New Roman" w:eastAsia="Times New Roman" w:hAnsi="Times New Roman"/>
                <w:color w:val="000000" w:themeColor="text1"/>
                <w:sz w:val="28"/>
                <w:szCs w:val="28"/>
                <w:lang w:val="pt-BR"/>
              </w:rPr>
              <w:t xml:space="preserve">: </w:t>
            </w:r>
            <w:r>
              <w:rPr>
                <w:rFonts w:ascii="Times New Roman" w:eastAsia="Times New Roman" w:hAnsi="Times New Roman"/>
                <w:color w:val="000000" w:themeColor="text1"/>
                <w:sz w:val="28"/>
                <w:szCs w:val="28"/>
                <w:lang w:val="pt-BR"/>
              </w:rPr>
              <w:t>Xem sách truyện về chủ đề gia đình</w:t>
            </w:r>
          </w:p>
        </w:tc>
      </w:tr>
      <w:tr w:rsidR="00345735" w:rsidRPr="008321AF" w14:paraId="6BD8A518" w14:textId="77777777" w:rsidTr="008321AF">
        <w:tc>
          <w:tcPr>
            <w:tcW w:w="1526" w:type="dxa"/>
          </w:tcPr>
          <w:p w14:paraId="793F6693" w14:textId="77777777" w:rsidR="00345735" w:rsidRPr="008321AF" w:rsidRDefault="00345735" w:rsidP="008321AF">
            <w:pPr>
              <w:ind w:right="34"/>
              <w:jc w:val="both"/>
              <w:rPr>
                <w:rFonts w:ascii="Times New Roman" w:eastAsia="Times New Roman" w:hAnsi="Times New Roman"/>
                <w:b/>
                <w:bCs/>
                <w:iCs/>
                <w:color w:val="000000" w:themeColor="text1"/>
                <w:sz w:val="28"/>
                <w:szCs w:val="28"/>
                <w:lang w:val="nl-NL"/>
              </w:rPr>
            </w:pPr>
            <w:r w:rsidRPr="008321AF">
              <w:rPr>
                <w:rFonts w:ascii="Times New Roman" w:eastAsia="Times New Roman" w:hAnsi="Times New Roman"/>
                <w:b/>
                <w:bCs/>
                <w:iCs/>
                <w:color w:val="000000" w:themeColor="text1"/>
                <w:sz w:val="28"/>
                <w:szCs w:val="28"/>
                <w:lang w:val="nl-NL"/>
              </w:rPr>
              <w:t>Hoạt động chiều</w:t>
            </w:r>
          </w:p>
          <w:p w14:paraId="104F075F" w14:textId="77777777" w:rsidR="00345735" w:rsidRPr="008321AF" w:rsidRDefault="00345735" w:rsidP="008321AF">
            <w:pPr>
              <w:rPr>
                <w:rFonts w:ascii="Times New Roman" w:hAnsi="Times New Roman"/>
                <w:i/>
                <w:color w:val="000000" w:themeColor="text1"/>
                <w:sz w:val="28"/>
                <w:szCs w:val="28"/>
                <w:lang w:val="pt-BR"/>
              </w:rPr>
            </w:pPr>
            <w:r w:rsidRPr="008321AF">
              <w:rPr>
                <w:rFonts w:ascii="Times New Roman" w:hAnsi="Times New Roman"/>
                <w:i/>
                <w:color w:val="000000" w:themeColor="text1"/>
                <w:sz w:val="28"/>
                <w:szCs w:val="28"/>
                <w:lang w:val="pt-BR"/>
              </w:rPr>
              <w:t xml:space="preserve">-  </w:t>
            </w:r>
            <w:r w:rsidR="00D46F76" w:rsidRPr="008321AF">
              <w:rPr>
                <w:rFonts w:ascii="Times New Roman" w:hAnsi="Times New Roman"/>
                <w:i/>
                <w:color w:val="000000" w:themeColor="text1"/>
                <w:sz w:val="28"/>
                <w:szCs w:val="28"/>
                <w:lang w:val="pt-BR"/>
              </w:rPr>
              <w:t>Dạy trẻ kỹ năng sống: Bé nhận biết hành động đúng sai</w:t>
            </w:r>
          </w:p>
          <w:p w14:paraId="42DA85A1" w14:textId="77777777" w:rsidR="00345735" w:rsidRPr="008321AF" w:rsidRDefault="00345735" w:rsidP="008321AF">
            <w:pPr>
              <w:rPr>
                <w:rFonts w:ascii="Times New Roman" w:hAnsi="Times New Roman"/>
                <w:i/>
                <w:color w:val="000000" w:themeColor="text1"/>
                <w:sz w:val="28"/>
                <w:szCs w:val="28"/>
                <w:lang w:val="pt-BR"/>
              </w:rPr>
            </w:pPr>
          </w:p>
          <w:p w14:paraId="54453B38" w14:textId="77777777" w:rsidR="00345735" w:rsidRPr="008321AF" w:rsidRDefault="00345735" w:rsidP="008321AF">
            <w:pPr>
              <w:rPr>
                <w:rFonts w:ascii="Times New Roman" w:hAnsi="Times New Roman"/>
                <w:i/>
                <w:color w:val="000000" w:themeColor="text1"/>
                <w:sz w:val="28"/>
                <w:szCs w:val="28"/>
                <w:lang w:val="pt-BR"/>
              </w:rPr>
            </w:pPr>
          </w:p>
          <w:p w14:paraId="7EFDA2FD" w14:textId="77777777" w:rsidR="00345735" w:rsidRDefault="00345735" w:rsidP="008321AF">
            <w:pPr>
              <w:rPr>
                <w:rFonts w:ascii="Times New Roman" w:hAnsi="Times New Roman"/>
                <w:i/>
                <w:color w:val="000000" w:themeColor="text1"/>
                <w:sz w:val="28"/>
                <w:szCs w:val="28"/>
                <w:lang w:val="pt-BR"/>
              </w:rPr>
            </w:pPr>
          </w:p>
          <w:p w14:paraId="6362C755" w14:textId="77777777" w:rsidR="008321AF" w:rsidRDefault="008321AF" w:rsidP="008321AF">
            <w:pPr>
              <w:rPr>
                <w:rFonts w:ascii="Times New Roman" w:hAnsi="Times New Roman"/>
                <w:i/>
                <w:color w:val="000000" w:themeColor="text1"/>
                <w:sz w:val="28"/>
                <w:szCs w:val="28"/>
                <w:lang w:val="pt-BR"/>
              </w:rPr>
            </w:pPr>
          </w:p>
          <w:p w14:paraId="5F85F8CB" w14:textId="77777777" w:rsidR="008321AF" w:rsidRDefault="008321AF" w:rsidP="008321AF">
            <w:pPr>
              <w:rPr>
                <w:rFonts w:ascii="Times New Roman" w:hAnsi="Times New Roman"/>
                <w:i/>
                <w:color w:val="000000" w:themeColor="text1"/>
                <w:sz w:val="28"/>
                <w:szCs w:val="28"/>
                <w:lang w:val="pt-BR"/>
              </w:rPr>
            </w:pPr>
          </w:p>
          <w:p w14:paraId="31A679AF" w14:textId="77777777" w:rsidR="008321AF" w:rsidRDefault="008321AF" w:rsidP="008321AF">
            <w:pPr>
              <w:rPr>
                <w:rFonts w:ascii="Times New Roman" w:hAnsi="Times New Roman"/>
                <w:i/>
                <w:color w:val="000000" w:themeColor="text1"/>
                <w:sz w:val="28"/>
                <w:szCs w:val="28"/>
                <w:lang w:val="pt-BR"/>
              </w:rPr>
            </w:pPr>
          </w:p>
          <w:p w14:paraId="5A9704AA" w14:textId="77777777" w:rsidR="008321AF" w:rsidRPr="008321AF" w:rsidRDefault="008321AF" w:rsidP="008321AF">
            <w:pPr>
              <w:rPr>
                <w:rFonts w:ascii="Times New Roman" w:hAnsi="Times New Roman"/>
                <w:i/>
                <w:color w:val="000000" w:themeColor="text1"/>
                <w:sz w:val="28"/>
                <w:szCs w:val="28"/>
                <w:lang w:val="pt-BR"/>
              </w:rPr>
            </w:pPr>
          </w:p>
          <w:p w14:paraId="6E9AE2A5" w14:textId="77777777" w:rsidR="00345735" w:rsidRPr="008321AF" w:rsidRDefault="00345735" w:rsidP="008321AF">
            <w:pPr>
              <w:rPr>
                <w:rFonts w:ascii="Times New Roman" w:eastAsia="Times New Roman" w:hAnsi="Times New Roman"/>
                <w:i/>
                <w:color w:val="000000" w:themeColor="text1"/>
                <w:sz w:val="28"/>
                <w:szCs w:val="28"/>
                <w:lang w:val="pt-BR"/>
              </w:rPr>
            </w:pPr>
            <w:r w:rsidRPr="008321AF">
              <w:rPr>
                <w:rFonts w:ascii="Times New Roman" w:eastAsia="Times New Roman" w:hAnsi="Times New Roman"/>
                <w:i/>
                <w:color w:val="000000" w:themeColor="text1"/>
                <w:sz w:val="28"/>
                <w:szCs w:val="28"/>
                <w:lang w:val="pt-BR"/>
              </w:rPr>
              <w:t>- Chơi theo ý thích.</w:t>
            </w:r>
          </w:p>
          <w:p w14:paraId="46F5BB91" w14:textId="77777777" w:rsidR="00345735" w:rsidRPr="008321AF" w:rsidRDefault="00345735" w:rsidP="008321AF">
            <w:pPr>
              <w:jc w:val="both"/>
              <w:rPr>
                <w:rFonts w:ascii="Times New Roman" w:eastAsia="Times New Roman" w:hAnsi="Times New Roman"/>
                <w:color w:val="000000" w:themeColor="text1"/>
                <w:sz w:val="28"/>
                <w:szCs w:val="28"/>
              </w:rPr>
            </w:pPr>
          </w:p>
        </w:tc>
        <w:tc>
          <w:tcPr>
            <w:tcW w:w="2835" w:type="dxa"/>
          </w:tcPr>
          <w:p w14:paraId="5C298B9B" w14:textId="77777777" w:rsidR="008321AF" w:rsidRPr="008321AF" w:rsidRDefault="008321AF"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xml:space="preserve">- </w:t>
            </w:r>
            <w:r w:rsidRPr="008321AF">
              <w:rPr>
                <w:rFonts w:ascii="Times New Roman" w:eastAsia="Times New Roman" w:hAnsi="Times New Roman"/>
                <w:sz w:val="28"/>
                <w:szCs w:val="28"/>
                <w:lang w:val="pt-BR"/>
              </w:rPr>
              <w:t xml:space="preserve">Trẻ nhận biết được đâu là hành động đúng, hành động sai.Trẻ thực hiện đúng yêu cầu của bài theo hướng dẫn của cô. </w:t>
            </w:r>
          </w:p>
          <w:p w14:paraId="40DDA2A8" w14:textId="77777777" w:rsidR="00345735" w:rsidRDefault="008321AF" w:rsidP="008321AF">
            <w:pPr>
              <w:rPr>
                <w:rFonts w:ascii="Times New Roman" w:hAnsi="Times New Roman"/>
                <w:sz w:val="28"/>
                <w:szCs w:val="28"/>
                <w:lang w:val="pt-BR"/>
              </w:rPr>
            </w:pPr>
            <w:r>
              <w:rPr>
                <w:rFonts w:ascii="Times New Roman" w:hAnsi="Times New Roman"/>
                <w:sz w:val="28"/>
                <w:szCs w:val="28"/>
                <w:lang w:val="pt-BR"/>
              </w:rPr>
              <w:t xml:space="preserve">- Rèn kỹ năng trả lời câu hỏi, phát triển </w:t>
            </w:r>
            <w:r>
              <w:rPr>
                <w:rFonts w:ascii="Times New Roman" w:hAnsi="Times New Roman"/>
                <w:sz w:val="28"/>
                <w:szCs w:val="28"/>
                <w:lang w:val="pt-BR"/>
              </w:rPr>
              <w:lastRenderedPageBreak/>
              <w:t>ngôn ngữ cho trẻ</w:t>
            </w:r>
          </w:p>
          <w:p w14:paraId="11B5EFB6" w14:textId="77777777" w:rsidR="008321AF" w:rsidRDefault="008321AF" w:rsidP="008321AF">
            <w:pPr>
              <w:rPr>
                <w:rFonts w:ascii="Times New Roman" w:hAnsi="Times New Roman"/>
                <w:sz w:val="28"/>
                <w:szCs w:val="28"/>
                <w:lang w:val="pt-BR"/>
              </w:rPr>
            </w:pPr>
            <w:r>
              <w:rPr>
                <w:rFonts w:ascii="Times New Roman" w:hAnsi="Times New Roman"/>
                <w:sz w:val="28"/>
                <w:szCs w:val="28"/>
                <w:lang w:val="pt-BR"/>
              </w:rPr>
              <w:t>- Giáo dục trẻ biết nghe lời người lớn</w:t>
            </w:r>
          </w:p>
          <w:p w14:paraId="0BB9C315" w14:textId="77777777" w:rsidR="008321AF" w:rsidRDefault="008321AF" w:rsidP="008321AF">
            <w:pPr>
              <w:rPr>
                <w:rFonts w:ascii="Times New Roman" w:hAnsi="Times New Roman"/>
                <w:sz w:val="28"/>
                <w:szCs w:val="28"/>
                <w:lang w:val="pt-BR"/>
              </w:rPr>
            </w:pPr>
          </w:p>
          <w:p w14:paraId="707DA550" w14:textId="77777777" w:rsidR="008321AF" w:rsidRDefault="008321AF" w:rsidP="008321AF">
            <w:pPr>
              <w:rPr>
                <w:rFonts w:ascii="Times New Roman" w:hAnsi="Times New Roman"/>
                <w:sz w:val="28"/>
                <w:szCs w:val="28"/>
                <w:lang w:val="pt-BR"/>
              </w:rPr>
            </w:pPr>
          </w:p>
          <w:p w14:paraId="1F3BE01B" w14:textId="77777777" w:rsidR="008321AF" w:rsidRDefault="008321AF" w:rsidP="008321AF">
            <w:pPr>
              <w:rPr>
                <w:rFonts w:ascii="Times New Roman" w:hAnsi="Times New Roman"/>
                <w:sz w:val="28"/>
                <w:szCs w:val="28"/>
                <w:lang w:val="pt-BR"/>
              </w:rPr>
            </w:pPr>
          </w:p>
          <w:p w14:paraId="571130F7" w14:textId="77777777" w:rsidR="008321AF" w:rsidRDefault="008321AF" w:rsidP="008321AF">
            <w:pPr>
              <w:rPr>
                <w:rFonts w:ascii="Times New Roman" w:hAnsi="Times New Roman"/>
                <w:sz w:val="28"/>
                <w:szCs w:val="28"/>
                <w:lang w:val="pt-BR"/>
              </w:rPr>
            </w:pPr>
          </w:p>
          <w:p w14:paraId="499066AC" w14:textId="77777777" w:rsidR="008321AF" w:rsidRPr="008321AF" w:rsidRDefault="008321AF" w:rsidP="008321AF">
            <w:pPr>
              <w:rPr>
                <w:rFonts w:ascii="Times New Roman" w:hAnsi="Times New Roman"/>
                <w:sz w:val="28"/>
                <w:szCs w:val="28"/>
                <w:lang w:val="pt-BR"/>
              </w:rPr>
            </w:pPr>
            <w:r w:rsidRPr="0013276B">
              <w:rPr>
                <w:rStyle w:val="Strong"/>
                <w:rFonts w:ascii="Times New Roman" w:hAnsi="Times New Roman"/>
                <w:sz w:val="28"/>
                <w:szCs w:val="28"/>
                <w:lang w:val="nl-NL"/>
              </w:rPr>
              <w:t xml:space="preserve">- </w:t>
            </w:r>
            <w:r w:rsidRPr="0013276B">
              <w:rPr>
                <w:rStyle w:val="Strong"/>
                <w:rFonts w:ascii="Times New Roman" w:hAnsi="Times New Roman"/>
                <w:b w:val="0"/>
                <w:sz w:val="28"/>
                <w:szCs w:val="28"/>
                <w:lang w:val="nl-NL"/>
              </w:rPr>
              <w:t>Trẻ biết chơi theo ý thích của mình</w:t>
            </w:r>
          </w:p>
        </w:tc>
        <w:tc>
          <w:tcPr>
            <w:tcW w:w="1911" w:type="dxa"/>
          </w:tcPr>
          <w:p w14:paraId="43BFA063"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lastRenderedPageBreak/>
              <w:t>- Video tình huống các hành động đúng và hành động sai.</w:t>
            </w:r>
          </w:p>
          <w:p w14:paraId="2978CFE1" w14:textId="77777777" w:rsidR="00345735" w:rsidRDefault="00345735" w:rsidP="008321AF">
            <w:pPr>
              <w:tabs>
                <w:tab w:val="left" w:pos="1593"/>
              </w:tabs>
              <w:ind w:right="244"/>
              <w:rPr>
                <w:rFonts w:ascii="Times New Roman" w:eastAsia="Times New Roman" w:hAnsi="Times New Roman"/>
                <w:color w:val="000000" w:themeColor="text1"/>
                <w:sz w:val="28"/>
                <w:szCs w:val="28"/>
              </w:rPr>
            </w:pPr>
          </w:p>
          <w:p w14:paraId="1ACBC362"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16133582"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79F88AD3"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4EF2AF3F"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4F39E19F"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7A917384"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3909783A"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3B562ADA"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73B6C89B" w14:textId="77777777" w:rsidR="008321AF" w:rsidRDefault="008321AF" w:rsidP="008321AF">
            <w:pPr>
              <w:tabs>
                <w:tab w:val="left" w:pos="1593"/>
              </w:tabs>
              <w:ind w:right="244"/>
              <w:rPr>
                <w:rFonts w:ascii="Times New Roman" w:eastAsia="Times New Roman" w:hAnsi="Times New Roman"/>
                <w:color w:val="000000" w:themeColor="text1"/>
                <w:sz w:val="28"/>
                <w:szCs w:val="28"/>
              </w:rPr>
            </w:pPr>
          </w:p>
          <w:p w14:paraId="463AD33A" w14:textId="77777777" w:rsidR="008321AF" w:rsidRPr="0013276B" w:rsidRDefault="008321AF" w:rsidP="008321AF">
            <w:pPr>
              <w:jc w:val="both"/>
              <w:rPr>
                <w:rFonts w:ascii="Times New Roman" w:eastAsia="Times New Roman" w:hAnsi="Times New Roman"/>
                <w:sz w:val="28"/>
                <w:szCs w:val="28"/>
                <w:lang w:val="pt-BR"/>
              </w:rPr>
            </w:pPr>
          </w:p>
          <w:p w14:paraId="59C627B8" w14:textId="77777777" w:rsidR="008321AF" w:rsidRPr="008321AF" w:rsidRDefault="008321AF" w:rsidP="008321AF">
            <w:pPr>
              <w:tabs>
                <w:tab w:val="left" w:pos="1593"/>
              </w:tabs>
              <w:ind w:right="244"/>
              <w:rPr>
                <w:rFonts w:ascii="Times New Roman" w:eastAsia="Times New Roman" w:hAnsi="Times New Roman"/>
                <w:color w:val="000000" w:themeColor="text1"/>
                <w:sz w:val="28"/>
                <w:szCs w:val="28"/>
              </w:rPr>
            </w:pPr>
            <w:r w:rsidRPr="0013276B">
              <w:rPr>
                <w:rFonts w:ascii="Times New Roman" w:eastAsia="Times New Roman" w:hAnsi="Times New Roman"/>
                <w:sz w:val="28"/>
                <w:szCs w:val="28"/>
                <w:lang w:val="nl-NL"/>
              </w:rPr>
              <w:t>- Đồ chơi các góc ở trong lớp</w:t>
            </w:r>
          </w:p>
        </w:tc>
        <w:tc>
          <w:tcPr>
            <w:tcW w:w="6310" w:type="dxa"/>
          </w:tcPr>
          <w:p w14:paraId="21EE9AE8"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lastRenderedPageBreak/>
              <w:t>* Cô cho trẻ quan sát video các tình huống về hành đồng động đúng và hành động sai trò chuyện về nội dung video.</w:t>
            </w:r>
          </w:p>
          <w:p w14:paraId="59B980AF"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Gọi trẻ nhận xét về video</w:t>
            </w:r>
          </w:p>
          <w:p w14:paraId="3C8AA193"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Đâu là hành động đúng?</w:t>
            </w:r>
          </w:p>
          <w:p w14:paraId="2D6562BD"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Thế nào là hành động sai?</w:t>
            </w:r>
          </w:p>
          <w:p w14:paraId="2589BA70" w14:textId="77777777" w:rsid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cho 3-4 trẻ lên thực hiện các  tình huống theo yêu cầu của cô.</w:t>
            </w:r>
          </w:p>
          <w:p w14:paraId="2FC222FF" w14:textId="77777777" w:rsidR="008321AF" w:rsidRDefault="008321AF"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Tình huống 1: Bạn A đi học về lễ phép chào ông bà, bố mẹ</w:t>
            </w:r>
          </w:p>
          <w:p w14:paraId="45C54EFA" w14:textId="77777777" w:rsidR="008321AF" w:rsidRPr="008321AF" w:rsidRDefault="008321AF"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Tình huống 2: Bạn A tranh giành đồ chơi với em và đánh em bé</w:t>
            </w:r>
          </w:p>
          <w:p w14:paraId="3D73AB75"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bao quát động viên khích lệ trẻ.</w:t>
            </w:r>
          </w:p>
          <w:p w14:paraId="19856ACB"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=&gt; Giáo dục trẻ nghe lời bố, mẹ, ông, bà, cô giáo, khống được hành động sai trái.</w:t>
            </w:r>
          </w:p>
          <w:p w14:paraId="2E5EA592" w14:textId="77777777" w:rsidR="00345735" w:rsidRPr="008321AF" w:rsidRDefault="00345735" w:rsidP="008321AF">
            <w:pPr>
              <w:rPr>
                <w:rFonts w:ascii="Times New Roman" w:hAnsi="Times New Roman"/>
                <w:sz w:val="28"/>
                <w:szCs w:val="28"/>
                <w:lang w:val="pt-BR"/>
              </w:rPr>
            </w:pPr>
            <w:r w:rsidRPr="008321AF">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00291E2"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p>
          <w:p w14:paraId="7DA33548" w14:textId="77777777" w:rsidR="00345735" w:rsidRDefault="00345735" w:rsidP="008321AF">
            <w:pPr>
              <w:pStyle w:val="ListParagraph"/>
              <w:ind w:left="33"/>
              <w:rPr>
                <w:rFonts w:ascii="Times New Roman" w:hAnsi="Times New Roman"/>
                <w:iCs/>
                <w:color w:val="000000" w:themeColor="text1"/>
                <w:sz w:val="28"/>
                <w:szCs w:val="28"/>
                <w:u w:val="none"/>
                <w:lang w:val="nl-NL"/>
              </w:rPr>
            </w:pPr>
          </w:p>
          <w:p w14:paraId="79401579" w14:textId="77777777" w:rsidR="008321AF" w:rsidRPr="008321AF" w:rsidRDefault="008321AF" w:rsidP="008321AF">
            <w:pPr>
              <w:pStyle w:val="ListParagraph"/>
              <w:ind w:left="33"/>
              <w:rPr>
                <w:rFonts w:ascii="Times New Roman" w:hAnsi="Times New Roman"/>
                <w:iCs/>
                <w:color w:val="000000" w:themeColor="text1"/>
                <w:sz w:val="28"/>
                <w:szCs w:val="28"/>
                <w:u w:val="none"/>
                <w:lang w:val="nl-NL"/>
              </w:rPr>
            </w:pPr>
          </w:p>
          <w:p w14:paraId="2A84B693"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trả lời</w:t>
            </w:r>
          </w:p>
          <w:p w14:paraId="405CE35E"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trả lời</w:t>
            </w:r>
          </w:p>
          <w:p w14:paraId="468B6F4E" w14:textId="77777777" w:rsidR="00345735"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trả lời</w:t>
            </w:r>
          </w:p>
          <w:p w14:paraId="6E39DB39" w14:textId="77777777" w:rsidR="008321AF" w:rsidRDefault="008321AF" w:rsidP="008321AF">
            <w:pPr>
              <w:pStyle w:val="ListParagraph"/>
              <w:ind w:left="33"/>
              <w:rPr>
                <w:rFonts w:ascii="Times New Roman" w:hAnsi="Times New Roman"/>
                <w:iCs/>
                <w:color w:val="000000" w:themeColor="text1"/>
                <w:sz w:val="28"/>
                <w:szCs w:val="28"/>
                <w:u w:val="none"/>
                <w:lang w:val="nl-NL"/>
              </w:rPr>
            </w:pPr>
          </w:p>
          <w:p w14:paraId="3C9C1C62" w14:textId="77777777" w:rsidR="008321AF" w:rsidRPr="008321AF" w:rsidRDefault="008321AF" w:rsidP="008321AF">
            <w:pPr>
              <w:pStyle w:val="ListParagraph"/>
              <w:ind w:left="33"/>
              <w:rPr>
                <w:rFonts w:ascii="Times New Roman" w:hAnsi="Times New Roman"/>
                <w:iCs/>
                <w:color w:val="000000" w:themeColor="text1"/>
                <w:sz w:val="28"/>
                <w:szCs w:val="28"/>
                <w:u w:val="none"/>
                <w:lang w:val="nl-NL"/>
              </w:rPr>
            </w:pPr>
          </w:p>
          <w:p w14:paraId="4BF9AD0C"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lastRenderedPageBreak/>
              <w:t>- Trẻ thực hiện</w:t>
            </w:r>
          </w:p>
          <w:p w14:paraId="44709035" w14:textId="77777777" w:rsidR="00345735" w:rsidRPr="008321AF" w:rsidRDefault="008321AF"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thực hiện</w:t>
            </w:r>
          </w:p>
          <w:p w14:paraId="2D591BD8" w14:textId="77777777" w:rsidR="00345735" w:rsidRPr="008321AF" w:rsidRDefault="00345735" w:rsidP="008321AF">
            <w:pPr>
              <w:rPr>
                <w:rFonts w:ascii="Times New Roman" w:hAnsi="Times New Roman"/>
                <w:iCs/>
                <w:color w:val="000000" w:themeColor="text1"/>
                <w:sz w:val="28"/>
                <w:szCs w:val="28"/>
                <w:lang w:val="nl-NL"/>
              </w:rPr>
            </w:pPr>
          </w:p>
          <w:p w14:paraId="4E8DF819"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lắng nghe</w:t>
            </w:r>
          </w:p>
          <w:p w14:paraId="3773ADA0" w14:textId="77777777" w:rsidR="00345735" w:rsidRPr="008321AF" w:rsidRDefault="00345735" w:rsidP="008321AF">
            <w:pPr>
              <w:pStyle w:val="ListParagraph"/>
              <w:ind w:left="33"/>
              <w:rPr>
                <w:rFonts w:ascii="Times New Roman" w:hAnsi="Times New Roman"/>
                <w:iCs/>
                <w:color w:val="000000" w:themeColor="text1"/>
                <w:sz w:val="28"/>
                <w:szCs w:val="28"/>
                <w:u w:val="none"/>
                <w:lang w:val="nl-NL"/>
              </w:rPr>
            </w:pPr>
            <w:r w:rsidRPr="008321AF">
              <w:rPr>
                <w:rFonts w:ascii="Times New Roman" w:hAnsi="Times New Roman"/>
                <w:iCs/>
                <w:color w:val="000000" w:themeColor="text1"/>
                <w:sz w:val="28"/>
                <w:szCs w:val="28"/>
                <w:u w:val="none"/>
                <w:lang w:val="nl-NL"/>
              </w:rPr>
              <w:t>- Trẻ chơi</w:t>
            </w:r>
          </w:p>
        </w:tc>
      </w:tr>
      <w:tr w:rsidR="00345735" w:rsidRPr="0013276B" w14:paraId="33DCC567" w14:textId="77777777" w:rsidTr="008321AF">
        <w:tc>
          <w:tcPr>
            <w:tcW w:w="1526" w:type="dxa"/>
            <w:vAlign w:val="center"/>
          </w:tcPr>
          <w:p w14:paraId="71427EFB" w14:textId="77777777" w:rsidR="00345735" w:rsidRPr="0013276B" w:rsidRDefault="00345735" w:rsidP="008321AF">
            <w:pPr>
              <w:jc w:val="center"/>
              <w:rPr>
                <w:rFonts w:ascii="Times New Roman" w:hAnsi="Times New Roman"/>
                <w:color w:val="000000" w:themeColor="text1"/>
                <w:sz w:val="28"/>
                <w:szCs w:val="28"/>
                <w:lang w:val="nl-NL"/>
              </w:rPr>
            </w:pPr>
          </w:p>
          <w:p w14:paraId="1F0E475D" w14:textId="77777777" w:rsidR="00345735" w:rsidRPr="0013276B" w:rsidRDefault="00345735" w:rsidP="008321A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16" w:type="dxa"/>
            <w:gridSpan w:val="4"/>
          </w:tcPr>
          <w:p w14:paraId="01D48F15"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5281D95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5A7CC29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7F420AB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3A23C5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1F0B27D"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29FC2EB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4A98088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58B0C4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2633B0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378DC0EF" w14:textId="77777777" w:rsidR="00345735" w:rsidRPr="0013276B" w:rsidRDefault="00345735" w:rsidP="00345735">
      <w:pPr>
        <w:tabs>
          <w:tab w:val="left" w:pos="1030"/>
        </w:tabs>
        <w:spacing w:line="240" w:lineRule="auto"/>
        <w:rPr>
          <w:rFonts w:eastAsia="Times New Roman"/>
          <w:b/>
          <w:bCs/>
          <w:iCs/>
          <w:color w:val="000000" w:themeColor="text1"/>
        </w:rPr>
      </w:pPr>
    </w:p>
    <w:p w14:paraId="542F6A5D" w14:textId="77777777" w:rsidR="00345735" w:rsidRPr="0013276B" w:rsidRDefault="00345735" w:rsidP="00345735">
      <w:pPr>
        <w:spacing w:line="240" w:lineRule="auto"/>
        <w:jc w:val="center"/>
        <w:rPr>
          <w:rFonts w:eastAsia="Times New Roman"/>
          <w:b/>
          <w:bCs/>
          <w:iCs/>
          <w:color w:val="000000" w:themeColor="text1"/>
        </w:rPr>
      </w:pPr>
      <w:r>
        <w:rPr>
          <w:rFonts w:eastAsia="Times New Roman"/>
          <w:b/>
          <w:bCs/>
          <w:iCs/>
          <w:color w:val="000000" w:themeColor="text1"/>
        </w:rPr>
        <w:t xml:space="preserve">Thứ ba ngày 25 </w:t>
      </w:r>
      <w:r w:rsidRPr="0013276B">
        <w:rPr>
          <w:rFonts w:eastAsia="Times New Roman"/>
          <w:b/>
          <w:bCs/>
          <w:iCs/>
          <w:color w:val="000000" w:themeColor="text1"/>
        </w:rPr>
        <w:t xml:space="preserve"> tháng 11 năm 2025</w:t>
      </w:r>
    </w:p>
    <w:tbl>
      <w:tblPr>
        <w:tblStyle w:val="TableGrid1"/>
        <w:tblW w:w="14142" w:type="dxa"/>
        <w:tblLayout w:type="fixed"/>
        <w:tblLook w:val="04A0" w:firstRow="1" w:lastRow="0" w:firstColumn="1" w:lastColumn="0" w:noHBand="0" w:noVBand="1"/>
      </w:tblPr>
      <w:tblGrid>
        <w:gridCol w:w="1384"/>
        <w:gridCol w:w="2889"/>
        <w:gridCol w:w="2538"/>
        <w:gridCol w:w="5771"/>
        <w:gridCol w:w="1560"/>
      </w:tblGrid>
      <w:tr w:rsidR="00345735" w:rsidRPr="0013276B" w14:paraId="278980C3" w14:textId="77777777" w:rsidTr="008321AF">
        <w:trPr>
          <w:tblHeader/>
        </w:trPr>
        <w:tc>
          <w:tcPr>
            <w:tcW w:w="1384" w:type="dxa"/>
            <w:vMerge w:val="restart"/>
          </w:tcPr>
          <w:p w14:paraId="3A104DF3"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889" w:type="dxa"/>
            <w:vMerge w:val="restart"/>
            <w:vAlign w:val="center"/>
          </w:tcPr>
          <w:p w14:paraId="1E8B26C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5B5BE01C"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31" w:type="dxa"/>
            <w:gridSpan w:val="2"/>
          </w:tcPr>
          <w:p w14:paraId="6EB16C02"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3C1F7C77" w14:textId="77777777" w:rsidTr="008321AF">
        <w:trPr>
          <w:tblHeader/>
        </w:trPr>
        <w:tc>
          <w:tcPr>
            <w:tcW w:w="1384" w:type="dxa"/>
            <w:vMerge/>
          </w:tcPr>
          <w:p w14:paraId="611D9261"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889" w:type="dxa"/>
            <w:vMerge/>
          </w:tcPr>
          <w:p w14:paraId="46856F66"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38" w:type="dxa"/>
            <w:vMerge/>
          </w:tcPr>
          <w:p w14:paraId="080F85EF"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771" w:type="dxa"/>
          </w:tcPr>
          <w:p w14:paraId="5691C830"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560" w:type="dxa"/>
          </w:tcPr>
          <w:p w14:paraId="31B9B347"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7F0678" w:rsidRPr="0013276B" w14:paraId="5313BC47" w14:textId="77777777" w:rsidTr="008321AF">
        <w:tc>
          <w:tcPr>
            <w:tcW w:w="1384" w:type="dxa"/>
          </w:tcPr>
          <w:p w14:paraId="1EF6BA9F" w14:textId="77777777" w:rsidR="007F0678" w:rsidRPr="0013276B" w:rsidRDefault="007F0678"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 xml:space="preserve">Đón trẻ, chơi, TD </w:t>
            </w:r>
            <w:r w:rsidRPr="0013276B">
              <w:rPr>
                <w:rFonts w:ascii="Times New Roman" w:eastAsia="Calibri" w:hAnsi="Times New Roman"/>
                <w:b/>
                <w:color w:val="000000" w:themeColor="text1"/>
                <w:sz w:val="28"/>
                <w:szCs w:val="28"/>
              </w:rPr>
              <w:lastRenderedPageBreak/>
              <w:t>sáng</w:t>
            </w:r>
          </w:p>
        </w:tc>
        <w:tc>
          <w:tcPr>
            <w:tcW w:w="12758" w:type="dxa"/>
            <w:gridSpan w:val="4"/>
          </w:tcPr>
          <w:p w14:paraId="7A6233FC" w14:textId="77777777" w:rsidR="007F0678" w:rsidRPr="0013276B" w:rsidRDefault="007F0678"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24713CAA" w14:textId="77777777" w:rsidR="007F0678" w:rsidRPr="007F0678" w:rsidRDefault="007F0678" w:rsidP="008321AF">
            <w:pPr>
              <w:spacing w:line="24" w:lineRule="atLeast"/>
              <w:ind w:right="-113"/>
              <w:rPr>
                <w:rFonts w:ascii="Times New Roman" w:eastAsia="Times New Roman" w:hAnsi="Times New Roman"/>
                <w:sz w:val="28"/>
                <w:szCs w:val="28"/>
                <w:lang w:val="pt-BR"/>
              </w:rPr>
            </w:pPr>
            <w:r w:rsidRPr="007F0678">
              <w:rPr>
                <w:rFonts w:ascii="Times New Roman" w:eastAsia="Times New Roman" w:hAnsi="Times New Roman"/>
                <w:sz w:val="28"/>
                <w:szCs w:val="28"/>
                <w:lang w:val="pt-BR"/>
              </w:rPr>
              <w:t xml:space="preserve">- Trò chuyện cùng trẻ về nhu cầu của gia đình: Hằng ngày các con được ăn những món ăn gì? Được chế biến </w:t>
            </w:r>
            <w:r w:rsidRPr="007F0678">
              <w:rPr>
                <w:rFonts w:ascii="Times New Roman" w:eastAsia="Times New Roman" w:hAnsi="Times New Roman"/>
                <w:sz w:val="28"/>
                <w:szCs w:val="28"/>
                <w:lang w:val="pt-BR"/>
              </w:rPr>
              <w:lastRenderedPageBreak/>
              <w:t xml:space="preserve">như thế nào? Đó là thực phẩm chứa chất gì?.... </w:t>
            </w:r>
            <w:r w:rsidRPr="007F0678">
              <w:rPr>
                <w:rFonts w:ascii="Times New Roman" w:eastAsia="Times New Roman" w:hAnsi="Times New Roman"/>
                <w:i/>
                <w:sz w:val="28"/>
                <w:szCs w:val="28"/>
                <w:lang w:val="pt-BR"/>
              </w:rPr>
              <w:t>Trò chuyện với trẻ về quyền trẻ em quyền được ăn uống đầy đủ các chất dinh dưỡng</w:t>
            </w:r>
          </w:p>
          <w:p w14:paraId="273111D0"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20851A0D"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2D45351F" w14:textId="77777777" w:rsidR="007F0678" w:rsidRPr="0013276B" w:rsidRDefault="007F0678"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8321AF" w14:paraId="4FA41C25" w14:textId="77777777" w:rsidTr="008321AF">
        <w:tc>
          <w:tcPr>
            <w:tcW w:w="1384" w:type="dxa"/>
          </w:tcPr>
          <w:p w14:paraId="372ADDB7" w14:textId="77777777" w:rsidR="00345735" w:rsidRPr="008321AF" w:rsidRDefault="00345735" w:rsidP="008321AF">
            <w:pPr>
              <w:rPr>
                <w:rFonts w:ascii="Times New Roman" w:eastAsia="Times New Roman" w:hAnsi="Times New Roman"/>
                <w:b/>
                <w:bCs/>
                <w:iCs/>
                <w:color w:val="000000" w:themeColor="text1"/>
                <w:sz w:val="28"/>
                <w:szCs w:val="28"/>
              </w:rPr>
            </w:pPr>
            <w:r w:rsidRPr="008321AF">
              <w:rPr>
                <w:rFonts w:ascii="Times New Roman" w:eastAsia="Times New Roman" w:hAnsi="Times New Roman"/>
                <w:b/>
                <w:bCs/>
                <w:iCs/>
                <w:color w:val="000000" w:themeColor="text1"/>
                <w:sz w:val="28"/>
                <w:szCs w:val="28"/>
              </w:rPr>
              <w:lastRenderedPageBreak/>
              <w:t>Hoạt động học</w:t>
            </w:r>
          </w:p>
          <w:p w14:paraId="02887ADE" w14:textId="77777777" w:rsidR="008321AF" w:rsidRPr="008321AF" w:rsidRDefault="008321AF" w:rsidP="008321AF">
            <w:pPr>
              <w:tabs>
                <w:tab w:val="left" w:pos="3780"/>
              </w:tabs>
              <w:ind w:right="-113"/>
              <w:rPr>
                <w:rFonts w:ascii="Times New Roman" w:eastAsia="Times New Roman" w:hAnsi="Times New Roman"/>
                <w:b/>
                <w:i/>
                <w:sz w:val="28"/>
                <w:szCs w:val="28"/>
                <w:lang w:val="pt-BR"/>
              </w:rPr>
            </w:pPr>
            <w:r w:rsidRPr="008321AF">
              <w:rPr>
                <w:rFonts w:ascii="Times New Roman" w:eastAsia="Times New Roman" w:hAnsi="Times New Roman"/>
                <w:b/>
                <w:i/>
                <w:sz w:val="28"/>
                <w:szCs w:val="28"/>
                <w:lang w:val="pt-BR"/>
              </w:rPr>
              <w:t>* LQVT</w:t>
            </w:r>
          </w:p>
          <w:p w14:paraId="48DE51C4" w14:textId="77777777" w:rsidR="008321AF" w:rsidRPr="008321AF" w:rsidRDefault="008321AF" w:rsidP="008321AF">
            <w:pPr>
              <w:ind w:right="-170"/>
              <w:rPr>
                <w:rFonts w:ascii="Times New Roman" w:eastAsia="Times New Roman" w:hAnsi="Times New Roman"/>
                <w:i/>
                <w:sz w:val="28"/>
                <w:szCs w:val="28"/>
                <w:lang w:val="pt-BR"/>
              </w:rPr>
            </w:pPr>
            <w:r w:rsidRPr="008321AF">
              <w:rPr>
                <w:rFonts w:ascii="Times New Roman" w:eastAsia="Times New Roman" w:hAnsi="Times New Roman"/>
                <w:i/>
                <w:sz w:val="28"/>
                <w:szCs w:val="28"/>
                <w:lang w:val="pt-BR"/>
              </w:rPr>
              <w:t>- Đếm đến 3. Tạo nhóm có 3 đối tượng. Nhận biết số 3</w:t>
            </w:r>
          </w:p>
          <w:p w14:paraId="13F3B21C" w14:textId="77777777" w:rsidR="008321AF" w:rsidRPr="008321AF" w:rsidRDefault="008321AF" w:rsidP="008321AF">
            <w:pPr>
              <w:ind w:right="-113"/>
              <w:rPr>
                <w:rFonts w:ascii="Times New Roman" w:eastAsia="Times New Roman" w:hAnsi="Times New Roman"/>
                <w:i/>
                <w:sz w:val="28"/>
                <w:szCs w:val="28"/>
                <w:lang w:val="pt-BR"/>
              </w:rPr>
            </w:pPr>
            <w:r w:rsidRPr="008321AF">
              <w:rPr>
                <w:rFonts w:ascii="Times New Roman" w:eastAsia="Times New Roman" w:hAnsi="Times New Roman"/>
                <w:i/>
                <w:sz w:val="28"/>
                <w:szCs w:val="28"/>
                <w:lang w:val="pt-BR"/>
              </w:rPr>
              <w:t>+ Hát: “Nhà của tôi”.</w:t>
            </w:r>
          </w:p>
          <w:p w14:paraId="0704A7DA" w14:textId="77777777" w:rsidR="008321AF" w:rsidRPr="008321AF" w:rsidRDefault="008321AF" w:rsidP="008321AF">
            <w:pPr>
              <w:ind w:right="-113"/>
              <w:rPr>
                <w:rFonts w:ascii="Times New Roman" w:eastAsia="Times New Roman" w:hAnsi="Times New Roman"/>
                <w:sz w:val="28"/>
                <w:szCs w:val="28"/>
                <w:lang w:val="pt-BR"/>
              </w:rPr>
            </w:pPr>
          </w:p>
          <w:p w14:paraId="58A81B34" w14:textId="77777777" w:rsidR="00345735" w:rsidRPr="008321AF" w:rsidRDefault="00345735" w:rsidP="008321AF">
            <w:pPr>
              <w:tabs>
                <w:tab w:val="left" w:pos="180"/>
              </w:tabs>
              <w:rPr>
                <w:rFonts w:ascii="Times New Roman" w:eastAsia="Times New Roman" w:hAnsi="Times New Roman"/>
                <w:color w:val="000000" w:themeColor="text1"/>
                <w:sz w:val="28"/>
                <w:szCs w:val="28"/>
                <w:lang w:val="pt-BR"/>
              </w:rPr>
            </w:pPr>
          </w:p>
          <w:p w14:paraId="44287EE5" w14:textId="77777777" w:rsidR="00345735" w:rsidRPr="008321AF" w:rsidRDefault="00345735" w:rsidP="008321AF">
            <w:pPr>
              <w:rPr>
                <w:rFonts w:ascii="Times New Roman" w:eastAsia="Times New Roman" w:hAnsi="Times New Roman"/>
                <w:bCs/>
                <w:i/>
                <w:color w:val="000000" w:themeColor="text1"/>
                <w:sz w:val="28"/>
                <w:szCs w:val="28"/>
              </w:rPr>
            </w:pPr>
          </w:p>
        </w:tc>
        <w:tc>
          <w:tcPr>
            <w:tcW w:w="2889" w:type="dxa"/>
          </w:tcPr>
          <w:p w14:paraId="6098EB56" w14:textId="77777777" w:rsidR="008321AF" w:rsidRPr="008321AF" w:rsidRDefault="00345735" w:rsidP="008321AF">
            <w:pPr>
              <w:rPr>
                <w:rFonts w:ascii="Times New Roman" w:hAnsi="Times New Roman"/>
                <w:b/>
                <w:sz w:val="28"/>
                <w:szCs w:val="28"/>
                <w:lang w:val="pt-BR"/>
              </w:rPr>
            </w:pPr>
            <w:r w:rsidRPr="008321AF">
              <w:rPr>
                <w:rFonts w:ascii="Times New Roman" w:hAnsi="Times New Roman"/>
                <w:b/>
                <w:sz w:val="28"/>
                <w:szCs w:val="28"/>
                <w:lang w:val="pt-BR"/>
              </w:rPr>
              <w:t>* Kiến thức</w:t>
            </w:r>
          </w:p>
          <w:p w14:paraId="65891B68" w14:textId="77777777" w:rsidR="008321AF" w:rsidRDefault="008321AF" w:rsidP="008321AF">
            <w:pPr>
              <w:shd w:val="clear" w:color="auto" w:fill="FFFFFF"/>
              <w:ind w:right="-113"/>
              <w:rPr>
                <w:rFonts w:ascii="Times New Roman" w:eastAsia="Times New Roman" w:hAnsi="Times New Roman"/>
                <w:spacing w:val="-4"/>
                <w:sz w:val="28"/>
                <w:szCs w:val="28"/>
                <w:bdr w:val="none" w:sz="0" w:space="0" w:color="auto" w:frame="1"/>
                <w:lang w:val="pt-BR"/>
              </w:rPr>
            </w:pPr>
            <w:r w:rsidRPr="008321AF">
              <w:rPr>
                <w:rFonts w:ascii="Times New Roman" w:eastAsia="Times New Roman" w:hAnsi="Times New Roman"/>
                <w:spacing w:val="-4"/>
                <w:sz w:val="28"/>
                <w:szCs w:val="28"/>
                <w:bdr w:val="none" w:sz="0" w:space="0" w:color="auto" w:frame="1"/>
                <w:lang w:val="pt-BR"/>
              </w:rPr>
              <w:t>- Trẻ biết đếm đến 3. Tạo nhóm có 3 đối tượng. Nếu cấu tạo số 3</w:t>
            </w:r>
          </w:p>
          <w:p w14:paraId="57ED4477" w14:textId="77777777" w:rsidR="008321AF" w:rsidRPr="008321AF" w:rsidRDefault="008321AF" w:rsidP="008321AF">
            <w:pPr>
              <w:shd w:val="clear" w:color="auto" w:fill="FFFFFF"/>
              <w:ind w:right="-113"/>
              <w:rPr>
                <w:rFonts w:ascii="Times New Roman" w:eastAsia="Times New Roman" w:hAnsi="Times New Roman"/>
                <w:b/>
                <w:color w:val="000000"/>
                <w:spacing w:val="-4"/>
                <w:sz w:val="28"/>
                <w:szCs w:val="28"/>
                <w:lang w:val="pt-BR"/>
              </w:rPr>
            </w:pPr>
            <w:r w:rsidRPr="008321AF">
              <w:rPr>
                <w:rFonts w:ascii="Times New Roman" w:eastAsia="Times New Roman" w:hAnsi="Times New Roman"/>
                <w:b/>
                <w:spacing w:val="-4"/>
                <w:sz w:val="28"/>
                <w:szCs w:val="28"/>
                <w:bdr w:val="none" w:sz="0" w:space="0" w:color="auto" w:frame="1"/>
                <w:lang w:val="pt-BR"/>
              </w:rPr>
              <w:t>* Kỹ năng</w:t>
            </w:r>
          </w:p>
          <w:p w14:paraId="44686159" w14:textId="77777777" w:rsidR="008321AF" w:rsidRPr="008321AF" w:rsidRDefault="008321AF" w:rsidP="008321AF">
            <w:pPr>
              <w:shd w:val="clear" w:color="auto" w:fill="FFFFFF"/>
              <w:ind w:right="-113"/>
              <w:rPr>
                <w:rFonts w:ascii="Times New Roman" w:eastAsia="Times New Roman" w:hAnsi="Times New Roman"/>
                <w:color w:val="000000"/>
                <w:sz w:val="28"/>
                <w:szCs w:val="28"/>
                <w:lang w:val="pt-BR"/>
              </w:rPr>
            </w:pPr>
            <w:r w:rsidRPr="008321AF">
              <w:rPr>
                <w:rFonts w:ascii="Times New Roman" w:eastAsia="Times New Roman" w:hAnsi="Times New Roman"/>
                <w:color w:val="000000"/>
                <w:sz w:val="28"/>
                <w:szCs w:val="28"/>
                <w:bdr w:val="none" w:sz="0" w:space="0" w:color="auto" w:frame="1"/>
                <w:lang w:val="pt-BR"/>
              </w:rPr>
              <w:t>- Phát triển khả năng quan sát, so sánh, nhận biết, tạo nhóm và kỹ năng đếm đến 3</w:t>
            </w:r>
          </w:p>
          <w:p w14:paraId="736B5E2F" w14:textId="77777777" w:rsidR="00345735" w:rsidRPr="008321AF" w:rsidRDefault="00345735" w:rsidP="008321AF">
            <w:pPr>
              <w:rPr>
                <w:rFonts w:ascii="Times New Roman" w:hAnsi="Times New Roman"/>
                <w:sz w:val="28"/>
                <w:szCs w:val="28"/>
                <w:lang w:val="pt-BR"/>
              </w:rPr>
            </w:pPr>
            <w:r w:rsidRPr="008321AF">
              <w:rPr>
                <w:rFonts w:ascii="Times New Roman" w:hAnsi="Times New Roman"/>
                <w:b/>
                <w:sz w:val="28"/>
                <w:szCs w:val="28"/>
                <w:lang w:val="pt-BR"/>
              </w:rPr>
              <w:t>* Thái độ</w:t>
            </w:r>
          </w:p>
          <w:p w14:paraId="79091C85" w14:textId="77777777" w:rsidR="00345735" w:rsidRPr="008321AF" w:rsidRDefault="00345735" w:rsidP="008321AF">
            <w:pPr>
              <w:rPr>
                <w:rFonts w:ascii="Times New Roman" w:hAnsi="Times New Roman"/>
                <w:sz w:val="28"/>
                <w:szCs w:val="28"/>
                <w:lang w:val="pt-BR"/>
              </w:rPr>
            </w:pPr>
            <w:r w:rsidRPr="008321AF">
              <w:rPr>
                <w:rFonts w:ascii="Times New Roman" w:hAnsi="Times New Roman"/>
                <w:sz w:val="28"/>
                <w:szCs w:val="28"/>
                <w:lang w:val="pt-BR"/>
              </w:rPr>
              <w:t>-</w:t>
            </w:r>
            <w:r w:rsidRPr="008321AF">
              <w:rPr>
                <w:rFonts w:ascii="Times New Roman" w:hAnsi="Times New Roman"/>
                <w:b/>
                <w:sz w:val="28"/>
                <w:szCs w:val="28"/>
                <w:lang w:val="pt-BR"/>
              </w:rPr>
              <w:t xml:space="preserve"> </w:t>
            </w:r>
            <w:r w:rsidRPr="008321AF">
              <w:rPr>
                <w:rFonts w:ascii="Times New Roman" w:hAnsi="Times New Roman"/>
                <w:sz w:val="28"/>
                <w:szCs w:val="28"/>
                <w:lang w:val="pt-BR"/>
              </w:rPr>
              <w:t>Trẻ hứng thú tham gia vào hoạt động.</w:t>
            </w:r>
          </w:p>
          <w:p w14:paraId="6D98066F" w14:textId="77777777" w:rsidR="00345735" w:rsidRPr="008321AF" w:rsidRDefault="00345735" w:rsidP="008321AF">
            <w:pPr>
              <w:rPr>
                <w:rFonts w:ascii="Times New Roman" w:hAnsi="Times New Roman"/>
                <w:sz w:val="28"/>
                <w:szCs w:val="28"/>
                <w:lang w:val="pt-BR"/>
              </w:rPr>
            </w:pPr>
          </w:p>
          <w:p w14:paraId="7C3BD4B8" w14:textId="77777777" w:rsidR="00345735" w:rsidRPr="008321AF" w:rsidRDefault="00345735" w:rsidP="008321AF">
            <w:pPr>
              <w:rPr>
                <w:rFonts w:ascii="Times New Roman" w:hAnsi="Times New Roman"/>
                <w:b/>
                <w:sz w:val="28"/>
                <w:szCs w:val="28"/>
                <w:lang w:val="pt-BR"/>
              </w:rPr>
            </w:pPr>
          </w:p>
          <w:p w14:paraId="1E5C958D" w14:textId="77777777" w:rsidR="00345735" w:rsidRPr="008321AF" w:rsidRDefault="00345735" w:rsidP="008321AF">
            <w:pPr>
              <w:rPr>
                <w:rFonts w:ascii="Times New Roman" w:hAnsi="Times New Roman"/>
                <w:b/>
                <w:sz w:val="28"/>
                <w:szCs w:val="28"/>
                <w:lang w:val="pt-BR"/>
              </w:rPr>
            </w:pPr>
          </w:p>
          <w:p w14:paraId="60E1FBB1" w14:textId="77777777" w:rsidR="00345735" w:rsidRPr="008321AF" w:rsidRDefault="00345735" w:rsidP="008321AF">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58819B5A" w14:textId="77777777" w:rsidR="008321AF" w:rsidRPr="008321AF" w:rsidRDefault="008321AF" w:rsidP="008321AF">
            <w:pPr>
              <w:ind w:right="-113"/>
              <w:rPr>
                <w:rFonts w:ascii="Times New Roman" w:eastAsia="Times New Roman" w:hAnsi="Times New Roman"/>
                <w:b/>
                <w:sz w:val="28"/>
                <w:szCs w:val="28"/>
                <w:lang w:val="pt-BR"/>
              </w:rPr>
            </w:pPr>
            <w:r>
              <w:rPr>
                <w:rFonts w:ascii="Times New Roman" w:eastAsia="Times New Roman" w:hAnsi="Times New Roman"/>
                <w:b/>
                <w:sz w:val="28"/>
                <w:szCs w:val="28"/>
                <w:lang w:val="pt-BR"/>
              </w:rPr>
              <w:t>*</w:t>
            </w:r>
            <w:r w:rsidRPr="008321AF">
              <w:rPr>
                <w:rFonts w:ascii="Times New Roman" w:eastAsia="Times New Roman" w:hAnsi="Times New Roman"/>
                <w:b/>
                <w:sz w:val="28"/>
                <w:szCs w:val="28"/>
                <w:lang w:val="pt-BR"/>
              </w:rPr>
              <w:t xml:space="preserve"> Đồ dùng của cô</w:t>
            </w:r>
          </w:p>
          <w:p w14:paraId="7F31B4AB"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Giáo án trình chiếu, nhạc</w:t>
            </w:r>
          </w:p>
          <w:p w14:paraId="30ECF052"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Nhóm đồ chơi có số lượng là 3. Thẻ số từ 1-3</w:t>
            </w:r>
          </w:p>
          <w:p w14:paraId="0CCC385C"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+ 3 ngôi nhà có các số chấm tròn 1,2,3</w:t>
            </w:r>
          </w:p>
          <w:p w14:paraId="119AC83D" w14:textId="77777777" w:rsidR="008321AF" w:rsidRPr="008321AF" w:rsidRDefault="008321AF" w:rsidP="008321AF">
            <w:pPr>
              <w:shd w:val="clear" w:color="auto" w:fill="FFFFFF"/>
              <w:ind w:right="-113"/>
              <w:rPr>
                <w:rFonts w:ascii="Times New Roman" w:eastAsia="Times New Roman" w:hAnsi="Times New Roman"/>
                <w:color w:val="000000"/>
                <w:sz w:val="28"/>
                <w:szCs w:val="28"/>
                <w:bdr w:val="none" w:sz="0" w:space="0" w:color="auto" w:frame="1"/>
                <w:lang w:val="pt-BR"/>
              </w:rPr>
            </w:pPr>
            <w:r>
              <w:rPr>
                <w:rFonts w:ascii="Times New Roman" w:eastAsia="Times New Roman" w:hAnsi="Times New Roman"/>
                <w:color w:val="000000"/>
                <w:sz w:val="28"/>
                <w:szCs w:val="28"/>
                <w:bdr w:val="none" w:sz="0" w:space="0" w:color="auto" w:frame="1"/>
                <w:lang w:val="pt-BR"/>
              </w:rPr>
              <w:t>*</w:t>
            </w:r>
            <w:r w:rsidRPr="008321AF">
              <w:rPr>
                <w:rFonts w:ascii="Times New Roman" w:eastAsia="Times New Roman" w:hAnsi="Times New Roman"/>
                <w:color w:val="000000"/>
                <w:sz w:val="28"/>
                <w:szCs w:val="28"/>
                <w:bdr w:val="none" w:sz="0" w:space="0" w:color="auto" w:frame="1"/>
                <w:lang w:val="pt-BR"/>
              </w:rPr>
              <w:t xml:space="preserve"> </w:t>
            </w:r>
            <w:r w:rsidRPr="008321AF">
              <w:rPr>
                <w:rFonts w:ascii="Times New Roman" w:eastAsia="Times New Roman" w:hAnsi="Times New Roman"/>
                <w:b/>
                <w:color w:val="000000"/>
                <w:sz w:val="28"/>
                <w:szCs w:val="28"/>
                <w:bdr w:val="none" w:sz="0" w:space="0" w:color="auto" w:frame="1"/>
                <w:lang w:val="pt-BR"/>
              </w:rPr>
              <w:t>Đồ dùng của trẻ:</w:t>
            </w:r>
            <w:r w:rsidRPr="008321AF">
              <w:rPr>
                <w:rFonts w:ascii="Times New Roman" w:eastAsia="Times New Roman" w:hAnsi="Times New Roman"/>
                <w:color w:val="000000"/>
                <w:sz w:val="28"/>
                <w:szCs w:val="28"/>
                <w:bdr w:val="none" w:sz="0" w:space="0" w:color="auto" w:frame="1"/>
                <w:lang w:val="pt-BR"/>
              </w:rPr>
              <w:t xml:space="preserve"> </w:t>
            </w:r>
          </w:p>
          <w:p w14:paraId="7A008314" w14:textId="77777777" w:rsidR="008321AF" w:rsidRPr="008321AF" w:rsidRDefault="008321AF" w:rsidP="008321AF">
            <w:pPr>
              <w:ind w:right="-113"/>
              <w:rPr>
                <w:rFonts w:ascii="Times New Roman" w:eastAsia="Times New Roman" w:hAnsi="Times New Roman"/>
                <w:sz w:val="28"/>
                <w:szCs w:val="28"/>
                <w:lang w:val="pt-BR"/>
              </w:rPr>
            </w:pPr>
            <w:r>
              <w:rPr>
                <w:rFonts w:ascii="Times New Roman" w:eastAsia="Times New Roman" w:hAnsi="Times New Roman"/>
                <w:color w:val="000000"/>
                <w:sz w:val="28"/>
                <w:szCs w:val="28"/>
                <w:bdr w:val="none" w:sz="0" w:space="0" w:color="auto" w:frame="1"/>
                <w:lang w:val="pt-BR"/>
              </w:rPr>
              <w:t>+ 22</w:t>
            </w:r>
            <w:r w:rsidRPr="008321AF">
              <w:rPr>
                <w:rFonts w:ascii="Times New Roman" w:eastAsia="Times New Roman" w:hAnsi="Times New Roman"/>
                <w:color w:val="000000"/>
                <w:sz w:val="28"/>
                <w:szCs w:val="28"/>
                <w:bdr w:val="none" w:sz="0" w:space="0" w:color="auto" w:frame="1"/>
                <w:lang w:val="pt-BR"/>
              </w:rPr>
              <w:t xml:space="preserve"> rổ đồ chơi</w:t>
            </w:r>
          </w:p>
          <w:p w14:paraId="00B19BF1"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Mỗi rổ có 3 thìa, 3 bát)</w:t>
            </w:r>
          </w:p>
          <w:p w14:paraId="38B821D3"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Thẻ số 1-3</w:t>
            </w:r>
          </w:p>
          <w:p w14:paraId="0AF67B1E" w14:textId="77777777" w:rsidR="008321AF" w:rsidRPr="008321AF" w:rsidRDefault="008321AF" w:rsidP="008321AF">
            <w:pPr>
              <w:ind w:right="-113"/>
              <w:rPr>
                <w:rFonts w:ascii="Times New Roman" w:eastAsia="Times New Roman" w:hAnsi="Times New Roman"/>
                <w:sz w:val="28"/>
                <w:szCs w:val="28"/>
                <w:lang w:val="pt-BR"/>
              </w:rPr>
            </w:pPr>
          </w:p>
          <w:p w14:paraId="2CDDD636" w14:textId="77777777" w:rsidR="008321AF" w:rsidRPr="008321AF" w:rsidRDefault="008321AF" w:rsidP="008321AF">
            <w:pPr>
              <w:ind w:right="-113"/>
              <w:rPr>
                <w:rFonts w:ascii="Times New Roman" w:eastAsia="Times New Roman" w:hAnsi="Times New Roman"/>
                <w:sz w:val="28"/>
                <w:szCs w:val="28"/>
                <w:lang w:val="pt-BR"/>
              </w:rPr>
            </w:pPr>
          </w:p>
          <w:p w14:paraId="556FA4D1" w14:textId="77777777" w:rsidR="008321AF" w:rsidRPr="008321AF" w:rsidRDefault="008321AF" w:rsidP="008321AF">
            <w:pPr>
              <w:ind w:right="-113"/>
              <w:rPr>
                <w:rFonts w:ascii="Times New Roman" w:eastAsia="Times New Roman" w:hAnsi="Times New Roman"/>
                <w:sz w:val="28"/>
                <w:szCs w:val="28"/>
                <w:lang w:val="pt-BR"/>
              </w:rPr>
            </w:pPr>
          </w:p>
          <w:p w14:paraId="3712BF8A" w14:textId="77777777" w:rsidR="008321AF" w:rsidRPr="008321AF" w:rsidRDefault="008321AF" w:rsidP="008321AF">
            <w:pPr>
              <w:ind w:right="-113"/>
              <w:rPr>
                <w:rFonts w:ascii="Times New Roman" w:eastAsia="Times New Roman" w:hAnsi="Times New Roman"/>
                <w:sz w:val="28"/>
                <w:szCs w:val="28"/>
                <w:lang w:val="pt-BR"/>
              </w:rPr>
            </w:pPr>
          </w:p>
          <w:p w14:paraId="654AF443" w14:textId="77777777" w:rsidR="008321AF" w:rsidRPr="008321AF" w:rsidRDefault="008321AF" w:rsidP="008321AF">
            <w:pPr>
              <w:ind w:right="-113"/>
              <w:rPr>
                <w:rFonts w:ascii="Times New Roman" w:eastAsia="Times New Roman" w:hAnsi="Times New Roman"/>
                <w:sz w:val="28"/>
                <w:szCs w:val="28"/>
                <w:lang w:val="pt-BR"/>
              </w:rPr>
            </w:pPr>
          </w:p>
          <w:p w14:paraId="07899419" w14:textId="77777777" w:rsidR="008321AF" w:rsidRPr="008321AF" w:rsidRDefault="008321AF" w:rsidP="008321AF">
            <w:pPr>
              <w:ind w:right="-113"/>
              <w:rPr>
                <w:rFonts w:ascii="Times New Roman" w:eastAsia="Times New Roman" w:hAnsi="Times New Roman"/>
                <w:sz w:val="28"/>
                <w:szCs w:val="28"/>
                <w:lang w:val="pt-BR"/>
              </w:rPr>
            </w:pPr>
          </w:p>
          <w:p w14:paraId="440329D2" w14:textId="77777777" w:rsidR="008321AF" w:rsidRPr="008321AF" w:rsidRDefault="008321AF" w:rsidP="008321AF">
            <w:pPr>
              <w:ind w:right="-113"/>
              <w:rPr>
                <w:rFonts w:ascii="Times New Roman" w:eastAsia="Times New Roman" w:hAnsi="Times New Roman"/>
                <w:sz w:val="28"/>
                <w:szCs w:val="28"/>
                <w:lang w:val="pt-BR"/>
              </w:rPr>
            </w:pPr>
          </w:p>
          <w:p w14:paraId="4868339B" w14:textId="77777777" w:rsidR="008321AF" w:rsidRPr="008321AF" w:rsidRDefault="008321AF" w:rsidP="008321AF">
            <w:pPr>
              <w:ind w:right="-113"/>
              <w:rPr>
                <w:rFonts w:ascii="Times New Roman" w:eastAsia="Times New Roman" w:hAnsi="Times New Roman"/>
                <w:sz w:val="28"/>
                <w:szCs w:val="28"/>
                <w:lang w:val="pt-BR"/>
              </w:rPr>
            </w:pPr>
          </w:p>
          <w:p w14:paraId="6090A4BD" w14:textId="77777777" w:rsidR="008321AF" w:rsidRPr="008321AF" w:rsidRDefault="008321AF" w:rsidP="008321AF">
            <w:pPr>
              <w:ind w:right="-113"/>
              <w:rPr>
                <w:rFonts w:ascii="Times New Roman" w:eastAsia="Times New Roman" w:hAnsi="Times New Roman"/>
                <w:sz w:val="28"/>
                <w:szCs w:val="28"/>
                <w:lang w:val="pt-BR"/>
              </w:rPr>
            </w:pPr>
          </w:p>
          <w:p w14:paraId="280CC1ED" w14:textId="77777777" w:rsidR="008321AF" w:rsidRPr="008321AF" w:rsidRDefault="008321AF" w:rsidP="008321AF">
            <w:pPr>
              <w:ind w:right="-113"/>
              <w:rPr>
                <w:rFonts w:ascii="Times New Roman" w:eastAsia="Times New Roman" w:hAnsi="Times New Roman"/>
                <w:sz w:val="28"/>
                <w:szCs w:val="28"/>
                <w:lang w:val="pt-BR"/>
              </w:rPr>
            </w:pPr>
          </w:p>
          <w:p w14:paraId="0C785DB8" w14:textId="77777777" w:rsidR="008321AF" w:rsidRPr="008321AF" w:rsidRDefault="008321AF" w:rsidP="008321AF">
            <w:pPr>
              <w:ind w:right="-113"/>
              <w:rPr>
                <w:rFonts w:ascii="Times New Roman" w:eastAsia="Times New Roman" w:hAnsi="Times New Roman"/>
                <w:sz w:val="28"/>
                <w:szCs w:val="28"/>
                <w:lang w:val="pt-BR"/>
              </w:rPr>
            </w:pPr>
          </w:p>
          <w:p w14:paraId="00B00D4D" w14:textId="77777777" w:rsidR="008321AF" w:rsidRPr="008321AF" w:rsidRDefault="008321AF" w:rsidP="008321AF">
            <w:pPr>
              <w:ind w:right="-113"/>
              <w:rPr>
                <w:rFonts w:ascii="Times New Roman" w:eastAsia="Times New Roman" w:hAnsi="Times New Roman"/>
                <w:sz w:val="28"/>
                <w:szCs w:val="28"/>
                <w:lang w:val="pt-BR"/>
              </w:rPr>
            </w:pPr>
          </w:p>
          <w:p w14:paraId="7CFAF1F3" w14:textId="77777777" w:rsidR="008321AF" w:rsidRPr="008321AF" w:rsidRDefault="008321AF" w:rsidP="008321AF">
            <w:pPr>
              <w:ind w:right="-113"/>
              <w:rPr>
                <w:rFonts w:ascii="Times New Roman" w:eastAsia="Times New Roman" w:hAnsi="Times New Roman"/>
                <w:sz w:val="28"/>
                <w:szCs w:val="28"/>
                <w:lang w:val="pt-BR"/>
              </w:rPr>
            </w:pPr>
          </w:p>
          <w:p w14:paraId="4220F336" w14:textId="77777777" w:rsidR="008321AF" w:rsidRPr="008321AF" w:rsidRDefault="008321AF" w:rsidP="008321AF">
            <w:pPr>
              <w:ind w:right="-113"/>
              <w:rPr>
                <w:rFonts w:ascii="Times New Roman" w:eastAsia="Times New Roman" w:hAnsi="Times New Roman"/>
                <w:sz w:val="28"/>
                <w:szCs w:val="28"/>
                <w:lang w:val="pt-BR"/>
              </w:rPr>
            </w:pPr>
          </w:p>
          <w:p w14:paraId="051F2E45" w14:textId="77777777" w:rsidR="008321AF" w:rsidRPr="008321AF" w:rsidRDefault="008321AF" w:rsidP="008321AF">
            <w:pPr>
              <w:ind w:right="-113"/>
              <w:rPr>
                <w:rFonts w:ascii="Times New Roman" w:eastAsia="Times New Roman" w:hAnsi="Times New Roman"/>
                <w:sz w:val="28"/>
                <w:szCs w:val="28"/>
                <w:lang w:val="pt-BR"/>
              </w:rPr>
            </w:pPr>
          </w:p>
          <w:p w14:paraId="183EC3C4" w14:textId="77777777" w:rsidR="008321AF" w:rsidRPr="008321AF" w:rsidRDefault="008321AF" w:rsidP="008321AF">
            <w:pPr>
              <w:ind w:right="-113"/>
              <w:rPr>
                <w:rFonts w:ascii="Times New Roman" w:eastAsia="Times New Roman" w:hAnsi="Times New Roman"/>
                <w:sz w:val="28"/>
                <w:szCs w:val="28"/>
                <w:lang w:val="pt-BR"/>
              </w:rPr>
            </w:pPr>
          </w:p>
          <w:p w14:paraId="3AE9009C" w14:textId="77777777" w:rsidR="008321AF" w:rsidRPr="008321AF" w:rsidRDefault="008321AF" w:rsidP="008321AF">
            <w:pPr>
              <w:ind w:right="-113"/>
              <w:rPr>
                <w:rFonts w:ascii="Times New Roman" w:eastAsia="Times New Roman" w:hAnsi="Times New Roman"/>
                <w:sz w:val="28"/>
                <w:szCs w:val="28"/>
                <w:lang w:val="pt-BR"/>
              </w:rPr>
            </w:pPr>
          </w:p>
          <w:p w14:paraId="17C92250" w14:textId="77777777" w:rsidR="008321AF" w:rsidRPr="008321AF" w:rsidRDefault="008321AF" w:rsidP="008321AF">
            <w:pPr>
              <w:ind w:right="-113"/>
              <w:rPr>
                <w:rFonts w:ascii="Times New Roman" w:eastAsia="Times New Roman" w:hAnsi="Times New Roman"/>
                <w:sz w:val="28"/>
                <w:szCs w:val="28"/>
                <w:lang w:val="pt-BR"/>
              </w:rPr>
            </w:pPr>
          </w:p>
          <w:p w14:paraId="1A360F09" w14:textId="77777777" w:rsidR="008321AF" w:rsidRPr="008321AF" w:rsidRDefault="008321AF" w:rsidP="008321AF">
            <w:pPr>
              <w:ind w:right="-113"/>
              <w:rPr>
                <w:rFonts w:ascii="Times New Roman" w:eastAsia="Times New Roman" w:hAnsi="Times New Roman"/>
                <w:sz w:val="28"/>
                <w:szCs w:val="28"/>
                <w:lang w:val="pt-BR"/>
              </w:rPr>
            </w:pPr>
          </w:p>
          <w:p w14:paraId="26EB9A0C" w14:textId="77777777" w:rsidR="008321AF" w:rsidRPr="008321AF" w:rsidRDefault="008321AF" w:rsidP="008321AF">
            <w:pPr>
              <w:ind w:right="-113"/>
              <w:rPr>
                <w:rFonts w:ascii="Times New Roman" w:eastAsia="Times New Roman" w:hAnsi="Times New Roman"/>
                <w:sz w:val="28"/>
                <w:szCs w:val="28"/>
                <w:lang w:val="pt-BR"/>
              </w:rPr>
            </w:pPr>
          </w:p>
          <w:p w14:paraId="378186AB" w14:textId="77777777" w:rsidR="008321AF" w:rsidRPr="008321AF" w:rsidRDefault="008321AF" w:rsidP="008321AF">
            <w:pPr>
              <w:ind w:right="-113"/>
              <w:rPr>
                <w:rFonts w:ascii="Times New Roman" w:eastAsia="Times New Roman" w:hAnsi="Times New Roman"/>
                <w:sz w:val="28"/>
                <w:szCs w:val="28"/>
                <w:lang w:val="pt-BR"/>
              </w:rPr>
            </w:pPr>
          </w:p>
          <w:p w14:paraId="7F180C75" w14:textId="77777777" w:rsidR="008321AF" w:rsidRPr="008321AF" w:rsidRDefault="008321AF" w:rsidP="008321AF">
            <w:pPr>
              <w:ind w:right="-113"/>
              <w:rPr>
                <w:rFonts w:ascii="Times New Roman" w:eastAsia="Times New Roman" w:hAnsi="Times New Roman"/>
                <w:sz w:val="28"/>
                <w:szCs w:val="28"/>
                <w:lang w:val="pt-BR"/>
              </w:rPr>
            </w:pPr>
          </w:p>
          <w:p w14:paraId="58A2E980" w14:textId="77777777" w:rsidR="008321AF" w:rsidRPr="008321AF" w:rsidRDefault="008321AF" w:rsidP="008321AF">
            <w:pPr>
              <w:ind w:right="-113"/>
              <w:rPr>
                <w:rFonts w:ascii="Times New Roman" w:eastAsia="Times New Roman" w:hAnsi="Times New Roman"/>
                <w:sz w:val="28"/>
                <w:szCs w:val="28"/>
                <w:lang w:val="pt-BR"/>
              </w:rPr>
            </w:pPr>
          </w:p>
          <w:p w14:paraId="7CE4BD38" w14:textId="77777777" w:rsidR="008321AF" w:rsidRPr="008321AF" w:rsidRDefault="008321AF" w:rsidP="008321AF">
            <w:pPr>
              <w:ind w:right="-113"/>
              <w:rPr>
                <w:rFonts w:ascii="Times New Roman" w:eastAsia="Times New Roman" w:hAnsi="Times New Roman"/>
                <w:sz w:val="28"/>
                <w:szCs w:val="28"/>
                <w:lang w:val="pt-BR"/>
              </w:rPr>
            </w:pPr>
          </w:p>
          <w:p w14:paraId="6E3C18DC" w14:textId="77777777" w:rsidR="00345735" w:rsidRPr="008321AF" w:rsidRDefault="00345735" w:rsidP="008321AF">
            <w:pPr>
              <w:rPr>
                <w:rFonts w:ascii="Times New Roman" w:eastAsia="Times New Roman" w:hAnsi="Times New Roman"/>
                <w:b/>
                <w:bCs/>
                <w:iCs/>
                <w:color w:val="000000" w:themeColor="text1"/>
                <w:sz w:val="28"/>
                <w:szCs w:val="28"/>
                <w:lang w:val="nl-NL"/>
              </w:rPr>
            </w:pPr>
          </w:p>
        </w:tc>
        <w:tc>
          <w:tcPr>
            <w:tcW w:w="5771" w:type="dxa"/>
          </w:tcPr>
          <w:p w14:paraId="12929228"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b/>
                <w:sz w:val="28"/>
                <w:szCs w:val="28"/>
                <w:lang w:val="pt-BR"/>
              </w:rPr>
              <w:lastRenderedPageBreak/>
              <w:t>* Hoạt động 1: Gây hứng thú</w:t>
            </w:r>
          </w:p>
          <w:p w14:paraId="1BFDC11B"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cùng trẻ hát bài “Nhà của tôi”</w:t>
            </w:r>
          </w:p>
          <w:p w14:paraId="70E5E19A"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-Trò chuyện về nội dung bài hát, dẫn dắt trẻ vào bài học.</w:t>
            </w:r>
          </w:p>
          <w:p w14:paraId="3E0CC502"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b/>
                <w:sz w:val="28"/>
                <w:szCs w:val="28"/>
                <w:lang w:val="pt-BR"/>
              </w:rPr>
              <w:t xml:space="preserve">* Hoạt động 2: </w:t>
            </w:r>
            <w:r w:rsidRPr="008321AF">
              <w:rPr>
                <w:rFonts w:ascii="Times New Roman" w:eastAsia="Times New Roman" w:hAnsi="Times New Roman"/>
                <w:b/>
                <w:bCs/>
                <w:iCs/>
                <w:color w:val="000000"/>
                <w:sz w:val="28"/>
                <w:szCs w:val="28"/>
                <w:bdr w:val="none" w:sz="0" w:space="0" w:color="auto" w:frame="1"/>
                <w:lang w:val="pt-BR"/>
              </w:rPr>
              <w:t>Ôn nhận biết số lượng 2</w:t>
            </w:r>
          </w:p>
          <w:p w14:paraId="0AEEC581" w14:textId="77777777" w:rsidR="008321AF" w:rsidRPr="008321AF" w:rsidRDefault="008321AF" w:rsidP="008321AF">
            <w:pPr>
              <w:shd w:val="clear" w:color="auto" w:fill="FFFFFF"/>
              <w:ind w:right="-113"/>
              <w:rPr>
                <w:rFonts w:ascii="Times New Roman" w:eastAsia="Times New Roman" w:hAnsi="Times New Roman"/>
                <w:color w:val="000000"/>
                <w:sz w:val="28"/>
                <w:szCs w:val="28"/>
                <w:bdr w:val="none" w:sz="0" w:space="0" w:color="auto" w:frame="1"/>
                <w:lang w:val="pt-BR"/>
              </w:rPr>
            </w:pPr>
            <w:r w:rsidRPr="008321AF">
              <w:rPr>
                <w:rFonts w:ascii="Times New Roman" w:eastAsia="Times New Roman" w:hAnsi="Times New Roman"/>
                <w:color w:val="000000"/>
                <w:sz w:val="28"/>
                <w:szCs w:val="28"/>
                <w:bdr w:val="none" w:sz="0" w:space="0" w:color="auto" w:frame="1"/>
                <w:lang w:val="pt-BR"/>
              </w:rPr>
              <w:t>- Cô cho trẻ tìm xung quanh lớp những nhóm đồ vật có số lượng 1,2</w:t>
            </w:r>
          </w:p>
          <w:p w14:paraId="051BAF4C" w14:textId="77777777" w:rsidR="008321AF" w:rsidRPr="008321AF" w:rsidRDefault="008321AF" w:rsidP="008321AF">
            <w:pPr>
              <w:shd w:val="clear" w:color="auto" w:fill="FFFFFF"/>
              <w:ind w:right="-113"/>
              <w:rPr>
                <w:rFonts w:ascii="Times New Roman" w:eastAsia="Times New Roman" w:hAnsi="Times New Roman"/>
                <w:color w:val="000000"/>
                <w:sz w:val="28"/>
                <w:szCs w:val="28"/>
                <w:lang w:val="pt-BR"/>
              </w:rPr>
            </w:pPr>
            <w:r w:rsidRPr="008321AF">
              <w:rPr>
                <w:rFonts w:ascii="Times New Roman" w:eastAsia="Times New Roman" w:hAnsi="Times New Roman"/>
                <w:color w:val="000000"/>
                <w:sz w:val="28"/>
                <w:szCs w:val="28"/>
                <w:bdr w:val="none" w:sz="0" w:space="0" w:color="auto" w:frame="1"/>
                <w:lang w:val="pt-BR"/>
              </w:rPr>
              <w:t>- Cô vỗ xắc xô mấy tiếng thì trẻ đếm và đọc số tương ứng</w:t>
            </w:r>
          </w:p>
          <w:p w14:paraId="1220AA63" w14:textId="77777777" w:rsidR="008321AF" w:rsidRPr="008321AF" w:rsidRDefault="008321AF" w:rsidP="008321AF">
            <w:pPr>
              <w:shd w:val="clear" w:color="auto" w:fill="FFFFFF"/>
              <w:ind w:right="-113"/>
              <w:rPr>
                <w:rFonts w:ascii="Times New Roman" w:eastAsia="Times New Roman" w:hAnsi="Times New Roman"/>
                <w:color w:val="000000"/>
                <w:sz w:val="28"/>
                <w:szCs w:val="28"/>
                <w:lang w:val="pt-BR"/>
              </w:rPr>
            </w:pPr>
            <w:r w:rsidRPr="008321AF">
              <w:rPr>
                <w:rFonts w:ascii="Times New Roman" w:eastAsia="Times New Roman" w:hAnsi="Times New Roman"/>
                <w:b/>
                <w:sz w:val="28"/>
                <w:szCs w:val="28"/>
                <w:lang w:val="pt-BR"/>
              </w:rPr>
              <w:t>* Hoạt động 3:</w:t>
            </w:r>
            <w:r w:rsidRPr="008321AF">
              <w:rPr>
                <w:rFonts w:ascii="Times New Roman" w:eastAsia="Times New Roman" w:hAnsi="Times New Roman"/>
                <w:b/>
                <w:bCs/>
                <w:iCs/>
                <w:color w:val="000000"/>
                <w:sz w:val="28"/>
                <w:szCs w:val="28"/>
                <w:bdr w:val="none" w:sz="0" w:space="0" w:color="auto" w:frame="1"/>
                <w:lang w:val="pt-BR"/>
              </w:rPr>
              <w:t>Đếm đến 3. Tạo nhóm có 3 đối tượng. Nhận biết số 3.</w:t>
            </w:r>
          </w:p>
          <w:p w14:paraId="0A355F26"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w:t>
            </w:r>
            <w:r>
              <w:rPr>
                <w:rFonts w:ascii="Times New Roman" w:hAnsi="Times New Roman"/>
                <w:sz w:val="28"/>
                <w:szCs w:val="28"/>
              </w:rPr>
              <w:t>- Cho trẻ quan sát trong rổ đồ dùng có gì?</w:t>
            </w:r>
          </w:p>
          <w:p w14:paraId="3C8FFDB6"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xml:space="preserve">- </w:t>
            </w:r>
            <w:r>
              <w:rPr>
                <w:rFonts w:ascii="Times New Roman" w:hAnsi="Times New Roman"/>
                <w:sz w:val="28"/>
                <w:szCs w:val="28"/>
              </w:rPr>
              <w:t>Cho trẻ xếp tất cả số bát ra,</w:t>
            </w:r>
            <w:r w:rsidRPr="008321AF">
              <w:rPr>
                <w:rFonts w:ascii="Times New Roman" w:hAnsi="Times New Roman"/>
                <w:sz w:val="28"/>
                <w:szCs w:val="28"/>
              </w:rPr>
              <w:t xml:space="preserve"> xếp thành hàng ngang, thẳng hàng và xếp từ trái qua phải</w:t>
            </w:r>
          </w:p>
          <w:p w14:paraId="7B04FED6"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Bây giờ các con hãy xếp 2 cái thìa dưới mỗ</w:t>
            </w:r>
            <w:r>
              <w:rPr>
                <w:rFonts w:ascii="Times New Roman" w:hAnsi="Times New Roman"/>
                <w:sz w:val="28"/>
                <w:szCs w:val="28"/>
              </w:rPr>
              <w:t xml:space="preserve">i cái bát là 1 </w:t>
            </w:r>
            <w:r w:rsidRPr="008321AF">
              <w:rPr>
                <w:rFonts w:ascii="Times New Roman" w:hAnsi="Times New Roman"/>
                <w:sz w:val="28"/>
                <w:szCs w:val="28"/>
              </w:rPr>
              <w:t>cái thìa (xếp tương ứng 1-1 từ trái sang phải)</w:t>
            </w:r>
          </w:p>
          <w:p w14:paraId="09B16223"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đếm nhóm bát, nhóm thìa</w:t>
            </w:r>
          </w:p>
          <w:p w14:paraId="750E9F12"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Bây giờ, nhóm bát và nhóm thìa như thế nào với nhau?</w:t>
            </w:r>
          </w:p>
          <w:p w14:paraId="4CF964E2"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Nhóm nào nhiều hơn?Nhiều hơn là mấy? Vì sao? Nhóm nào ít hơn? ít hơn là mấy? Vì sao?</w:t>
            </w:r>
          </w:p>
          <w:p w14:paraId="16A008F2"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lastRenderedPageBreak/>
              <w:t>- Muốn cho nhóm thìa bằng nhóm bát phải làm thế nào?</w:t>
            </w:r>
          </w:p>
          <w:p w14:paraId="1483F366"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thêm 1 cái thìa vào nhóm thìa</w:t>
            </w:r>
          </w:p>
          <w:p w14:paraId="251D4E79"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=&gt; Cô nhấn mạnh: 2 thêm 1 là 3.</w:t>
            </w:r>
          </w:p>
          <w:p w14:paraId="70583732"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nhắc lại</w:t>
            </w:r>
          </w:p>
          <w:p w14:paraId="034A5EB2"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đếm 2 nhóm. So sánh nhóm bát và nhóm thìa như thế nào với nhau? Và cùng bằng mấy?</w:t>
            </w:r>
          </w:p>
          <w:p w14:paraId="571F8AEF"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Để biểu thị nhómcó số lượng là</w:t>
            </w:r>
            <w:r>
              <w:rPr>
                <w:rFonts w:ascii="Times New Roman" w:hAnsi="Times New Roman"/>
                <w:sz w:val="28"/>
                <w:szCs w:val="28"/>
              </w:rPr>
              <w:t xml:space="preserve"> </w:t>
            </w:r>
            <w:r w:rsidRPr="008321AF">
              <w:rPr>
                <w:rFonts w:ascii="Times New Roman" w:hAnsi="Times New Roman"/>
                <w:sz w:val="28"/>
                <w:szCs w:val="28"/>
              </w:rPr>
              <w:t>3 ta dùng thẻ số 3.</w:t>
            </w:r>
            <w:r>
              <w:rPr>
                <w:rFonts w:ascii="Times New Roman" w:hAnsi="Times New Roman"/>
                <w:sz w:val="28"/>
                <w:szCs w:val="28"/>
              </w:rPr>
              <w:t xml:space="preserve"> </w:t>
            </w:r>
            <w:r w:rsidRPr="008321AF">
              <w:rPr>
                <w:rFonts w:ascii="Times New Roman" w:hAnsi="Times New Roman"/>
                <w:sz w:val="28"/>
                <w:szCs w:val="28"/>
              </w:rPr>
              <w:t>Cho trẻ lấy thẻ số 3 đặt vào cạnh 2 nhóm vừa xếp</w:t>
            </w:r>
          </w:p>
          <w:p w14:paraId="7021DC79"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xml:space="preserve"> - Cô mời 1 trẻ lên phát âm số 3. Sau đó cô phát âm số 3 cho trẻ nghe. </w:t>
            </w:r>
          </w:p>
          <w:p w14:paraId="5E140325"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Cô cho cả lớp phát âm, tổ, nhóm, các nhân trẻ phát âm số 3</w:t>
            </w:r>
          </w:p>
          <w:p w14:paraId="40C97F94"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Cô gọi 1 trẻ lên nêu cấu tạo số 3</w:t>
            </w:r>
          </w:p>
          <w:p w14:paraId="0D302224"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Cô giới thiệu cấu tạo của số 3: Số 3 có 2 nét cong hở trái nối liền với nhau.</w:t>
            </w:r>
          </w:p>
          <w:p w14:paraId="0A9A7C99"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 Bây giờ chúng mình cùng cất nhóm thìa vào rổ và cất từ trái qua phải vừa cất vừa đếm</w:t>
            </w:r>
          </w:p>
          <w:p w14:paraId="63AAB1ED"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cất tiếp nhóm bát và đếm</w:t>
            </w:r>
          </w:p>
          <w:p w14:paraId="2678C1B7"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Còn lại là thẻ số mấy đây các con?</w:t>
            </w:r>
          </w:p>
          <w:p w14:paraId="01AC638C" w14:textId="77777777" w:rsidR="008321AF" w:rsidRPr="008321AF" w:rsidRDefault="008321AF" w:rsidP="008321AF">
            <w:pPr>
              <w:rPr>
                <w:rFonts w:ascii="Times New Roman" w:hAnsi="Times New Roman"/>
                <w:sz w:val="28"/>
                <w:szCs w:val="28"/>
              </w:rPr>
            </w:pPr>
            <w:r w:rsidRPr="008321AF">
              <w:rPr>
                <w:rFonts w:ascii="Times New Roman" w:hAnsi="Times New Roman"/>
                <w:sz w:val="28"/>
                <w:szCs w:val="28"/>
              </w:rPr>
              <w:t>- Cho trẻ đọc số 3 và cất</w:t>
            </w:r>
          </w:p>
          <w:p w14:paraId="4D73B213"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b/>
                <w:sz w:val="28"/>
                <w:szCs w:val="28"/>
                <w:lang w:val="pt-BR"/>
              </w:rPr>
              <w:t>* Hoạt động 4:Luyện tập</w:t>
            </w:r>
          </w:p>
          <w:p w14:paraId="6A834FEE"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TC1: Ai thông minh hơn</w:t>
            </w:r>
          </w:p>
          <w:p w14:paraId="4A9E43D0"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xml:space="preserve">+ Cô nêu tên trò chơi, phổ biến cách chơi, luật chơi cho trẻ: Cô nêu cấu tạo hoặc phát âm số nào </w:t>
            </w:r>
            <w:r w:rsidRPr="008321AF">
              <w:rPr>
                <w:rFonts w:ascii="Times New Roman" w:eastAsia="Times New Roman" w:hAnsi="Times New Roman"/>
                <w:sz w:val="28"/>
                <w:szCs w:val="28"/>
                <w:lang w:val="pt-BR"/>
              </w:rPr>
              <w:lastRenderedPageBreak/>
              <w:t>thì các con tìm thẻ số đó và giơ lên</w:t>
            </w:r>
          </w:p>
          <w:p w14:paraId="349C610C"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TC2: Tìm đúng nhà</w:t>
            </w:r>
          </w:p>
          <w:p w14:paraId="6E43E512"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xml:space="preserve">+ Cách chơi: Trẻ vừa đi vừa hát khi có hiệu lệnh “Tìm nhà. Tìm nhà” trẻ nói “ Nhà nào. Nhà nào”. Cô nói “nhà có 3 chấm tròn” thì trẻ phải chạy thật nhanh về ngôi nhà có 3 chấm tròn. </w:t>
            </w:r>
          </w:p>
          <w:p w14:paraId="3DB7C9F7"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Luật chơi: Bạn nào tìm sai nhà thì sẽ bị loại khỏi cuộc chơi</w:t>
            </w:r>
          </w:p>
          <w:p w14:paraId="4ECBEE42"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tổ chức cho trẻ chơi 1-2 lần</w:t>
            </w:r>
          </w:p>
          <w:p w14:paraId="0080388A"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bao quát, khen ngợi trẻ</w:t>
            </w:r>
          </w:p>
          <w:p w14:paraId="5205C273"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b/>
                <w:sz w:val="28"/>
                <w:szCs w:val="28"/>
                <w:lang w:val="pt-BR"/>
              </w:rPr>
              <w:t>* Hoạt động 5: Kết thúc</w:t>
            </w:r>
          </w:p>
          <w:p w14:paraId="42019816"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Cô khen ngợi trẻ và cho trẻ nhẹ nhàng đi ra ngoài</w:t>
            </w:r>
          </w:p>
          <w:p w14:paraId="52344EEB" w14:textId="77777777" w:rsidR="00345735" w:rsidRPr="008321AF" w:rsidRDefault="00345735" w:rsidP="008321AF">
            <w:pPr>
              <w:rPr>
                <w:rFonts w:ascii="Times New Roman" w:eastAsia="Times New Roman" w:hAnsi="Times New Roman"/>
                <w:b/>
                <w:color w:val="000000" w:themeColor="text1"/>
                <w:sz w:val="28"/>
                <w:szCs w:val="28"/>
              </w:rPr>
            </w:pPr>
          </w:p>
        </w:tc>
        <w:tc>
          <w:tcPr>
            <w:tcW w:w="1560" w:type="dxa"/>
          </w:tcPr>
          <w:p w14:paraId="3BC47FCA" w14:textId="77777777" w:rsidR="00345735" w:rsidRPr="008321AF" w:rsidRDefault="00345735" w:rsidP="008321AF">
            <w:pPr>
              <w:rPr>
                <w:rFonts w:ascii="Times New Roman" w:eastAsia="Times New Roman" w:hAnsi="Times New Roman"/>
                <w:iCs/>
                <w:color w:val="000000" w:themeColor="text1"/>
                <w:sz w:val="28"/>
                <w:szCs w:val="28"/>
                <w:lang w:val="nl-NL"/>
              </w:rPr>
            </w:pPr>
          </w:p>
          <w:p w14:paraId="7C6729DE"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hát và trò chuyện cùng cô</w:t>
            </w:r>
          </w:p>
          <w:p w14:paraId="1CBE206A" w14:textId="77777777" w:rsidR="00345735" w:rsidRPr="008321AF" w:rsidRDefault="00345735" w:rsidP="008321AF">
            <w:pPr>
              <w:rPr>
                <w:rFonts w:ascii="Times New Roman" w:eastAsia="Times New Roman" w:hAnsi="Times New Roman"/>
                <w:iCs/>
                <w:color w:val="000000" w:themeColor="text1"/>
                <w:sz w:val="28"/>
                <w:szCs w:val="28"/>
                <w:lang w:val="nl-NL"/>
              </w:rPr>
            </w:pPr>
          </w:p>
          <w:p w14:paraId="44EE323D"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010A1CB0" w14:textId="77777777" w:rsidR="00345735"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7BFB4D32" w14:textId="77777777" w:rsidR="008321AF" w:rsidRDefault="008321AF" w:rsidP="008321AF">
            <w:pPr>
              <w:rPr>
                <w:rFonts w:ascii="Times New Roman" w:eastAsia="Times New Roman" w:hAnsi="Times New Roman"/>
                <w:iCs/>
                <w:color w:val="000000" w:themeColor="text1"/>
                <w:sz w:val="28"/>
                <w:szCs w:val="28"/>
                <w:lang w:val="nl-NL"/>
              </w:rPr>
            </w:pPr>
          </w:p>
          <w:p w14:paraId="72CD7F62" w14:textId="77777777" w:rsidR="008321AF" w:rsidRPr="008321AF" w:rsidRDefault="008321AF" w:rsidP="008321AF">
            <w:pPr>
              <w:rPr>
                <w:rFonts w:ascii="Times New Roman" w:eastAsia="Times New Roman" w:hAnsi="Times New Roman"/>
                <w:iCs/>
                <w:color w:val="000000" w:themeColor="text1"/>
                <w:sz w:val="28"/>
                <w:szCs w:val="28"/>
                <w:lang w:val="nl-NL"/>
              </w:rPr>
            </w:pPr>
          </w:p>
          <w:p w14:paraId="509CC085"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nhận xét</w:t>
            </w:r>
          </w:p>
          <w:p w14:paraId="28929A24" w14:textId="77777777" w:rsidR="00345735" w:rsidRPr="008321AF" w:rsidRDefault="00345735" w:rsidP="008321AF">
            <w:pPr>
              <w:rPr>
                <w:rFonts w:ascii="Times New Roman" w:eastAsia="Times New Roman" w:hAnsi="Times New Roman"/>
                <w:iCs/>
                <w:color w:val="000000" w:themeColor="text1"/>
                <w:sz w:val="28"/>
                <w:szCs w:val="28"/>
                <w:lang w:val="nl-NL"/>
              </w:rPr>
            </w:pPr>
          </w:p>
          <w:p w14:paraId="1B30192B" w14:textId="77777777" w:rsidR="00345735" w:rsidRPr="008321AF" w:rsidRDefault="008321A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1F42420B" w14:textId="77777777" w:rsidR="00345735" w:rsidRPr="008321AF" w:rsidRDefault="00345735" w:rsidP="008321AF">
            <w:pPr>
              <w:rPr>
                <w:rFonts w:ascii="Times New Roman" w:eastAsia="Times New Roman" w:hAnsi="Times New Roman"/>
                <w:iCs/>
                <w:color w:val="000000" w:themeColor="text1"/>
                <w:sz w:val="28"/>
                <w:szCs w:val="28"/>
                <w:lang w:val="nl-NL"/>
              </w:rPr>
            </w:pPr>
          </w:p>
          <w:p w14:paraId="4BEC550C"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8321AF">
              <w:rPr>
                <w:rFonts w:ascii="Times New Roman" w:eastAsia="Times New Roman" w:hAnsi="Times New Roman"/>
                <w:iCs/>
                <w:color w:val="000000" w:themeColor="text1"/>
                <w:sz w:val="28"/>
                <w:szCs w:val="28"/>
                <w:lang w:val="nl-NL"/>
              </w:rPr>
              <w:t>đếm</w:t>
            </w:r>
          </w:p>
          <w:p w14:paraId="448777EA"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trả lời</w:t>
            </w:r>
          </w:p>
          <w:p w14:paraId="1C101B96" w14:textId="77777777" w:rsidR="00345735" w:rsidRPr="008321AF" w:rsidRDefault="00345735" w:rsidP="008321AF">
            <w:pPr>
              <w:rPr>
                <w:rFonts w:ascii="Times New Roman" w:eastAsia="Times New Roman" w:hAnsi="Times New Roman"/>
                <w:iCs/>
                <w:color w:val="000000" w:themeColor="text1"/>
                <w:sz w:val="28"/>
                <w:szCs w:val="28"/>
                <w:lang w:val="nl-NL"/>
              </w:rPr>
            </w:pPr>
          </w:p>
          <w:p w14:paraId="30FEF939"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trả lời</w:t>
            </w:r>
          </w:p>
          <w:p w14:paraId="40ABCE3B" w14:textId="77777777" w:rsidR="00345735" w:rsidRPr="008321AF" w:rsidRDefault="00345735" w:rsidP="008321AF">
            <w:pPr>
              <w:rPr>
                <w:rFonts w:ascii="Times New Roman" w:eastAsia="Times New Roman" w:hAnsi="Times New Roman"/>
                <w:iCs/>
                <w:color w:val="000000" w:themeColor="text1"/>
                <w:sz w:val="28"/>
                <w:szCs w:val="28"/>
                <w:lang w:val="nl-NL"/>
              </w:rPr>
            </w:pPr>
          </w:p>
          <w:p w14:paraId="1A139510"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lastRenderedPageBreak/>
              <w:t>- Trẻ trả lời</w:t>
            </w:r>
          </w:p>
          <w:p w14:paraId="7C4A424D" w14:textId="77777777" w:rsidR="00345735" w:rsidRPr="008321AF" w:rsidRDefault="00345735" w:rsidP="008321AF">
            <w:pPr>
              <w:rPr>
                <w:rFonts w:ascii="Times New Roman" w:eastAsia="Times New Roman" w:hAnsi="Times New Roman"/>
                <w:iCs/>
                <w:color w:val="000000" w:themeColor="text1"/>
                <w:sz w:val="28"/>
                <w:szCs w:val="28"/>
                <w:lang w:val="nl-NL"/>
              </w:rPr>
            </w:pPr>
          </w:p>
          <w:p w14:paraId="47DE8CB7"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3FC9355A" w14:textId="77777777" w:rsidR="00345735" w:rsidRPr="008321AF" w:rsidRDefault="00345735" w:rsidP="008321AF">
            <w:pPr>
              <w:rPr>
                <w:rFonts w:ascii="Times New Roman" w:eastAsia="Times New Roman" w:hAnsi="Times New Roman"/>
                <w:iCs/>
                <w:color w:val="000000" w:themeColor="text1"/>
                <w:sz w:val="28"/>
                <w:szCs w:val="28"/>
                <w:lang w:val="nl-NL"/>
              </w:rPr>
            </w:pPr>
          </w:p>
          <w:p w14:paraId="2510949D"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trả lời</w:t>
            </w:r>
          </w:p>
          <w:p w14:paraId="0822197D" w14:textId="77777777" w:rsidR="00345735" w:rsidRDefault="00345735" w:rsidP="008321AF">
            <w:pPr>
              <w:rPr>
                <w:rFonts w:ascii="Times New Roman" w:eastAsia="Times New Roman" w:hAnsi="Times New Roman"/>
                <w:iCs/>
                <w:color w:val="000000" w:themeColor="text1"/>
                <w:sz w:val="28"/>
                <w:szCs w:val="28"/>
                <w:lang w:val="nl-NL"/>
              </w:rPr>
            </w:pPr>
          </w:p>
          <w:p w14:paraId="1F388AB5" w14:textId="77777777" w:rsidR="008321AF" w:rsidRPr="008321AF" w:rsidRDefault="008321AF" w:rsidP="008321AF">
            <w:pPr>
              <w:rPr>
                <w:rFonts w:ascii="Times New Roman" w:eastAsia="Times New Roman" w:hAnsi="Times New Roman"/>
                <w:iCs/>
                <w:color w:val="000000" w:themeColor="text1"/>
                <w:sz w:val="28"/>
                <w:szCs w:val="28"/>
                <w:lang w:val="nl-NL"/>
              </w:rPr>
            </w:pPr>
          </w:p>
          <w:p w14:paraId="572E015E"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8321AF">
              <w:rPr>
                <w:rFonts w:ascii="Times New Roman" w:eastAsia="Times New Roman" w:hAnsi="Times New Roman"/>
                <w:iCs/>
                <w:color w:val="000000" w:themeColor="text1"/>
                <w:sz w:val="28"/>
                <w:szCs w:val="28"/>
                <w:lang w:val="nl-NL"/>
              </w:rPr>
              <w:t>thực hiện</w:t>
            </w:r>
          </w:p>
          <w:p w14:paraId="1AF75528" w14:textId="77777777" w:rsidR="00345735" w:rsidRPr="008321AF" w:rsidRDefault="00345735" w:rsidP="008321AF">
            <w:pPr>
              <w:rPr>
                <w:rFonts w:ascii="Times New Roman" w:eastAsia="Times New Roman" w:hAnsi="Times New Roman"/>
                <w:iCs/>
                <w:color w:val="000000" w:themeColor="text1"/>
                <w:sz w:val="28"/>
                <w:szCs w:val="28"/>
                <w:lang w:val="nl-NL"/>
              </w:rPr>
            </w:pPr>
          </w:p>
          <w:p w14:paraId="1D8AA97D" w14:textId="77777777" w:rsidR="00345735" w:rsidRPr="008321AF" w:rsidRDefault="008321A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phát âm</w:t>
            </w:r>
          </w:p>
          <w:p w14:paraId="6B94DE99" w14:textId="77777777" w:rsidR="00345735" w:rsidRDefault="00345735" w:rsidP="008321AF">
            <w:pPr>
              <w:rPr>
                <w:rFonts w:ascii="Times New Roman" w:eastAsia="Times New Roman" w:hAnsi="Times New Roman"/>
                <w:iCs/>
                <w:color w:val="000000" w:themeColor="text1"/>
                <w:sz w:val="28"/>
                <w:szCs w:val="28"/>
                <w:lang w:val="nl-NL"/>
              </w:rPr>
            </w:pPr>
          </w:p>
          <w:p w14:paraId="492C8AA5" w14:textId="77777777" w:rsidR="008321AF" w:rsidRPr="008321AF" w:rsidRDefault="008321AF" w:rsidP="008321AF">
            <w:pPr>
              <w:rPr>
                <w:rFonts w:ascii="Times New Roman" w:eastAsia="Times New Roman" w:hAnsi="Times New Roman"/>
                <w:iCs/>
                <w:color w:val="000000" w:themeColor="text1"/>
                <w:sz w:val="28"/>
                <w:szCs w:val="28"/>
                <w:lang w:val="nl-NL"/>
              </w:rPr>
            </w:pPr>
          </w:p>
          <w:p w14:paraId="4CCFA78B"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trả lời</w:t>
            </w:r>
          </w:p>
          <w:p w14:paraId="555B63E6" w14:textId="77777777" w:rsidR="00345735" w:rsidRPr="008321AF" w:rsidRDefault="00345735" w:rsidP="008321AF">
            <w:pPr>
              <w:rPr>
                <w:rFonts w:ascii="Times New Roman" w:eastAsia="Times New Roman" w:hAnsi="Times New Roman"/>
                <w:iCs/>
                <w:color w:val="000000" w:themeColor="text1"/>
                <w:sz w:val="28"/>
                <w:szCs w:val="28"/>
                <w:lang w:val="nl-NL"/>
              </w:rPr>
            </w:pPr>
          </w:p>
          <w:p w14:paraId="2E1457AE" w14:textId="77777777" w:rsidR="00345735" w:rsidRPr="008321AF" w:rsidRDefault="00345735" w:rsidP="008321AF">
            <w:pPr>
              <w:rPr>
                <w:rFonts w:ascii="Times New Roman" w:eastAsia="Times New Roman" w:hAnsi="Times New Roman"/>
                <w:iCs/>
                <w:color w:val="000000" w:themeColor="text1"/>
                <w:sz w:val="28"/>
                <w:szCs w:val="28"/>
                <w:lang w:val="nl-NL"/>
              </w:rPr>
            </w:pPr>
          </w:p>
          <w:p w14:paraId="5D7481FB"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59AB56DE"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thực hiện</w:t>
            </w:r>
          </w:p>
          <w:p w14:paraId="1D3076F1" w14:textId="77777777" w:rsidR="00345735" w:rsidRDefault="00345735" w:rsidP="008321AF">
            <w:pPr>
              <w:rPr>
                <w:rFonts w:ascii="Times New Roman" w:eastAsia="Times New Roman" w:hAnsi="Times New Roman"/>
                <w:iCs/>
                <w:color w:val="000000" w:themeColor="text1"/>
                <w:sz w:val="28"/>
                <w:szCs w:val="28"/>
                <w:lang w:val="nl-NL"/>
              </w:rPr>
            </w:pPr>
          </w:p>
          <w:p w14:paraId="674FAB6E" w14:textId="77777777" w:rsidR="008321AF" w:rsidRDefault="008321AF" w:rsidP="008321AF">
            <w:pPr>
              <w:rPr>
                <w:rFonts w:ascii="Times New Roman" w:eastAsia="Times New Roman" w:hAnsi="Times New Roman"/>
                <w:iCs/>
                <w:color w:val="000000" w:themeColor="text1"/>
                <w:sz w:val="28"/>
                <w:szCs w:val="28"/>
                <w:lang w:val="nl-NL"/>
              </w:rPr>
            </w:pPr>
          </w:p>
          <w:p w14:paraId="7670776B" w14:textId="77777777" w:rsidR="008321AF" w:rsidRPr="008321AF" w:rsidRDefault="008321AF" w:rsidP="008321AF">
            <w:pPr>
              <w:rPr>
                <w:rFonts w:ascii="Times New Roman" w:eastAsia="Times New Roman" w:hAnsi="Times New Roman"/>
                <w:iCs/>
                <w:color w:val="000000" w:themeColor="text1"/>
                <w:sz w:val="28"/>
                <w:szCs w:val="28"/>
                <w:lang w:val="nl-NL"/>
              </w:rPr>
            </w:pPr>
          </w:p>
          <w:p w14:paraId="53A2499E"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lắng nghe</w:t>
            </w:r>
            <w:r w:rsidR="008321AF">
              <w:rPr>
                <w:rFonts w:ascii="Times New Roman" w:eastAsia="Times New Roman" w:hAnsi="Times New Roman"/>
                <w:iCs/>
                <w:color w:val="000000" w:themeColor="text1"/>
                <w:sz w:val="28"/>
                <w:szCs w:val="28"/>
                <w:lang w:val="nl-NL"/>
              </w:rPr>
              <w:t xml:space="preserve"> và </w:t>
            </w:r>
            <w:r w:rsidR="008321AF">
              <w:rPr>
                <w:rFonts w:ascii="Times New Roman" w:eastAsia="Times New Roman" w:hAnsi="Times New Roman"/>
                <w:iCs/>
                <w:color w:val="000000" w:themeColor="text1"/>
                <w:sz w:val="28"/>
                <w:szCs w:val="28"/>
                <w:lang w:val="nl-NL"/>
              </w:rPr>
              <w:lastRenderedPageBreak/>
              <w:t>chơi</w:t>
            </w:r>
          </w:p>
          <w:p w14:paraId="13EF1515" w14:textId="77777777" w:rsidR="00345735" w:rsidRPr="008321AF" w:rsidRDefault="00345735" w:rsidP="008321AF">
            <w:pPr>
              <w:rPr>
                <w:rFonts w:ascii="Times New Roman" w:eastAsia="Times New Roman" w:hAnsi="Times New Roman"/>
                <w:iCs/>
                <w:color w:val="000000" w:themeColor="text1"/>
                <w:sz w:val="28"/>
                <w:szCs w:val="28"/>
                <w:lang w:val="nl-NL"/>
              </w:rPr>
            </w:pPr>
          </w:p>
          <w:p w14:paraId="56088292" w14:textId="77777777" w:rsidR="008321AF" w:rsidRPr="008321AF" w:rsidRDefault="008321AF"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lắng nghe</w:t>
            </w:r>
            <w:r>
              <w:rPr>
                <w:rFonts w:ascii="Times New Roman" w:eastAsia="Times New Roman" w:hAnsi="Times New Roman"/>
                <w:iCs/>
                <w:color w:val="000000" w:themeColor="text1"/>
                <w:sz w:val="28"/>
                <w:szCs w:val="28"/>
                <w:lang w:val="nl-NL"/>
              </w:rPr>
              <w:t xml:space="preserve"> và chơi</w:t>
            </w:r>
          </w:p>
          <w:p w14:paraId="1F8600DE" w14:textId="77777777" w:rsidR="00345735" w:rsidRDefault="00345735" w:rsidP="008321AF">
            <w:pPr>
              <w:rPr>
                <w:rFonts w:ascii="Times New Roman" w:eastAsia="Times New Roman" w:hAnsi="Times New Roman"/>
                <w:iCs/>
                <w:color w:val="000000" w:themeColor="text1"/>
                <w:sz w:val="28"/>
                <w:szCs w:val="28"/>
                <w:lang w:val="nl-NL"/>
              </w:rPr>
            </w:pPr>
          </w:p>
          <w:p w14:paraId="72DC18B7" w14:textId="77777777" w:rsidR="008321AF" w:rsidRDefault="008321AF" w:rsidP="008321AF">
            <w:pPr>
              <w:rPr>
                <w:rFonts w:ascii="Times New Roman" w:eastAsia="Times New Roman" w:hAnsi="Times New Roman"/>
                <w:iCs/>
                <w:color w:val="000000" w:themeColor="text1"/>
                <w:sz w:val="28"/>
                <w:szCs w:val="28"/>
                <w:lang w:val="nl-NL"/>
              </w:rPr>
            </w:pPr>
          </w:p>
          <w:p w14:paraId="00AD1D0B" w14:textId="77777777" w:rsidR="008321AF" w:rsidRDefault="008321AF" w:rsidP="008321AF">
            <w:pPr>
              <w:rPr>
                <w:rFonts w:ascii="Times New Roman" w:eastAsia="Times New Roman" w:hAnsi="Times New Roman"/>
                <w:iCs/>
                <w:color w:val="000000" w:themeColor="text1"/>
                <w:sz w:val="28"/>
                <w:szCs w:val="28"/>
                <w:lang w:val="nl-NL"/>
              </w:rPr>
            </w:pPr>
          </w:p>
          <w:p w14:paraId="0C3FEC84" w14:textId="77777777" w:rsidR="008321AF" w:rsidRDefault="008321AF" w:rsidP="008321AF">
            <w:pPr>
              <w:rPr>
                <w:rFonts w:ascii="Times New Roman" w:eastAsia="Times New Roman" w:hAnsi="Times New Roman"/>
                <w:iCs/>
                <w:color w:val="000000" w:themeColor="text1"/>
                <w:sz w:val="28"/>
                <w:szCs w:val="28"/>
                <w:lang w:val="nl-NL"/>
              </w:rPr>
            </w:pPr>
          </w:p>
          <w:p w14:paraId="0B613C4E" w14:textId="77777777" w:rsidR="008321AF" w:rsidRPr="008321AF" w:rsidRDefault="008321AF" w:rsidP="008321AF">
            <w:pPr>
              <w:rPr>
                <w:rFonts w:ascii="Times New Roman" w:eastAsia="Times New Roman" w:hAnsi="Times New Roman"/>
                <w:iCs/>
                <w:color w:val="000000" w:themeColor="text1"/>
                <w:sz w:val="28"/>
                <w:szCs w:val="28"/>
                <w:lang w:val="nl-NL"/>
              </w:rPr>
            </w:pPr>
          </w:p>
          <w:p w14:paraId="2C532BBB" w14:textId="77777777" w:rsidR="00345735" w:rsidRPr="008321AF" w:rsidRDefault="00345735" w:rsidP="008321AF">
            <w:pPr>
              <w:rPr>
                <w:rFonts w:ascii="Times New Roman" w:eastAsia="Times New Roman" w:hAnsi="Times New Roman"/>
                <w:iCs/>
                <w:color w:val="000000" w:themeColor="text1"/>
                <w:sz w:val="28"/>
                <w:szCs w:val="28"/>
                <w:lang w:val="nl-NL"/>
              </w:rPr>
            </w:pPr>
          </w:p>
          <w:p w14:paraId="0DC16749"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hát và đi ra ngoài</w:t>
            </w:r>
          </w:p>
        </w:tc>
      </w:tr>
      <w:tr w:rsidR="00345735" w:rsidRPr="008321AF" w14:paraId="2D6EA978" w14:textId="77777777" w:rsidTr="008321AF">
        <w:tc>
          <w:tcPr>
            <w:tcW w:w="1384" w:type="dxa"/>
          </w:tcPr>
          <w:p w14:paraId="65D8979C" w14:textId="77777777" w:rsidR="00345735" w:rsidRPr="008321AF" w:rsidRDefault="00345735" w:rsidP="008321AF">
            <w:pPr>
              <w:rPr>
                <w:rFonts w:ascii="Times New Roman" w:eastAsia="Times New Roman" w:hAnsi="Times New Roman"/>
                <w:b/>
                <w:bCs/>
                <w:iCs/>
                <w:color w:val="000000" w:themeColor="text1"/>
                <w:sz w:val="28"/>
                <w:szCs w:val="28"/>
                <w:lang w:val="nl-NL"/>
              </w:rPr>
            </w:pPr>
            <w:r w:rsidRPr="008321AF">
              <w:rPr>
                <w:rFonts w:ascii="Times New Roman" w:eastAsia="Times New Roman" w:hAnsi="Times New Roman"/>
                <w:b/>
                <w:bCs/>
                <w:iCs/>
                <w:color w:val="000000" w:themeColor="text1"/>
                <w:sz w:val="28"/>
                <w:szCs w:val="28"/>
                <w:lang w:val="nl-NL"/>
              </w:rPr>
              <w:lastRenderedPageBreak/>
              <w:t>Hoạt động ngoài trời</w:t>
            </w:r>
          </w:p>
          <w:p w14:paraId="413D2DDD" w14:textId="77777777" w:rsidR="00345735" w:rsidRPr="008321AF" w:rsidRDefault="00345735" w:rsidP="008321AF">
            <w:pPr>
              <w:rPr>
                <w:rFonts w:ascii="Times New Roman" w:eastAsia="Times New Roman" w:hAnsi="Times New Roman"/>
                <w:i/>
                <w:color w:val="000000" w:themeColor="text1"/>
                <w:sz w:val="28"/>
                <w:szCs w:val="28"/>
                <w:lang w:val="pt-BR"/>
              </w:rPr>
            </w:pPr>
            <w:r w:rsidRPr="008321AF">
              <w:rPr>
                <w:rFonts w:ascii="Times New Roman" w:eastAsia="Times New Roman" w:hAnsi="Times New Roman"/>
                <w:i/>
                <w:color w:val="000000" w:themeColor="text1"/>
                <w:sz w:val="28"/>
                <w:szCs w:val="28"/>
                <w:lang w:val="pt-BR"/>
              </w:rPr>
              <w:t xml:space="preserve">- </w:t>
            </w:r>
            <w:r w:rsidR="008321AF" w:rsidRPr="008321AF">
              <w:rPr>
                <w:rFonts w:ascii="Times New Roman" w:eastAsia="Times New Roman" w:hAnsi="Times New Roman"/>
                <w:i/>
                <w:color w:val="000000" w:themeColor="text1"/>
                <w:sz w:val="28"/>
                <w:szCs w:val="28"/>
                <w:lang w:val="pt-BR"/>
              </w:rPr>
              <w:t>Quan sát: Cây rau bắp cải</w:t>
            </w:r>
          </w:p>
          <w:p w14:paraId="63154A3B" w14:textId="77777777" w:rsidR="00345735" w:rsidRPr="008321AF" w:rsidRDefault="00345735" w:rsidP="008321AF">
            <w:pPr>
              <w:rPr>
                <w:rFonts w:ascii="Times New Roman" w:eastAsia="Times New Roman" w:hAnsi="Times New Roman"/>
                <w:i/>
                <w:color w:val="000000" w:themeColor="text1"/>
                <w:sz w:val="28"/>
                <w:szCs w:val="28"/>
                <w:lang w:val="pt-BR"/>
              </w:rPr>
            </w:pPr>
          </w:p>
          <w:p w14:paraId="42CD9632" w14:textId="77777777" w:rsidR="00345735" w:rsidRPr="008321AF" w:rsidRDefault="00345735" w:rsidP="008321AF">
            <w:pPr>
              <w:rPr>
                <w:rFonts w:ascii="Times New Roman" w:eastAsia="Times New Roman" w:hAnsi="Times New Roman"/>
                <w:i/>
                <w:color w:val="000000" w:themeColor="text1"/>
                <w:sz w:val="28"/>
                <w:szCs w:val="28"/>
                <w:lang w:val="pt-BR"/>
              </w:rPr>
            </w:pPr>
          </w:p>
          <w:p w14:paraId="6407D10E" w14:textId="77777777" w:rsidR="00345735" w:rsidRPr="008321AF" w:rsidRDefault="00345735" w:rsidP="008321AF">
            <w:pPr>
              <w:rPr>
                <w:rFonts w:ascii="Times New Roman" w:eastAsia="Times New Roman" w:hAnsi="Times New Roman"/>
                <w:i/>
                <w:color w:val="000000" w:themeColor="text1"/>
                <w:sz w:val="28"/>
                <w:szCs w:val="28"/>
                <w:lang w:val="pt-BR"/>
              </w:rPr>
            </w:pPr>
          </w:p>
          <w:p w14:paraId="1AEBFE93" w14:textId="77777777" w:rsidR="00345735" w:rsidRPr="008321AF" w:rsidRDefault="00345735" w:rsidP="008321AF">
            <w:pPr>
              <w:rPr>
                <w:rFonts w:ascii="Times New Roman" w:eastAsia="Times New Roman" w:hAnsi="Times New Roman"/>
                <w:i/>
                <w:color w:val="000000" w:themeColor="text1"/>
                <w:sz w:val="28"/>
                <w:szCs w:val="28"/>
                <w:lang w:val="pt-BR"/>
              </w:rPr>
            </w:pPr>
          </w:p>
          <w:p w14:paraId="6A9203DF" w14:textId="77777777" w:rsidR="00345735" w:rsidRDefault="00345735" w:rsidP="008321AF">
            <w:pPr>
              <w:rPr>
                <w:rFonts w:ascii="Times New Roman" w:eastAsia="Times New Roman" w:hAnsi="Times New Roman"/>
                <w:i/>
                <w:color w:val="000000" w:themeColor="text1"/>
                <w:sz w:val="28"/>
                <w:szCs w:val="28"/>
                <w:lang w:val="pt-BR"/>
              </w:rPr>
            </w:pPr>
          </w:p>
          <w:p w14:paraId="7EAB843C" w14:textId="77777777" w:rsidR="00123B39" w:rsidRDefault="00123B39" w:rsidP="008321AF">
            <w:pPr>
              <w:rPr>
                <w:rFonts w:ascii="Times New Roman" w:eastAsia="Times New Roman" w:hAnsi="Times New Roman"/>
                <w:i/>
                <w:color w:val="000000" w:themeColor="text1"/>
                <w:sz w:val="28"/>
                <w:szCs w:val="28"/>
                <w:lang w:val="pt-BR"/>
              </w:rPr>
            </w:pPr>
          </w:p>
          <w:p w14:paraId="14FCE62A" w14:textId="77777777" w:rsidR="00123B39" w:rsidRDefault="00123B39" w:rsidP="008321AF">
            <w:pPr>
              <w:rPr>
                <w:rFonts w:ascii="Times New Roman" w:eastAsia="Times New Roman" w:hAnsi="Times New Roman"/>
                <w:i/>
                <w:color w:val="000000" w:themeColor="text1"/>
                <w:sz w:val="28"/>
                <w:szCs w:val="28"/>
                <w:lang w:val="pt-BR"/>
              </w:rPr>
            </w:pPr>
          </w:p>
          <w:p w14:paraId="4516902E" w14:textId="77777777" w:rsidR="00123B39" w:rsidRDefault="00123B39" w:rsidP="008321AF">
            <w:pPr>
              <w:rPr>
                <w:rFonts w:ascii="Times New Roman" w:eastAsia="Times New Roman" w:hAnsi="Times New Roman"/>
                <w:i/>
                <w:color w:val="000000" w:themeColor="text1"/>
                <w:sz w:val="28"/>
                <w:szCs w:val="28"/>
                <w:lang w:val="pt-BR"/>
              </w:rPr>
            </w:pPr>
          </w:p>
          <w:p w14:paraId="0DA61406" w14:textId="77777777" w:rsidR="00123B39" w:rsidRDefault="00123B39" w:rsidP="008321AF">
            <w:pPr>
              <w:rPr>
                <w:rFonts w:ascii="Times New Roman" w:eastAsia="Times New Roman" w:hAnsi="Times New Roman"/>
                <w:i/>
                <w:color w:val="000000" w:themeColor="text1"/>
                <w:sz w:val="28"/>
                <w:szCs w:val="28"/>
                <w:lang w:val="pt-BR"/>
              </w:rPr>
            </w:pPr>
          </w:p>
          <w:p w14:paraId="375ADF74" w14:textId="77777777" w:rsidR="00123B39" w:rsidRDefault="00123B39" w:rsidP="008321AF">
            <w:pPr>
              <w:rPr>
                <w:rFonts w:ascii="Times New Roman" w:eastAsia="Times New Roman" w:hAnsi="Times New Roman"/>
                <w:i/>
                <w:color w:val="000000" w:themeColor="text1"/>
                <w:sz w:val="28"/>
                <w:szCs w:val="28"/>
                <w:lang w:val="pt-BR"/>
              </w:rPr>
            </w:pPr>
          </w:p>
          <w:p w14:paraId="343B449A" w14:textId="77777777" w:rsidR="00123B39" w:rsidRPr="008321AF" w:rsidRDefault="00123B39" w:rsidP="008321AF">
            <w:pPr>
              <w:rPr>
                <w:rFonts w:ascii="Times New Roman" w:eastAsia="Times New Roman" w:hAnsi="Times New Roman"/>
                <w:i/>
                <w:color w:val="000000" w:themeColor="text1"/>
                <w:sz w:val="28"/>
                <w:szCs w:val="28"/>
                <w:lang w:val="pt-BR"/>
              </w:rPr>
            </w:pPr>
          </w:p>
          <w:p w14:paraId="60C38B28" w14:textId="77777777" w:rsidR="00345735" w:rsidRPr="008321AF" w:rsidRDefault="00345735" w:rsidP="008321AF">
            <w:pPr>
              <w:rPr>
                <w:rFonts w:ascii="Times New Roman" w:eastAsia="Times New Roman" w:hAnsi="Times New Roman"/>
                <w:i/>
                <w:color w:val="000000" w:themeColor="text1"/>
                <w:sz w:val="28"/>
                <w:szCs w:val="28"/>
                <w:lang w:val="pt-BR"/>
              </w:rPr>
            </w:pPr>
            <w:r w:rsidRPr="008321AF">
              <w:rPr>
                <w:rFonts w:ascii="Times New Roman" w:eastAsia="Times New Roman" w:hAnsi="Times New Roman"/>
                <w:i/>
                <w:color w:val="000000" w:themeColor="text1"/>
                <w:sz w:val="28"/>
                <w:szCs w:val="28"/>
                <w:lang w:val="pt-BR"/>
              </w:rPr>
              <w:t xml:space="preserve">- TCVĐ: </w:t>
            </w:r>
            <w:r w:rsidR="008321AF" w:rsidRPr="008321AF">
              <w:rPr>
                <w:rFonts w:ascii="Times New Roman" w:eastAsia="Times New Roman" w:hAnsi="Times New Roman"/>
                <w:i/>
                <w:color w:val="000000" w:themeColor="text1"/>
                <w:sz w:val="28"/>
                <w:szCs w:val="28"/>
                <w:lang w:val="pt-BR"/>
              </w:rPr>
              <w:t>Mèo và chim sẻ</w:t>
            </w:r>
          </w:p>
          <w:p w14:paraId="48BE54BF" w14:textId="77777777" w:rsidR="00345735" w:rsidRPr="008321AF" w:rsidRDefault="00345735" w:rsidP="008321AF">
            <w:pPr>
              <w:rPr>
                <w:rFonts w:ascii="Times New Roman" w:eastAsia="Times New Roman" w:hAnsi="Times New Roman"/>
                <w:i/>
                <w:color w:val="000000" w:themeColor="text1"/>
                <w:sz w:val="28"/>
                <w:szCs w:val="28"/>
                <w:lang w:val="pt-BR"/>
              </w:rPr>
            </w:pPr>
          </w:p>
          <w:p w14:paraId="48C60DB6" w14:textId="77777777" w:rsidR="00345735" w:rsidRDefault="00345735" w:rsidP="008321AF">
            <w:pPr>
              <w:rPr>
                <w:rFonts w:ascii="Times New Roman" w:eastAsia="Times New Roman" w:hAnsi="Times New Roman"/>
                <w:i/>
                <w:color w:val="000000" w:themeColor="text1"/>
                <w:sz w:val="28"/>
                <w:szCs w:val="28"/>
                <w:lang w:val="pt-BR"/>
              </w:rPr>
            </w:pPr>
          </w:p>
          <w:p w14:paraId="7108CF4A" w14:textId="77777777" w:rsidR="00123B39" w:rsidRPr="008321AF" w:rsidRDefault="00123B39" w:rsidP="008321AF">
            <w:pPr>
              <w:rPr>
                <w:rFonts w:ascii="Times New Roman" w:eastAsia="Times New Roman" w:hAnsi="Times New Roman"/>
                <w:i/>
                <w:color w:val="000000" w:themeColor="text1"/>
                <w:sz w:val="28"/>
                <w:szCs w:val="28"/>
                <w:lang w:val="pt-BR"/>
              </w:rPr>
            </w:pPr>
          </w:p>
          <w:p w14:paraId="7A05315B" w14:textId="77777777" w:rsidR="00345735" w:rsidRPr="008321AF" w:rsidRDefault="00345735" w:rsidP="008321AF">
            <w:pPr>
              <w:rPr>
                <w:rFonts w:ascii="Times New Roman" w:eastAsia="Times New Roman" w:hAnsi="Times New Roman"/>
                <w:color w:val="000000" w:themeColor="text1"/>
                <w:sz w:val="28"/>
                <w:szCs w:val="28"/>
                <w:lang w:val="pt-BR"/>
              </w:rPr>
            </w:pPr>
            <w:r w:rsidRPr="008321AF">
              <w:rPr>
                <w:rFonts w:ascii="Times New Roman" w:eastAsia="Times New Roman" w:hAnsi="Times New Roman"/>
                <w:i/>
                <w:color w:val="000000" w:themeColor="text1"/>
                <w:sz w:val="28"/>
                <w:szCs w:val="28"/>
                <w:lang w:val="pt-BR"/>
              </w:rPr>
              <w:t>- Chơi tự chọn</w:t>
            </w:r>
            <w:r w:rsidRPr="008321AF">
              <w:rPr>
                <w:rFonts w:ascii="Times New Roman" w:eastAsia="Times New Roman" w:hAnsi="Times New Roman"/>
                <w:color w:val="000000" w:themeColor="text1"/>
                <w:sz w:val="28"/>
                <w:szCs w:val="28"/>
                <w:lang w:val="pt-BR"/>
              </w:rPr>
              <w:t>.</w:t>
            </w:r>
          </w:p>
          <w:p w14:paraId="34436A6B" w14:textId="77777777" w:rsidR="00345735" w:rsidRPr="008321AF" w:rsidRDefault="00345735" w:rsidP="008321AF">
            <w:pPr>
              <w:rPr>
                <w:rFonts w:ascii="Times New Roman" w:eastAsia="Times New Roman" w:hAnsi="Times New Roman"/>
                <w:i/>
                <w:iCs/>
                <w:color w:val="000000" w:themeColor="text1"/>
                <w:sz w:val="28"/>
                <w:szCs w:val="28"/>
                <w:lang w:val="nl-NL"/>
              </w:rPr>
            </w:pPr>
          </w:p>
        </w:tc>
        <w:tc>
          <w:tcPr>
            <w:tcW w:w="2889" w:type="dxa"/>
          </w:tcPr>
          <w:p w14:paraId="1956562D" w14:textId="77777777" w:rsidR="00345735" w:rsidRPr="008321AF" w:rsidRDefault="00345735" w:rsidP="008321AF">
            <w:pPr>
              <w:rPr>
                <w:rFonts w:ascii="Times New Roman" w:eastAsia="Aptos" w:hAnsi="Times New Roman"/>
                <w:b/>
                <w:bCs/>
                <w:color w:val="000000" w:themeColor="text1"/>
                <w:sz w:val="28"/>
                <w:szCs w:val="28"/>
              </w:rPr>
            </w:pPr>
            <w:r w:rsidRPr="008321AF">
              <w:rPr>
                <w:rFonts w:ascii="Times New Roman" w:eastAsia="Aptos" w:hAnsi="Times New Roman"/>
                <w:b/>
                <w:bCs/>
                <w:color w:val="000000" w:themeColor="text1"/>
                <w:sz w:val="28"/>
                <w:szCs w:val="28"/>
              </w:rPr>
              <w:lastRenderedPageBreak/>
              <w:t>* Kiến thức:</w:t>
            </w:r>
          </w:p>
          <w:p w14:paraId="2034C4E1"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Trẻ gọi tên, nêu đặc điểm, lợi ích của cây rau bắp cải. Trẻ biết cách chơi trò chơi vận động và chơi tự chọn</w:t>
            </w:r>
          </w:p>
          <w:p w14:paraId="2371BEFC" w14:textId="77777777" w:rsidR="008321AF" w:rsidRPr="008321AF" w:rsidRDefault="008321AF" w:rsidP="008321AF">
            <w:pPr>
              <w:ind w:right="-113"/>
              <w:rPr>
                <w:rFonts w:ascii="Times New Roman" w:eastAsia="Times New Roman" w:hAnsi="Times New Roman"/>
                <w:b/>
                <w:sz w:val="28"/>
                <w:szCs w:val="28"/>
                <w:lang w:val="pt-BR"/>
              </w:rPr>
            </w:pPr>
            <w:r w:rsidRPr="008321AF">
              <w:rPr>
                <w:rFonts w:ascii="Times New Roman" w:eastAsia="Times New Roman" w:hAnsi="Times New Roman"/>
                <w:b/>
                <w:sz w:val="28"/>
                <w:szCs w:val="28"/>
                <w:lang w:val="pt-BR"/>
              </w:rPr>
              <w:t>* Kỹ năng</w:t>
            </w:r>
          </w:p>
          <w:p w14:paraId="5DB89BD1" w14:textId="77777777" w:rsid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Biết so sánh đặc điểm của cây bắp cải với cây khác. Rèn kỹ năng quan sát, nhận xét, ghi nhớ có chủ định.</w:t>
            </w:r>
          </w:p>
          <w:p w14:paraId="0E3E8BB4" w14:textId="77777777" w:rsidR="008321AF" w:rsidRPr="008321AF" w:rsidRDefault="008321AF" w:rsidP="008321AF">
            <w:pPr>
              <w:ind w:right="-113"/>
              <w:rPr>
                <w:rFonts w:ascii="Times New Roman" w:eastAsia="Times New Roman" w:hAnsi="Times New Roman"/>
                <w:b/>
                <w:sz w:val="28"/>
                <w:szCs w:val="28"/>
                <w:lang w:val="pt-BR"/>
              </w:rPr>
            </w:pPr>
            <w:r w:rsidRPr="008321AF">
              <w:rPr>
                <w:rFonts w:ascii="Times New Roman" w:eastAsia="Times New Roman" w:hAnsi="Times New Roman"/>
                <w:b/>
                <w:sz w:val="28"/>
                <w:szCs w:val="28"/>
                <w:lang w:val="pt-BR"/>
              </w:rPr>
              <w:t>* Thái độ:</w:t>
            </w:r>
          </w:p>
          <w:p w14:paraId="108225A7"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xml:space="preserve">- Biết bảo vệ cây, biết ăn </w:t>
            </w:r>
            <w:r w:rsidRPr="008321AF">
              <w:rPr>
                <w:rFonts w:ascii="Times New Roman" w:eastAsia="Times New Roman" w:hAnsi="Times New Roman"/>
                <w:sz w:val="28"/>
                <w:szCs w:val="28"/>
                <w:lang w:val="pt-BR"/>
              </w:rPr>
              <w:lastRenderedPageBreak/>
              <w:t>rau trong bữa ăn.</w:t>
            </w:r>
          </w:p>
          <w:p w14:paraId="6BEB200D" w14:textId="77777777" w:rsidR="008321AF" w:rsidRPr="008321AF" w:rsidRDefault="008321AF" w:rsidP="008321AF">
            <w:pPr>
              <w:ind w:right="-113"/>
              <w:rPr>
                <w:rFonts w:ascii="Times New Roman" w:eastAsia="Times New Roman" w:hAnsi="Times New Roman"/>
                <w:sz w:val="28"/>
                <w:szCs w:val="28"/>
                <w:lang w:val="pt-BR"/>
              </w:rPr>
            </w:pPr>
          </w:p>
          <w:p w14:paraId="36398F41" w14:textId="77777777" w:rsidR="00345735" w:rsidRPr="008321AF" w:rsidRDefault="00345735" w:rsidP="008321AF">
            <w:pPr>
              <w:shd w:val="clear" w:color="auto" w:fill="FFFFFF"/>
              <w:rPr>
                <w:rFonts w:ascii="Times New Roman" w:eastAsia="Aptos" w:hAnsi="Times New Roman"/>
                <w:b/>
                <w:bCs/>
                <w:color w:val="000000" w:themeColor="text1"/>
                <w:sz w:val="28"/>
                <w:szCs w:val="28"/>
                <w:lang w:val="nl-NL"/>
              </w:rPr>
            </w:pPr>
          </w:p>
        </w:tc>
        <w:tc>
          <w:tcPr>
            <w:tcW w:w="2538" w:type="dxa"/>
          </w:tcPr>
          <w:p w14:paraId="59398641"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lastRenderedPageBreak/>
              <w:t>- Cây bắp cải</w:t>
            </w:r>
          </w:p>
          <w:p w14:paraId="0EE05D0F"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Câu hỏi mở</w:t>
            </w:r>
          </w:p>
          <w:p w14:paraId="505EBC13" w14:textId="77777777" w:rsidR="008321AF" w:rsidRPr="008321AF" w:rsidRDefault="008321AF" w:rsidP="008321AF">
            <w:pPr>
              <w:ind w:right="-113"/>
              <w:rPr>
                <w:rFonts w:ascii="Times New Roman" w:eastAsia="Times New Roman" w:hAnsi="Times New Roman"/>
                <w:sz w:val="28"/>
                <w:szCs w:val="28"/>
                <w:lang w:val="pt-BR"/>
              </w:rPr>
            </w:pPr>
          </w:p>
          <w:p w14:paraId="5D620482" w14:textId="77777777" w:rsidR="008321AF" w:rsidRPr="008321AF" w:rsidRDefault="008321AF" w:rsidP="008321AF">
            <w:pPr>
              <w:ind w:right="-113"/>
              <w:rPr>
                <w:rFonts w:ascii="Times New Roman" w:eastAsia="Times New Roman" w:hAnsi="Times New Roman"/>
                <w:sz w:val="28"/>
                <w:szCs w:val="28"/>
                <w:lang w:val="pt-BR"/>
              </w:rPr>
            </w:pPr>
          </w:p>
          <w:p w14:paraId="1453E6BD" w14:textId="77777777" w:rsidR="008321AF" w:rsidRPr="008321AF" w:rsidRDefault="008321AF" w:rsidP="008321AF">
            <w:pPr>
              <w:ind w:right="-113"/>
              <w:rPr>
                <w:rFonts w:ascii="Times New Roman" w:eastAsia="Times New Roman" w:hAnsi="Times New Roman"/>
                <w:sz w:val="28"/>
                <w:szCs w:val="28"/>
                <w:lang w:val="pt-BR"/>
              </w:rPr>
            </w:pPr>
          </w:p>
          <w:p w14:paraId="71C7AFA2" w14:textId="77777777" w:rsidR="008321AF" w:rsidRPr="008321AF" w:rsidRDefault="008321AF" w:rsidP="008321AF">
            <w:pPr>
              <w:ind w:right="-113"/>
              <w:rPr>
                <w:rFonts w:ascii="Times New Roman" w:eastAsia="Times New Roman" w:hAnsi="Times New Roman"/>
                <w:sz w:val="28"/>
                <w:szCs w:val="28"/>
                <w:lang w:val="pt-BR"/>
              </w:rPr>
            </w:pPr>
          </w:p>
          <w:p w14:paraId="14A9C4ED" w14:textId="77777777" w:rsidR="008321AF" w:rsidRPr="008321AF" w:rsidRDefault="008321AF" w:rsidP="008321AF">
            <w:pPr>
              <w:ind w:right="-113"/>
              <w:rPr>
                <w:rFonts w:ascii="Times New Roman" w:eastAsia="Times New Roman" w:hAnsi="Times New Roman"/>
                <w:sz w:val="28"/>
                <w:szCs w:val="28"/>
                <w:lang w:val="pt-BR"/>
              </w:rPr>
            </w:pPr>
          </w:p>
          <w:p w14:paraId="4FF4814D" w14:textId="77777777" w:rsidR="008321AF" w:rsidRPr="008321AF" w:rsidRDefault="008321AF" w:rsidP="008321AF">
            <w:pPr>
              <w:ind w:right="-113"/>
              <w:rPr>
                <w:rFonts w:ascii="Times New Roman" w:eastAsia="Times New Roman" w:hAnsi="Times New Roman"/>
                <w:sz w:val="28"/>
                <w:szCs w:val="28"/>
                <w:lang w:val="pt-BR"/>
              </w:rPr>
            </w:pPr>
          </w:p>
          <w:p w14:paraId="72115291" w14:textId="77777777" w:rsidR="008321AF" w:rsidRPr="008321AF" w:rsidRDefault="008321AF" w:rsidP="008321AF">
            <w:pPr>
              <w:ind w:right="-113"/>
              <w:rPr>
                <w:rFonts w:ascii="Times New Roman" w:eastAsia="Times New Roman" w:hAnsi="Times New Roman"/>
                <w:sz w:val="28"/>
                <w:szCs w:val="28"/>
                <w:lang w:val="pt-BR"/>
              </w:rPr>
            </w:pPr>
          </w:p>
          <w:p w14:paraId="1D997E96" w14:textId="77777777" w:rsidR="008321AF" w:rsidRPr="008321AF" w:rsidRDefault="008321AF" w:rsidP="008321AF">
            <w:pPr>
              <w:ind w:right="-113"/>
              <w:rPr>
                <w:rFonts w:ascii="Times New Roman" w:eastAsia="Times New Roman" w:hAnsi="Times New Roman"/>
                <w:sz w:val="28"/>
                <w:szCs w:val="28"/>
                <w:lang w:val="pt-BR"/>
              </w:rPr>
            </w:pPr>
          </w:p>
          <w:p w14:paraId="249A085A" w14:textId="77777777" w:rsidR="008321AF" w:rsidRPr="008321AF" w:rsidRDefault="008321AF" w:rsidP="008321AF">
            <w:pPr>
              <w:ind w:right="-113"/>
              <w:rPr>
                <w:rFonts w:ascii="Times New Roman" w:eastAsia="Times New Roman" w:hAnsi="Times New Roman"/>
                <w:sz w:val="28"/>
                <w:szCs w:val="28"/>
                <w:lang w:val="pt-BR"/>
              </w:rPr>
            </w:pPr>
          </w:p>
          <w:p w14:paraId="443F1F97" w14:textId="77777777" w:rsidR="008321AF" w:rsidRPr="008321AF" w:rsidRDefault="008321AF" w:rsidP="008321AF">
            <w:pPr>
              <w:ind w:right="-113"/>
              <w:rPr>
                <w:rFonts w:ascii="Times New Roman" w:eastAsia="Times New Roman" w:hAnsi="Times New Roman"/>
                <w:sz w:val="28"/>
                <w:szCs w:val="28"/>
                <w:lang w:val="pt-BR"/>
              </w:rPr>
            </w:pPr>
          </w:p>
          <w:p w14:paraId="44ABB4DA" w14:textId="77777777" w:rsidR="008321AF" w:rsidRPr="008321AF" w:rsidRDefault="008321AF" w:rsidP="008321AF">
            <w:pPr>
              <w:ind w:right="-113"/>
              <w:rPr>
                <w:rFonts w:ascii="Times New Roman" w:eastAsia="Times New Roman" w:hAnsi="Times New Roman"/>
                <w:sz w:val="28"/>
                <w:szCs w:val="28"/>
                <w:lang w:val="pt-BR"/>
              </w:rPr>
            </w:pPr>
          </w:p>
          <w:p w14:paraId="0A45F69A" w14:textId="77777777" w:rsidR="008321AF" w:rsidRPr="008321AF" w:rsidRDefault="008321AF" w:rsidP="008321AF">
            <w:pPr>
              <w:ind w:right="-113"/>
              <w:rPr>
                <w:rFonts w:ascii="Times New Roman" w:eastAsia="Times New Roman" w:hAnsi="Times New Roman"/>
                <w:sz w:val="28"/>
                <w:szCs w:val="28"/>
                <w:lang w:val="pt-BR"/>
              </w:rPr>
            </w:pPr>
          </w:p>
          <w:p w14:paraId="39121889" w14:textId="77777777" w:rsidR="008321AF" w:rsidRPr="008321AF" w:rsidRDefault="008321AF" w:rsidP="008321AF">
            <w:pPr>
              <w:ind w:right="-113"/>
              <w:rPr>
                <w:rFonts w:ascii="Times New Roman" w:eastAsia="Times New Roman" w:hAnsi="Times New Roman"/>
                <w:sz w:val="28"/>
                <w:szCs w:val="28"/>
                <w:lang w:val="pt-BR"/>
              </w:rPr>
            </w:pPr>
          </w:p>
          <w:p w14:paraId="06440827" w14:textId="77777777" w:rsidR="008321AF" w:rsidRPr="008321AF" w:rsidRDefault="008321AF" w:rsidP="008321AF">
            <w:pPr>
              <w:ind w:right="-113"/>
              <w:rPr>
                <w:rFonts w:ascii="Times New Roman" w:eastAsia="Times New Roman" w:hAnsi="Times New Roman"/>
                <w:sz w:val="28"/>
                <w:szCs w:val="28"/>
                <w:lang w:val="pt-BR"/>
              </w:rPr>
            </w:pPr>
          </w:p>
          <w:p w14:paraId="7AF98579" w14:textId="77777777" w:rsidR="008321AF" w:rsidRPr="008321AF" w:rsidRDefault="008321AF" w:rsidP="008321AF">
            <w:pPr>
              <w:ind w:right="-113"/>
              <w:rPr>
                <w:rFonts w:ascii="Times New Roman" w:eastAsia="Times New Roman" w:hAnsi="Times New Roman"/>
                <w:sz w:val="28"/>
                <w:szCs w:val="28"/>
                <w:lang w:val="pt-BR"/>
              </w:rPr>
            </w:pPr>
          </w:p>
          <w:p w14:paraId="518273D5" w14:textId="77777777" w:rsidR="008321AF" w:rsidRPr="008321AF" w:rsidRDefault="008321AF" w:rsidP="008321AF">
            <w:pPr>
              <w:ind w:right="-113"/>
              <w:rPr>
                <w:rFonts w:ascii="Times New Roman" w:eastAsia="Times New Roman" w:hAnsi="Times New Roman"/>
                <w:sz w:val="28"/>
                <w:szCs w:val="28"/>
                <w:lang w:val="pt-BR"/>
              </w:rPr>
            </w:pPr>
          </w:p>
          <w:p w14:paraId="14A29C68" w14:textId="77777777" w:rsidR="008321AF" w:rsidRPr="008321AF" w:rsidRDefault="008321AF" w:rsidP="008321AF">
            <w:pPr>
              <w:ind w:right="-113"/>
              <w:rPr>
                <w:rFonts w:ascii="Times New Roman" w:eastAsia="Times New Roman" w:hAnsi="Times New Roman"/>
                <w:sz w:val="28"/>
                <w:szCs w:val="28"/>
                <w:lang w:val="pt-BR"/>
              </w:rPr>
            </w:pPr>
          </w:p>
          <w:p w14:paraId="3D56F615"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Sân chơi sạch sẽ, vẽ các hình tròn làm tổ</w:t>
            </w:r>
          </w:p>
          <w:p w14:paraId="4C2B553A" w14:textId="77777777" w:rsidR="008321AF" w:rsidRPr="008321AF" w:rsidRDefault="008321AF" w:rsidP="008321AF">
            <w:pPr>
              <w:ind w:right="-113"/>
              <w:rPr>
                <w:rFonts w:ascii="Times New Roman" w:eastAsia="Times New Roman" w:hAnsi="Times New Roman"/>
                <w:sz w:val="28"/>
                <w:szCs w:val="28"/>
                <w:lang w:val="pt-BR"/>
              </w:rPr>
            </w:pPr>
          </w:p>
          <w:p w14:paraId="3571647E" w14:textId="77777777" w:rsidR="008321AF" w:rsidRPr="008321AF" w:rsidRDefault="008321AF" w:rsidP="008321AF">
            <w:pPr>
              <w:ind w:right="-113"/>
              <w:rPr>
                <w:rFonts w:ascii="Times New Roman" w:eastAsia="Times New Roman" w:hAnsi="Times New Roman"/>
                <w:sz w:val="28"/>
                <w:szCs w:val="28"/>
                <w:lang w:val="pt-BR"/>
              </w:rPr>
            </w:pPr>
          </w:p>
          <w:p w14:paraId="5A29081E" w14:textId="77777777" w:rsidR="008321AF" w:rsidRPr="008321AF" w:rsidRDefault="008321AF" w:rsidP="008321AF">
            <w:pPr>
              <w:ind w:right="-113"/>
              <w:rPr>
                <w:rFonts w:ascii="Times New Roman" w:eastAsia="Times New Roman" w:hAnsi="Times New Roman"/>
                <w:sz w:val="28"/>
                <w:szCs w:val="28"/>
                <w:lang w:val="pt-BR"/>
              </w:rPr>
            </w:pPr>
          </w:p>
          <w:p w14:paraId="732958A3" w14:textId="77777777" w:rsidR="008321AF" w:rsidRPr="008321AF" w:rsidRDefault="008321AF" w:rsidP="008321AF">
            <w:pPr>
              <w:ind w:right="-113"/>
              <w:rPr>
                <w:rFonts w:ascii="Times New Roman" w:eastAsia="Times New Roman" w:hAnsi="Times New Roman"/>
                <w:sz w:val="28"/>
                <w:szCs w:val="28"/>
                <w:lang w:val="pt-BR"/>
              </w:rPr>
            </w:pPr>
          </w:p>
          <w:p w14:paraId="143A5B14"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Đồ chơi ngoài trời, hột hạt, phấn, lá cây,...</w:t>
            </w:r>
          </w:p>
          <w:p w14:paraId="1DC4DD78" w14:textId="77777777" w:rsidR="00345735" w:rsidRPr="008321AF" w:rsidRDefault="00345735" w:rsidP="008321AF">
            <w:pPr>
              <w:shd w:val="clear" w:color="auto" w:fill="FFFFFF"/>
              <w:rPr>
                <w:rFonts w:ascii="Times New Roman" w:eastAsia="Times New Roman" w:hAnsi="Times New Roman"/>
                <w:color w:val="000000" w:themeColor="text1"/>
                <w:sz w:val="28"/>
                <w:szCs w:val="28"/>
              </w:rPr>
            </w:pPr>
          </w:p>
        </w:tc>
        <w:tc>
          <w:tcPr>
            <w:tcW w:w="5771" w:type="dxa"/>
          </w:tcPr>
          <w:p w14:paraId="2470F7D9" w14:textId="77777777" w:rsidR="008321AF" w:rsidRPr="008321AF" w:rsidRDefault="008321AF" w:rsidP="008321AF">
            <w:pPr>
              <w:rPr>
                <w:rFonts w:ascii="Times New Roman" w:eastAsia="Times New Roman" w:hAnsi="Times New Roman"/>
                <w:b/>
                <w:sz w:val="28"/>
                <w:szCs w:val="28"/>
                <w:lang w:val="fr-FR"/>
              </w:rPr>
            </w:pPr>
            <w:r w:rsidRPr="008321AF">
              <w:rPr>
                <w:rFonts w:ascii="Times New Roman" w:eastAsia="Times New Roman" w:hAnsi="Times New Roman"/>
                <w:b/>
                <w:sz w:val="28"/>
                <w:szCs w:val="28"/>
                <w:lang w:val="vi-VN"/>
              </w:rPr>
              <w:lastRenderedPageBreak/>
              <w:t xml:space="preserve">* </w:t>
            </w:r>
            <w:r>
              <w:rPr>
                <w:rFonts w:ascii="Times New Roman" w:eastAsia="Times New Roman" w:hAnsi="Times New Roman"/>
                <w:b/>
                <w:sz w:val="28"/>
                <w:szCs w:val="28"/>
              </w:rPr>
              <w:t xml:space="preserve">HĐCCĐ: </w:t>
            </w:r>
            <w:r>
              <w:rPr>
                <w:rFonts w:ascii="Times New Roman" w:eastAsia="Times New Roman" w:hAnsi="Times New Roman"/>
                <w:b/>
                <w:sz w:val="28"/>
                <w:szCs w:val="28"/>
                <w:lang w:val="fr-FR"/>
              </w:rPr>
              <w:t>Quan sát : Cây r</w:t>
            </w:r>
            <w:r w:rsidRPr="008321AF">
              <w:rPr>
                <w:rFonts w:ascii="Times New Roman" w:eastAsia="Times New Roman" w:hAnsi="Times New Roman"/>
                <w:b/>
                <w:sz w:val="28"/>
                <w:szCs w:val="28"/>
                <w:lang w:val="fr-FR"/>
              </w:rPr>
              <w:t>au bắp cải</w:t>
            </w:r>
          </w:p>
          <w:p w14:paraId="1CE0FC9A"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xml:space="preserve">- Cho trẻ hát bài: “Bắp cải xanh”. Cô trò chuyện cùng trẻ về nội dung bài hát, dẫn dắt trẻ vào </w:t>
            </w:r>
          </w:p>
          <w:p w14:paraId="7E475F55"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quan sát.</w:t>
            </w:r>
          </w:p>
          <w:p w14:paraId="13213359" w14:textId="77777777" w:rsid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ch</w:t>
            </w:r>
            <w:r>
              <w:rPr>
                <w:rFonts w:ascii="Times New Roman" w:eastAsia="Times New Roman" w:hAnsi="Times New Roman"/>
                <w:sz w:val="28"/>
                <w:szCs w:val="28"/>
                <w:lang w:val="pt-BR"/>
              </w:rPr>
              <w:t xml:space="preserve">o trẻ quan sát cây rau bắp cải </w:t>
            </w:r>
            <w:r w:rsidRPr="008321AF">
              <w:rPr>
                <w:rFonts w:ascii="Times New Roman" w:eastAsia="Times New Roman" w:hAnsi="Times New Roman"/>
                <w:sz w:val="28"/>
                <w:szCs w:val="28"/>
                <w:lang w:val="pt-BR"/>
              </w:rPr>
              <w:t>và đàm thoại với trẻ:</w:t>
            </w:r>
          </w:p>
          <w:p w14:paraId="7BBB8D5C" w14:textId="77777777" w:rsidR="008321AF" w:rsidRPr="008321AF" w:rsidRDefault="008321AF" w:rsidP="008321AF">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Các con có nhận xét gì về cây bắp cải?</w:t>
            </w:r>
          </w:p>
          <w:p w14:paraId="652AECD1"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Đây là cây gì? Cây gồm những phần nào?</w:t>
            </w:r>
          </w:p>
          <w:p w14:paraId="3ACC0B6E"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Lá có đặc điểm gì? ( lá bắp cải to, xếp nhiều lần vào nhau)</w:t>
            </w:r>
          </w:p>
          <w:p w14:paraId="40DF5E51"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Cho trẻ sờ lá cây và cho nhận xét</w:t>
            </w:r>
          </w:p>
          <w:p w14:paraId="54321DB8"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w:t>
            </w:r>
            <w:r w:rsidRPr="008321AF">
              <w:rPr>
                <w:rFonts w:ascii="Times New Roman" w:eastAsia="Times New Roman" w:hAnsi="Times New Roman"/>
                <w:sz w:val="28"/>
                <w:szCs w:val="28"/>
                <w:lang w:val="pt-BR"/>
              </w:rPr>
              <w:t>Cô  cho trẻ  quan sát một số cây rau khác trong vư</w:t>
            </w:r>
            <w:r>
              <w:rPr>
                <w:rFonts w:ascii="Times New Roman" w:eastAsia="Times New Roman" w:hAnsi="Times New Roman"/>
                <w:sz w:val="28"/>
                <w:szCs w:val="28"/>
                <w:lang w:val="pt-BR"/>
              </w:rPr>
              <w:t xml:space="preserve">ờn trường so sánh đặc điểm của </w:t>
            </w:r>
            <w:r w:rsidRPr="008321AF">
              <w:rPr>
                <w:rFonts w:ascii="Times New Roman" w:eastAsia="Times New Roman" w:hAnsi="Times New Roman"/>
                <w:sz w:val="28"/>
                <w:szCs w:val="28"/>
                <w:lang w:val="pt-BR"/>
              </w:rPr>
              <w:t>cây rau bắp cải có đặc điểm gì giống và khác nhau?</w:t>
            </w:r>
          </w:p>
          <w:p w14:paraId="21AB02F2"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lastRenderedPageBreak/>
              <w:t xml:space="preserve">- Cho trẻ kể tên một số món ăn chế biến </w:t>
            </w:r>
            <w:r>
              <w:rPr>
                <w:rFonts w:ascii="Times New Roman" w:eastAsia="Times New Roman" w:hAnsi="Times New Roman"/>
                <w:sz w:val="28"/>
                <w:szCs w:val="28"/>
                <w:lang w:val="pt-BR"/>
              </w:rPr>
              <w:t>t</w:t>
            </w:r>
            <w:r w:rsidRPr="008321AF">
              <w:rPr>
                <w:rFonts w:ascii="Times New Roman" w:eastAsia="Times New Roman" w:hAnsi="Times New Roman"/>
                <w:sz w:val="28"/>
                <w:szCs w:val="28"/>
                <w:lang w:val="pt-BR"/>
              </w:rPr>
              <w:t>ừ bắp cải</w:t>
            </w:r>
          </w:p>
          <w:p w14:paraId="389CD55B"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Hỏi trẻ giá trị dinh dưỡng của rau đối với nhu cầu của con người?</w:t>
            </w:r>
          </w:p>
          <w:p w14:paraId="73B1DCEC"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=&gt;  Cô giáo dục trẻ biết chăm sóc cây và biết ăn rau trong mỗi bữa ăn.</w:t>
            </w:r>
          </w:p>
          <w:p w14:paraId="097533E9" w14:textId="77777777" w:rsidR="008321AF" w:rsidRPr="008321AF" w:rsidRDefault="008321AF" w:rsidP="008321AF">
            <w:pPr>
              <w:ind w:right="-113"/>
              <w:rPr>
                <w:rFonts w:ascii="Times New Roman" w:eastAsia="Times New Roman" w:hAnsi="Times New Roman"/>
                <w:b/>
                <w:sz w:val="28"/>
                <w:szCs w:val="28"/>
                <w:lang w:val="pt-BR"/>
              </w:rPr>
            </w:pPr>
            <w:r w:rsidRPr="008321AF">
              <w:rPr>
                <w:rFonts w:ascii="Times New Roman" w:eastAsia="Times New Roman" w:hAnsi="Times New Roman"/>
                <w:b/>
                <w:sz w:val="28"/>
                <w:szCs w:val="28"/>
                <w:lang w:val="pt-BR"/>
              </w:rPr>
              <w:t>* TCVĐ: Mèo và chim sẻ</w:t>
            </w:r>
          </w:p>
          <w:p w14:paraId="705533F4"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giới thiệu tên trò chơi, cách chơi, luật chơi.</w:t>
            </w:r>
          </w:p>
          <w:p w14:paraId="0FB70E55"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Cách chơi: Cho 1 trẻ làm mèo, các trẻ khác còn lại làm chim sẻ đi kiếm mồi. Khi thấy mèo xuất hiện, chim sẻ phải bay nhanh vào tổ.</w:t>
            </w:r>
          </w:p>
          <w:p w14:paraId="7CAD7B90"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tổ chức cho trẻ chơi.</w:t>
            </w:r>
          </w:p>
          <w:p w14:paraId="266A355B" w14:textId="77777777" w:rsidR="008321AF" w:rsidRPr="008321AF" w:rsidRDefault="008321AF" w:rsidP="008321AF">
            <w:pPr>
              <w:ind w:right="-113"/>
              <w:rPr>
                <w:rFonts w:ascii="Times New Roman" w:eastAsia="Times New Roman" w:hAnsi="Times New Roman"/>
                <w:b/>
                <w:sz w:val="28"/>
                <w:szCs w:val="28"/>
                <w:lang w:val="pt-BR"/>
              </w:rPr>
            </w:pPr>
            <w:r w:rsidRPr="008321AF">
              <w:rPr>
                <w:rFonts w:ascii="Times New Roman" w:eastAsia="Times New Roman" w:hAnsi="Times New Roman"/>
                <w:b/>
                <w:sz w:val="28"/>
                <w:szCs w:val="28"/>
                <w:lang w:val="pt-BR"/>
              </w:rPr>
              <w:t>* Chơi tự chọn</w:t>
            </w:r>
          </w:p>
          <w:p w14:paraId="538DA937" w14:textId="77777777" w:rsidR="008321AF" w:rsidRPr="008321AF" w:rsidRDefault="008321AF" w:rsidP="008321AF">
            <w:pPr>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nêu một số trò chơi: đu quay, cầu trượt ... trẻ chọn trò chơi theo ý thích. Cô quan sát, khuyến khích trẻ chơi.</w:t>
            </w:r>
          </w:p>
          <w:p w14:paraId="7CA195EB" w14:textId="77777777" w:rsidR="008321AF" w:rsidRPr="008321AF" w:rsidRDefault="008321AF" w:rsidP="008321AF">
            <w:pPr>
              <w:tabs>
                <w:tab w:val="left" w:pos="7800"/>
              </w:tabs>
              <w:ind w:right="-113"/>
              <w:rPr>
                <w:rFonts w:ascii="Times New Roman" w:eastAsia="Times New Roman" w:hAnsi="Times New Roman"/>
                <w:sz w:val="28"/>
                <w:szCs w:val="28"/>
                <w:lang w:val="pt-BR"/>
              </w:rPr>
            </w:pPr>
            <w:r w:rsidRPr="008321AF">
              <w:rPr>
                <w:rFonts w:ascii="Times New Roman" w:eastAsia="Times New Roman" w:hAnsi="Times New Roman"/>
                <w:sz w:val="28"/>
                <w:szCs w:val="28"/>
                <w:lang w:val="pt-BR"/>
              </w:rPr>
              <w:t>- Cô tập trung trẻ, kiểm tra sĩ số và cho trẻ xếp hàng vào lớp vệ sinh rửa tay.</w:t>
            </w:r>
          </w:p>
          <w:p w14:paraId="5E014AA3" w14:textId="77777777" w:rsidR="00345735" w:rsidRPr="008321AF" w:rsidRDefault="00345735" w:rsidP="008321AF">
            <w:pPr>
              <w:rPr>
                <w:rFonts w:ascii="Times New Roman" w:eastAsia="Times New Roman" w:hAnsi="Times New Roman"/>
                <w:color w:val="000000" w:themeColor="text1"/>
                <w:sz w:val="28"/>
                <w:szCs w:val="28"/>
                <w:lang w:val="pt-BR"/>
              </w:rPr>
            </w:pPr>
          </w:p>
        </w:tc>
        <w:tc>
          <w:tcPr>
            <w:tcW w:w="1560" w:type="dxa"/>
          </w:tcPr>
          <w:p w14:paraId="72992933" w14:textId="77777777" w:rsidR="00345735" w:rsidRPr="008321AF" w:rsidRDefault="00345735" w:rsidP="008321AF">
            <w:pPr>
              <w:rPr>
                <w:rFonts w:ascii="Times New Roman" w:eastAsia="Times New Roman" w:hAnsi="Times New Roman"/>
                <w:iCs/>
                <w:color w:val="000000" w:themeColor="text1"/>
                <w:sz w:val="28"/>
                <w:szCs w:val="28"/>
                <w:lang w:val="nl-NL"/>
              </w:rPr>
            </w:pPr>
          </w:p>
          <w:p w14:paraId="78CE8F7F" w14:textId="77777777" w:rsidR="00345735"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8321AF">
              <w:rPr>
                <w:rFonts w:ascii="Times New Roman" w:eastAsia="Times New Roman" w:hAnsi="Times New Roman"/>
                <w:iCs/>
                <w:color w:val="000000" w:themeColor="text1"/>
                <w:sz w:val="28"/>
                <w:szCs w:val="28"/>
                <w:lang w:val="nl-NL"/>
              </w:rPr>
              <w:t>hát</w:t>
            </w:r>
          </w:p>
          <w:p w14:paraId="2763F2A6" w14:textId="77777777" w:rsidR="008321AF" w:rsidRDefault="008321AF" w:rsidP="008321AF">
            <w:pPr>
              <w:rPr>
                <w:rFonts w:ascii="Times New Roman" w:eastAsia="Times New Roman" w:hAnsi="Times New Roman"/>
                <w:iCs/>
                <w:color w:val="000000" w:themeColor="text1"/>
                <w:sz w:val="28"/>
                <w:szCs w:val="28"/>
                <w:lang w:val="nl-NL"/>
              </w:rPr>
            </w:pPr>
          </w:p>
          <w:p w14:paraId="4060995B" w14:textId="77777777" w:rsidR="008321AF" w:rsidRDefault="008321AF" w:rsidP="008321AF">
            <w:pPr>
              <w:rPr>
                <w:rFonts w:ascii="Times New Roman" w:eastAsia="Times New Roman" w:hAnsi="Times New Roman"/>
                <w:iCs/>
                <w:color w:val="000000" w:themeColor="text1"/>
                <w:sz w:val="28"/>
                <w:szCs w:val="28"/>
                <w:lang w:val="nl-NL"/>
              </w:rPr>
            </w:pPr>
          </w:p>
          <w:p w14:paraId="54E803BC" w14:textId="77777777" w:rsidR="008321AF" w:rsidRDefault="008321AF" w:rsidP="008321AF">
            <w:pPr>
              <w:rPr>
                <w:rFonts w:ascii="Times New Roman" w:eastAsia="Times New Roman" w:hAnsi="Times New Roman"/>
                <w:iCs/>
                <w:color w:val="000000" w:themeColor="text1"/>
                <w:sz w:val="28"/>
                <w:szCs w:val="28"/>
                <w:lang w:val="nl-NL"/>
              </w:rPr>
            </w:pPr>
          </w:p>
          <w:p w14:paraId="63E42EAB" w14:textId="77777777" w:rsidR="008321AF" w:rsidRPr="008321AF" w:rsidRDefault="008321AF" w:rsidP="008321AF">
            <w:pPr>
              <w:rPr>
                <w:rFonts w:ascii="Times New Roman" w:eastAsia="Times New Roman" w:hAnsi="Times New Roman"/>
                <w:iCs/>
                <w:color w:val="000000" w:themeColor="text1"/>
                <w:sz w:val="28"/>
                <w:szCs w:val="28"/>
                <w:lang w:val="nl-NL"/>
              </w:rPr>
            </w:pPr>
          </w:p>
          <w:p w14:paraId="43DF3B20"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hAnsi="Times New Roman"/>
                <w:iCs/>
                <w:color w:val="000000" w:themeColor="text1"/>
                <w:sz w:val="28"/>
                <w:szCs w:val="28"/>
                <w:lang w:val="nl-NL"/>
              </w:rPr>
              <w:t>- Trẻ trả lời</w:t>
            </w:r>
          </w:p>
          <w:p w14:paraId="65EC0EC4" w14:textId="77777777" w:rsidR="008321AF"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hAnsi="Times New Roman"/>
                <w:iCs/>
                <w:color w:val="000000" w:themeColor="text1"/>
                <w:sz w:val="28"/>
                <w:szCs w:val="28"/>
                <w:lang w:val="nl-NL"/>
              </w:rPr>
              <w:t>- Trẻ trả lời</w:t>
            </w:r>
          </w:p>
          <w:p w14:paraId="2BFF74BC" w14:textId="77777777" w:rsidR="008321AF" w:rsidRPr="008321AF" w:rsidRDefault="008321AF" w:rsidP="008321AF">
            <w:pPr>
              <w:rPr>
                <w:rFonts w:ascii="Times New Roman" w:eastAsia="Times New Roman" w:hAnsi="Times New Roman"/>
                <w:iCs/>
                <w:color w:val="000000" w:themeColor="text1"/>
                <w:sz w:val="28"/>
                <w:szCs w:val="28"/>
                <w:lang w:val="nl-NL"/>
              </w:rPr>
            </w:pPr>
            <w:r w:rsidRPr="008321AF">
              <w:rPr>
                <w:rFonts w:ascii="Times New Roman" w:hAnsi="Times New Roman"/>
                <w:iCs/>
                <w:color w:val="000000" w:themeColor="text1"/>
                <w:sz w:val="28"/>
                <w:szCs w:val="28"/>
                <w:lang w:val="nl-NL"/>
              </w:rPr>
              <w:t>- Trẻ trả lời</w:t>
            </w:r>
          </w:p>
          <w:p w14:paraId="022E099F" w14:textId="77777777" w:rsidR="00345735" w:rsidRPr="008321AF" w:rsidRDefault="00345735" w:rsidP="008321AF">
            <w:pPr>
              <w:rPr>
                <w:rFonts w:ascii="Times New Roman" w:eastAsia="Times New Roman" w:hAnsi="Times New Roman"/>
                <w:iCs/>
                <w:color w:val="000000" w:themeColor="text1"/>
                <w:sz w:val="28"/>
                <w:szCs w:val="28"/>
                <w:lang w:val="nl-NL"/>
              </w:rPr>
            </w:pPr>
          </w:p>
          <w:p w14:paraId="3B33CA84"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hAnsi="Times New Roman"/>
                <w:iCs/>
                <w:color w:val="000000" w:themeColor="text1"/>
                <w:sz w:val="28"/>
                <w:szCs w:val="28"/>
                <w:lang w:val="nl-NL"/>
              </w:rPr>
              <w:t>- Trẻ thực hiện và trả lời</w:t>
            </w:r>
          </w:p>
          <w:p w14:paraId="4CECF4CF" w14:textId="77777777" w:rsidR="00345735" w:rsidRPr="008321AF" w:rsidRDefault="00345735" w:rsidP="008321AF">
            <w:pPr>
              <w:rPr>
                <w:rFonts w:ascii="Times New Roman" w:hAnsi="Times New Roman"/>
                <w:iCs/>
                <w:color w:val="000000" w:themeColor="text1"/>
                <w:sz w:val="28"/>
                <w:szCs w:val="28"/>
                <w:lang w:val="nl-NL"/>
              </w:rPr>
            </w:pPr>
          </w:p>
          <w:p w14:paraId="39788549" w14:textId="77777777" w:rsidR="00345735" w:rsidRPr="008321AF" w:rsidRDefault="00345735" w:rsidP="008321AF">
            <w:pPr>
              <w:rPr>
                <w:rFonts w:ascii="Times New Roman" w:eastAsia="Times New Roman" w:hAnsi="Times New Roman"/>
                <w:iCs/>
                <w:color w:val="000000" w:themeColor="text1"/>
                <w:sz w:val="28"/>
                <w:szCs w:val="28"/>
                <w:lang w:val="nl-NL"/>
              </w:rPr>
            </w:pPr>
          </w:p>
          <w:p w14:paraId="5F9E246C" w14:textId="77777777" w:rsidR="00345735"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123B39">
              <w:rPr>
                <w:rFonts w:ascii="Times New Roman" w:eastAsia="Times New Roman" w:hAnsi="Times New Roman"/>
                <w:iCs/>
                <w:color w:val="000000" w:themeColor="text1"/>
                <w:sz w:val="28"/>
                <w:szCs w:val="28"/>
                <w:lang w:val="nl-NL"/>
              </w:rPr>
              <w:t>trả lời</w:t>
            </w:r>
          </w:p>
          <w:p w14:paraId="50E83A72" w14:textId="77777777" w:rsidR="00123B39" w:rsidRDefault="00123B39" w:rsidP="008321AF">
            <w:pPr>
              <w:rPr>
                <w:rFonts w:ascii="Times New Roman" w:eastAsia="Times New Roman" w:hAnsi="Times New Roman"/>
                <w:iCs/>
                <w:color w:val="000000" w:themeColor="text1"/>
                <w:sz w:val="28"/>
                <w:szCs w:val="28"/>
                <w:lang w:val="nl-NL"/>
              </w:rPr>
            </w:pPr>
          </w:p>
          <w:p w14:paraId="781700E0" w14:textId="77777777" w:rsidR="00123B39" w:rsidRDefault="00123B39" w:rsidP="008321AF">
            <w:pPr>
              <w:rPr>
                <w:rFonts w:ascii="Times New Roman" w:eastAsia="Times New Roman" w:hAnsi="Times New Roman"/>
                <w:iCs/>
                <w:color w:val="000000" w:themeColor="text1"/>
                <w:sz w:val="28"/>
                <w:szCs w:val="28"/>
                <w:lang w:val="nl-NL"/>
              </w:rPr>
            </w:pPr>
          </w:p>
          <w:p w14:paraId="25898CEF" w14:textId="77777777" w:rsidR="00123B39" w:rsidRDefault="00123B39" w:rsidP="008321AF">
            <w:pPr>
              <w:rPr>
                <w:rFonts w:ascii="Times New Roman" w:eastAsia="Times New Roman" w:hAnsi="Times New Roman"/>
                <w:iCs/>
                <w:color w:val="000000" w:themeColor="text1"/>
                <w:sz w:val="28"/>
                <w:szCs w:val="28"/>
                <w:lang w:val="nl-NL"/>
              </w:rPr>
            </w:pPr>
          </w:p>
          <w:p w14:paraId="28F07488" w14:textId="77777777" w:rsidR="00123B39" w:rsidRPr="008321AF" w:rsidRDefault="00123B39" w:rsidP="008321AF">
            <w:pPr>
              <w:rPr>
                <w:rFonts w:ascii="Times New Roman" w:eastAsia="Times New Roman" w:hAnsi="Times New Roman"/>
                <w:iCs/>
                <w:color w:val="000000" w:themeColor="text1"/>
                <w:sz w:val="28"/>
                <w:szCs w:val="28"/>
                <w:lang w:val="nl-NL"/>
              </w:rPr>
            </w:pPr>
          </w:p>
          <w:p w14:paraId="2BB358BA"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xml:space="preserve">- Trẻ </w:t>
            </w:r>
            <w:r w:rsidR="00123B39">
              <w:rPr>
                <w:rFonts w:ascii="Times New Roman" w:eastAsia="Times New Roman" w:hAnsi="Times New Roman"/>
                <w:iCs/>
                <w:color w:val="000000" w:themeColor="text1"/>
                <w:sz w:val="28"/>
                <w:szCs w:val="28"/>
                <w:lang w:val="nl-NL"/>
              </w:rPr>
              <w:t xml:space="preserve">lắng nghe và </w:t>
            </w:r>
            <w:r w:rsidRPr="008321AF">
              <w:rPr>
                <w:rFonts w:ascii="Times New Roman" w:eastAsia="Times New Roman" w:hAnsi="Times New Roman"/>
                <w:iCs/>
                <w:color w:val="000000" w:themeColor="text1"/>
                <w:sz w:val="28"/>
                <w:szCs w:val="28"/>
                <w:lang w:val="nl-NL"/>
              </w:rPr>
              <w:t>chơi</w:t>
            </w:r>
          </w:p>
          <w:p w14:paraId="1A5FB0D0" w14:textId="77777777" w:rsidR="00345735" w:rsidRPr="008321AF" w:rsidRDefault="00345735" w:rsidP="008321AF">
            <w:pPr>
              <w:rPr>
                <w:rFonts w:ascii="Times New Roman" w:eastAsia="Times New Roman" w:hAnsi="Times New Roman"/>
                <w:iCs/>
                <w:color w:val="000000" w:themeColor="text1"/>
                <w:sz w:val="28"/>
                <w:szCs w:val="28"/>
                <w:lang w:val="nl-NL"/>
              </w:rPr>
            </w:pPr>
          </w:p>
          <w:p w14:paraId="640EDBD9" w14:textId="77777777" w:rsidR="00345735" w:rsidRPr="008321AF" w:rsidRDefault="00345735" w:rsidP="008321AF">
            <w:pPr>
              <w:rPr>
                <w:rFonts w:ascii="Times New Roman" w:eastAsia="Times New Roman" w:hAnsi="Times New Roman"/>
                <w:iCs/>
                <w:color w:val="000000" w:themeColor="text1"/>
                <w:sz w:val="28"/>
                <w:szCs w:val="28"/>
                <w:lang w:val="nl-NL"/>
              </w:rPr>
            </w:pPr>
          </w:p>
          <w:p w14:paraId="29150E31" w14:textId="77777777" w:rsidR="00345735" w:rsidRPr="008321AF" w:rsidRDefault="00345735" w:rsidP="008321AF">
            <w:pPr>
              <w:rPr>
                <w:rFonts w:ascii="Times New Roman" w:eastAsia="Times New Roman" w:hAnsi="Times New Roman"/>
                <w:iCs/>
                <w:color w:val="000000" w:themeColor="text1"/>
                <w:sz w:val="28"/>
                <w:szCs w:val="28"/>
                <w:lang w:val="nl-NL"/>
              </w:rPr>
            </w:pPr>
          </w:p>
          <w:p w14:paraId="27CE3908" w14:textId="77777777" w:rsidR="00345735" w:rsidRPr="008321AF" w:rsidRDefault="00345735" w:rsidP="008321AF">
            <w:pPr>
              <w:rPr>
                <w:rFonts w:ascii="Times New Roman" w:eastAsia="Times New Roman" w:hAnsi="Times New Roman"/>
                <w:iCs/>
                <w:color w:val="000000" w:themeColor="text1"/>
                <w:sz w:val="28"/>
                <w:szCs w:val="28"/>
                <w:lang w:val="nl-NL"/>
              </w:rPr>
            </w:pPr>
            <w:r w:rsidRPr="008321AF">
              <w:rPr>
                <w:rFonts w:ascii="Times New Roman" w:eastAsia="Times New Roman" w:hAnsi="Times New Roman"/>
                <w:iCs/>
                <w:color w:val="000000" w:themeColor="text1"/>
                <w:sz w:val="28"/>
                <w:szCs w:val="28"/>
                <w:lang w:val="nl-NL"/>
              </w:rPr>
              <w:t>- Trẻ lấy đồ dùng và chơi theo ý thích</w:t>
            </w:r>
          </w:p>
        </w:tc>
      </w:tr>
      <w:tr w:rsidR="00EE0ABA" w:rsidRPr="00EE0ABA" w14:paraId="3C13E6FE" w14:textId="77777777" w:rsidTr="008321AF">
        <w:tc>
          <w:tcPr>
            <w:tcW w:w="1384" w:type="dxa"/>
          </w:tcPr>
          <w:p w14:paraId="096837F7" w14:textId="77777777" w:rsidR="00EE0ABA" w:rsidRPr="00EE0ABA" w:rsidRDefault="00EE0ABA" w:rsidP="008321AF">
            <w:pPr>
              <w:rPr>
                <w:rFonts w:ascii="Times New Roman" w:eastAsia="Times New Roman" w:hAnsi="Times New Roman"/>
                <w:b/>
                <w:bCs/>
                <w:iCs/>
                <w:color w:val="000000" w:themeColor="text1"/>
                <w:sz w:val="28"/>
                <w:szCs w:val="28"/>
                <w:lang w:val="nl-NL"/>
              </w:rPr>
            </w:pPr>
            <w:r w:rsidRPr="00EE0ABA">
              <w:rPr>
                <w:rFonts w:ascii="Times New Roman" w:eastAsia="Times New Roman" w:hAnsi="Times New Roman"/>
                <w:b/>
                <w:bCs/>
                <w:iCs/>
                <w:color w:val="000000" w:themeColor="text1"/>
                <w:sz w:val="28"/>
                <w:szCs w:val="28"/>
                <w:lang w:val="nl-NL"/>
              </w:rPr>
              <w:lastRenderedPageBreak/>
              <w:t>Hoạt động (thay thế HĐ góc)</w:t>
            </w:r>
          </w:p>
          <w:p w14:paraId="7E37AA43" w14:textId="77777777" w:rsidR="00EE0ABA" w:rsidRPr="00EE0ABA" w:rsidRDefault="00EE0ABA" w:rsidP="00EE0ABA">
            <w:pPr>
              <w:rPr>
                <w:rFonts w:ascii="Times New Roman" w:eastAsia="Times New Roman" w:hAnsi="Times New Roman"/>
                <w:bCs/>
                <w:i/>
                <w:iCs/>
                <w:color w:val="000000" w:themeColor="text1"/>
                <w:sz w:val="28"/>
                <w:szCs w:val="28"/>
                <w:lang w:val="nl-NL"/>
              </w:rPr>
            </w:pPr>
            <w:r w:rsidRPr="00EE0ABA">
              <w:rPr>
                <w:rFonts w:ascii="Times New Roman" w:eastAsia="Times New Roman" w:hAnsi="Times New Roman"/>
                <w:bCs/>
                <w:i/>
                <w:iCs/>
                <w:color w:val="000000" w:themeColor="text1"/>
                <w:sz w:val="28"/>
                <w:szCs w:val="28"/>
                <w:lang w:val="nl-NL"/>
              </w:rPr>
              <w:t>Hoạt động trải nghiệm: Bóc trứng cút</w:t>
            </w:r>
          </w:p>
        </w:tc>
        <w:tc>
          <w:tcPr>
            <w:tcW w:w="2889" w:type="dxa"/>
          </w:tcPr>
          <w:p w14:paraId="388BBAA3" w14:textId="77777777" w:rsidR="00EE0ABA" w:rsidRPr="00EE0ABA" w:rsidRDefault="00EE0ABA" w:rsidP="00EE0ABA">
            <w:pPr>
              <w:rPr>
                <w:rFonts w:ascii="Times New Roman" w:hAnsi="Times New Roman"/>
                <w:sz w:val="28"/>
                <w:szCs w:val="28"/>
              </w:rPr>
            </w:pPr>
            <w:r w:rsidRPr="00EE0ABA">
              <w:rPr>
                <w:rStyle w:val="Strong"/>
                <w:rFonts w:ascii="Times New Roman" w:hAnsi="Times New Roman"/>
                <w:sz w:val="28"/>
                <w:szCs w:val="28"/>
              </w:rPr>
              <w:t>1. Kiến thức :</w:t>
            </w:r>
          </w:p>
          <w:p w14:paraId="6383C113"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Trẻ biết được cách bóc trứng nhẹ nhàng không bị vỡ, biết bỏ vỏ trứng riêng và trứng đã bóc riêng biệt ra bát</w:t>
            </w:r>
          </w:p>
          <w:p w14:paraId="5092E924"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xml:space="preserve">- Trẻ biết trứng cút cung cấp chất đạm, protein giúp phát triển </w:t>
            </w:r>
            <w:r w:rsidRPr="00EE0ABA">
              <w:rPr>
                <w:rFonts w:ascii="Times New Roman" w:hAnsi="Times New Roman"/>
                <w:sz w:val="28"/>
                <w:szCs w:val="28"/>
              </w:rPr>
              <w:lastRenderedPageBreak/>
              <w:t>cơ bắp, chắc xương.</w:t>
            </w:r>
          </w:p>
          <w:p w14:paraId="2F06F1DB" w14:textId="77777777" w:rsidR="00EE0ABA" w:rsidRPr="00EE0ABA" w:rsidRDefault="00EE0ABA" w:rsidP="00EE0ABA">
            <w:pPr>
              <w:rPr>
                <w:rStyle w:val="Strong"/>
                <w:rFonts w:ascii="Times New Roman" w:hAnsi="Times New Roman"/>
                <w:b w:val="0"/>
                <w:bCs w:val="0"/>
                <w:sz w:val="28"/>
                <w:szCs w:val="28"/>
              </w:rPr>
            </w:pPr>
            <w:r w:rsidRPr="00EE0ABA">
              <w:rPr>
                <w:rFonts w:ascii="Times New Roman" w:hAnsi="Times New Roman"/>
                <w:sz w:val="28"/>
                <w:szCs w:val="28"/>
              </w:rPr>
              <w:t> </w:t>
            </w:r>
            <w:r w:rsidRPr="00EE0ABA">
              <w:rPr>
                <w:rStyle w:val="Strong"/>
                <w:rFonts w:ascii="Times New Roman" w:hAnsi="Times New Roman"/>
                <w:sz w:val="28"/>
                <w:szCs w:val="28"/>
              </w:rPr>
              <w:t>2. Kỹ năng :</w:t>
            </w:r>
          </w:p>
          <w:p w14:paraId="387927FD"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Rèn kỹ năng khéo léo của đôi bàn tay</w:t>
            </w:r>
          </w:p>
          <w:p w14:paraId="1AFFEF0D"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Phát triển khả năng quan sát, linh hoạt</w:t>
            </w:r>
          </w:p>
          <w:p w14:paraId="67828CE7" w14:textId="77777777" w:rsidR="00EE0ABA" w:rsidRPr="00EE0ABA" w:rsidRDefault="00EE0ABA" w:rsidP="00EE0ABA">
            <w:pPr>
              <w:rPr>
                <w:rFonts w:ascii="Times New Roman" w:hAnsi="Times New Roman"/>
                <w:sz w:val="28"/>
                <w:szCs w:val="28"/>
              </w:rPr>
            </w:pPr>
            <w:r w:rsidRPr="00EE0ABA">
              <w:rPr>
                <w:rStyle w:val="Strong"/>
                <w:rFonts w:ascii="Times New Roman" w:hAnsi="Times New Roman"/>
                <w:sz w:val="28"/>
                <w:szCs w:val="28"/>
              </w:rPr>
              <w:t>3. Thái độ.</w:t>
            </w:r>
          </w:p>
          <w:p w14:paraId="16646930"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Trẻ tích cực tham gia hoạt động</w:t>
            </w:r>
          </w:p>
          <w:p w14:paraId="2524262A"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Góp phần giáo dục trẻ ăn hết xuất, để cơ thể phát triển toàn diện</w:t>
            </w:r>
          </w:p>
          <w:p w14:paraId="76D8D6EC"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Giúp đỡ mẹ những công việc vừa sức</w:t>
            </w:r>
          </w:p>
          <w:p w14:paraId="77BA0861" w14:textId="77777777" w:rsidR="00EE0ABA" w:rsidRPr="00EE0ABA" w:rsidRDefault="00EE0ABA" w:rsidP="00EE0ABA">
            <w:pPr>
              <w:rPr>
                <w:rFonts w:ascii="Times New Roman" w:eastAsia="SimSun" w:hAnsi="Times New Roman"/>
                <w:sz w:val="28"/>
                <w:szCs w:val="28"/>
                <w:lang w:val="nl-NL" w:eastAsia="zh-CN"/>
              </w:rPr>
            </w:pPr>
          </w:p>
        </w:tc>
        <w:tc>
          <w:tcPr>
            <w:tcW w:w="2538" w:type="dxa"/>
          </w:tcPr>
          <w:p w14:paraId="36E059C4"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lastRenderedPageBreak/>
              <w:t>- Nhạc bài hát “Năm ngón tay ngoan ” Nhạc nhẹ</w:t>
            </w:r>
            <w:r>
              <w:rPr>
                <w:rFonts w:ascii="Times New Roman" w:hAnsi="Times New Roman"/>
                <w:sz w:val="28"/>
                <w:szCs w:val="28"/>
              </w:rPr>
              <w:t xml:space="preserve">: </w:t>
            </w:r>
            <w:r w:rsidRPr="00EE0ABA">
              <w:rPr>
                <w:rFonts w:ascii="Times New Roman" w:hAnsi="Times New Roman"/>
                <w:sz w:val="28"/>
                <w:szCs w:val="28"/>
              </w:rPr>
              <w:t>nhạc vũ điệu rửa tay</w:t>
            </w:r>
          </w:p>
          <w:p w14:paraId="57E076AA"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Rổ nhỏ, đĩa to, đĩa nhỏ, trứng cút đã luộc, khăn ướt</w:t>
            </w:r>
          </w:p>
          <w:p w14:paraId="59353604"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xml:space="preserve">- Trang phục của cô và trẻ gọn gàng, </w:t>
            </w:r>
            <w:r w:rsidRPr="00EE0ABA">
              <w:rPr>
                <w:rFonts w:ascii="Times New Roman" w:hAnsi="Times New Roman"/>
                <w:sz w:val="28"/>
                <w:szCs w:val="28"/>
              </w:rPr>
              <w:lastRenderedPageBreak/>
              <w:t>sạch sẽ dễ vận động</w:t>
            </w:r>
          </w:p>
          <w:p w14:paraId="6966249F" w14:textId="77777777" w:rsidR="00EE0ABA" w:rsidRPr="00EE0ABA" w:rsidRDefault="00EE0ABA" w:rsidP="00EE0ABA">
            <w:pPr>
              <w:rPr>
                <w:rFonts w:ascii="Times New Roman" w:hAnsi="Times New Roman"/>
                <w:sz w:val="28"/>
                <w:szCs w:val="28"/>
                <w:lang w:val="nl-NL"/>
              </w:rPr>
            </w:pPr>
          </w:p>
        </w:tc>
        <w:tc>
          <w:tcPr>
            <w:tcW w:w="5771" w:type="dxa"/>
          </w:tcPr>
          <w:p w14:paraId="0E97DA8E" w14:textId="77777777" w:rsidR="00EE0ABA" w:rsidRPr="00EE0ABA" w:rsidRDefault="00EE0ABA" w:rsidP="00EE0ABA">
            <w:pPr>
              <w:rPr>
                <w:rStyle w:val="Strong"/>
                <w:rFonts w:ascii="Times New Roman" w:hAnsi="Times New Roman"/>
                <w:b w:val="0"/>
                <w:bCs w:val="0"/>
                <w:sz w:val="28"/>
                <w:szCs w:val="28"/>
                <w:shd w:val="clear" w:color="auto" w:fill="FFFFFF"/>
              </w:rPr>
            </w:pPr>
            <w:r>
              <w:rPr>
                <w:rStyle w:val="Strong"/>
                <w:rFonts w:ascii="Times New Roman" w:hAnsi="Times New Roman"/>
                <w:b w:val="0"/>
                <w:sz w:val="28"/>
                <w:szCs w:val="28"/>
                <w:shd w:val="clear" w:color="auto" w:fill="FFFFFF"/>
              </w:rPr>
              <w:lastRenderedPageBreak/>
              <w:t xml:space="preserve">* </w:t>
            </w:r>
            <w:r w:rsidRPr="00EE0ABA">
              <w:rPr>
                <w:rStyle w:val="Strong"/>
                <w:rFonts w:ascii="Times New Roman" w:hAnsi="Times New Roman"/>
                <w:b w:val="0"/>
                <w:sz w:val="28"/>
                <w:szCs w:val="28"/>
                <w:shd w:val="clear" w:color="auto" w:fill="FFFFFF"/>
              </w:rPr>
              <w:t>Giới thiệu hội thi “ Đầu bếp tí hon ’’</w:t>
            </w:r>
          </w:p>
          <w:p w14:paraId="72A8378D" w14:textId="77777777" w:rsidR="00EE0ABA" w:rsidRPr="00EE0ABA" w:rsidRDefault="00EE0ABA" w:rsidP="00EE0ABA">
            <w:pPr>
              <w:rPr>
                <w:rStyle w:val="Strong"/>
                <w:rFonts w:ascii="Times New Roman" w:eastAsia=".VnTime" w:hAnsi="Times New Roman"/>
                <w:b w:val="0"/>
                <w:bCs w:val="0"/>
                <w:sz w:val="28"/>
                <w:szCs w:val="28"/>
              </w:rPr>
            </w:pPr>
            <w:r w:rsidRPr="00EE0ABA">
              <w:rPr>
                <w:rStyle w:val="Strong"/>
                <w:rFonts w:ascii="Times New Roman" w:hAnsi="Times New Roman"/>
                <w:b w:val="0"/>
                <w:sz w:val="28"/>
                <w:szCs w:val="28"/>
                <w:shd w:val="clear" w:color="auto" w:fill="FFFFFF"/>
              </w:rPr>
              <w:t>Cho trẻ múa hát vận động bài hát ‘Con cào cào ’’</w:t>
            </w:r>
          </w:p>
          <w:p w14:paraId="3A67FE61"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xml:space="preserve"> Cô hỏi trẻ muốn cơ thể khỏe mạnh ngoài tập thể dục các con phải làm gì? cần ăn những gì? ( Đầy đủ 4 nhóm dinh dưỡng..)</w:t>
            </w:r>
          </w:p>
          <w:p w14:paraId="4296A747" w14:textId="77777777" w:rsidR="00EE0ABA" w:rsidRPr="00EE0ABA" w:rsidRDefault="00EE0ABA" w:rsidP="00EE0ABA">
            <w:pPr>
              <w:rPr>
                <w:rFonts w:ascii="Times New Roman" w:hAnsi="Times New Roman"/>
                <w:sz w:val="28"/>
                <w:szCs w:val="28"/>
              </w:rPr>
            </w:pPr>
            <w:r>
              <w:rPr>
                <w:rFonts w:ascii="Times New Roman" w:hAnsi="Times New Roman"/>
                <w:sz w:val="28"/>
                <w:szCs w:val="28"/>
              </w:rPr>
              <w:t>=&gt;</w:t>
            </w:r>
            <w:r w:rsidRPr="00EE0ABA">
              <w:rPr>
                <w:rFonts w:ascii="Times New Roman" w:hAnsi="Times New Roman"/>
                <w:sz w:val="28"/>
                <w:szCs w:val="28"/>
              </w:rPr>
              <w:t xml:space="preserve"> Giáo dục trẻ ăn hết xuất không bỏ cơm không kén chọn thức ăn.</w:t>
            </w:r>
          </w:p>
          <w:p w14:paraId="289C390B" w14:textId="77777777" w:rsidR="00EE0ABA" w:rsidRPr="00EE0ABA" w:rsidRDefault="00EE0ABA" w:rsidP="00EE0ABA">
            <w:pPr>
              <w:rPr>
                <w:rFonts w:ascii="Times New Roman" w:eastAsia=".VnTime" w:hAnsi="Times New Roman"/>
                <w:sz w:val="28"/>
                <w:szCs w:val="28"/>
              </w:rPr>
            </w:pPr>
            <w:r w:rsidRPr="00EE0ABA">
              <w:rPr>
                <w:rFonts w:ascii="Times New Roman" w:eastAsia=".VnTime" w:hAnsi="Times New Roman"/>
                <w:sz w:val="28"/>
                <w:szCs w:val="28"/>
              </w:rPr>
              <w:t xml:space="preserve">*Cách tiến hành </w:t>
            </w:r>
          </w:p>
          <w:p w14:paraId="0C452434" w14:textId="77777777" w:rsidR="00EE0ABA" w:rsidRPr="00EE0ABA" w:rsidRDefault="00EE0ABA" w:rsidP="00EE0ABA">
            <w:pPr>
              <w:rPr>
                <w:rFonts w:ascii="Times New Roman" w:eastAsia=".VnTime" w:hAnsi="Times New Roman"/>
                <w:sz w:val="28"/>
                <w:szCs w:val="28"/>
              </w:rPr>
            </w:pPr>
            <w:r w:rsidRPr="00EE0ABA">
              <w:rPr>
                <w:rFonts w:ascii="Times New Roman" w:eastAsia=".VnTime" w:hAnsi="Times New Roman"/>
                <w:sz w:val="28"/>
                <w:szCs w:val="28"/>
              </w:rPr>
              <w:t>- Cô giới thiệu nguyên vật liệu cần có</w:t>
            </w:r>
          </w:p>
          <w:p w14:paraId="538AA420" w14:textId="77777777" w:rsidR="00EE0ABA" w:rsidRPr="00EE0ABA" w:rsidRDefault="00EE0ABA" w:rsidP="00EE0ABA">
            <w:pPr>
              <w:rPr>
                <w:rStyle w:val="Strong"/>
                <w:rFonts w:ascii="Times New Roman" w:hAnsi="Times New Roman"/>
                <w:b w:val="0"/>
                <w:bCs w:val="0"/>
                <w:sz w:val="28"/>
                <w:szCs w:val="28"/>
                <w:shd w:val="clear" w:color="auto" w:fill="FFFFFF"/>
              </w:rPr>
            </w:pPr>
            <w:r>
              <w:rPr>
                <w:rStyle w:val="Strong"/>
                <w:rFonts w:ascii="Times New Roman" w:hAnsi="Times New Roman"/>
                <w:b w:val="0"/>
                <w:sz w:val="28"/>
                <w:szCs w:val="28"/>
                <w:shd w:val="clear" w:color="auto" w:fill="FFFFFF"/>
              </w:rPr>
              <w:lastRenderedPageBreak/>
              <w:t xml:space="preserve">- </w:t>
            </w:r>
            <w:r w:rsidRPr="00EE0ABA">
              <w:rPr>
                <w:rStyle w:val="Strong"/>
                <w:rFonts w:ascii="Times New Roman" w:hAnsi="Times New Roman"/>
                <w:b w:val="0"/>
                <w:sz w:val="28"/>
                <w:szCs w:val="28"/>
                <w:shd w:val="clear" w:color="auto" w:fill="FFFFFF"/>
              </w:rPr>
              <w:t>Cô làm mẫu: Hướng dẫn cách bóc trứng cút</w:t>
            </w:r>
          </w:p>
          <w:p w14:paraId="08C7332C"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5D02E6C4"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535BC77E"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 Cô gọi 1 trẻ lên thực hiện</w:t>
            </w:r>
          </w:p>
          <w:p w14:paraId="030101E5"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*Trẻ thực hiện:</w:t>
            </w:r>
          </w:p>
          <w:p w14:paraId="58B26EDA"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w:t>
            </w:r>
            <w:r>
              <w:rPr>
                <w:rFonts w:ascii="Times New Roman" w:hAnsi="Times New Roman"/>
                <w:sz w:val="28"/>
                <w:szCs w:val="28"/>
              </w:rPr>
              <w:t xml:space="preserve"> </w:t>
            </w:r>
            <w:r w:rsidRPr="00EE0ABA">
              <w:rPr>
                <w:rFonts w:ascii="Times New Roman" w:hAnsi="Times New Roman"/>
                <w:sz w:val="28"/>
                <w:szCs w:val="28"/>
              </w:rPr>
              <w:t xml:space="preserve">Quan sát và bao quát trẻ </w:t>
            </w:r>
          </w:p>
          <w:p w14:paraId="50539809" w14:textId="77777777" w:rsidR="00EE0ABA" w:rsidRPr="00EE0ABA" w:rsidRDefault="00EE0ABA" w:rsidP="00EE0ABA">
            <w:pPr>
              <w:rPr>
                <w:rFonts w:ascii="Times New Roman" w:hAnsi="Times New Roman"/>
                <w:sz w:val="28"/>
                <w:szCs w:val="28"/>
              </w:rPr>
            </w:pPr>
            <w:r w:rsidRPr="00EE0ABA">
              <w:rPr>
                <w:rFonts w:ascii="Times New Roman" w:hAnsi="Times New Roman"/>
                <w:sz w:val="28"/>
                <w:szCs w:val="28"/>
              </w:rPr>
              <w:t>-</w:t>
            </w:r>
            <w:r>
              <w:rPr>
                <w:rFonts w:ascii="Times New Roman" w:hAnsi="Times New Roman"/>
                <w:sz w:val="28"/>
                <w:szCs w:val="28"/>
              </w:rPr>
              <w:t xml:space="preserve"> </w:t>
            </w:r>
            <w:r w:rsidRPr="00EE0ABA">
              <w:rPr>
                <w:rFonts w:ascii="Times New Roman" w:hAnsi="Times New Roman"/>
                <w:sz w:val="28"/>
                <w:szCs w:val="28"/>
              </w:rPr>
              <w:t xml:space="preserve">Nhận xét và kết thúc </w:t>
            </w:r>
          </w:p>
        </w:tc>
        <w:tc>
          <w:tcPr>
            <w:tcW w:w="1560" w:type="dxa"/>
          </w:tcPr>
          <w:p w14:paraId="31FC5EE5" w14:textId="77777777" w:rsidR="00EE0ABA" w:rsidRPr="00EE0ABA" w:rsidRDefault="00EE0ABA" w:rsidP="00EE0ABA">
            <w:pPr>
              <w:rPr>
                <w:rFonts w:ascii="Times New Roman" w:hAnsi="Times New Roman"/>
                <w:iCs/>
                <w:color w:val="000000" w:themeColor="text1"/>
                <w:sz w:val="28"/>
                <w:szCs w:val="28"/>
                <w:lang w:val="nl-NL"/>
              </w:rPr>
            </w:pPr>
            <w:r w:rsidRPr="00EE0ABA">
              <w:rPr>
                <w:rFonts w:ascii="Times New Roman" w:hAnsi="Times New Roman"/>
                <w:iCs/>
                <w:color w:val="000000" w:themeColor="text1"/>
                <w:sz w:val="28"/>
                <w:szCs w:val="28"/>
                <w:lang w:val="nl-NL"/>
              </w:rPr>
              <w:lastRenderedPageBreak/>
              <w:t xml:space="preserve">-Trẻ </w:t>
            </w:r>
            <w:r>
              <w:rPr>
                <w:rFonts w:ascii="Times New Roman" w:hAnsi="Times New Roman"/>
                <w:iCs/>
                <w:color w:val="000000" w:themeColor="text1"/>
                <w:sz w:val="28"/>
                <w:szCs w:val="28"/>
                <w:lang w:val="nl-NL"/>
              </w:rPr>
              <w:t>hát</w:t>
            </w:r>
            <w:r w:rsidRPr="00EE0ABA">
              <w:rPr>
                <w:rFonts w:ascii="Times New Roman" w:hAnsi="Times New Roman"/>
                <w:iCs/>
                <w:color w:val="000000" w:themeColor="text1"/>
                <w:sz w:val="28"/>
                <w:szCs w:val="28"/>
                <w:lang w:val="nl-NL"/>
              </w:rPr>
              <w:t xml:space="preserve"> và trò chuyện cùng cô</w:t>
            </w:r>
          </w:p>
          <w:p w14:paraId="39D157ED" w14:textId="77777777" w:rsidR="00EE0ABA" w:rsidRPr="00EE0ABA" w:rsidRDefault="00EE0ABA" w:rsidP="00EE0ABA">
            <w:pPr>
              <w:rPr>
                <w:rFonts w:ascii="Times New Roman" w:hAnsi="Times New Roman"/>
                <w:iCs/>
                <w:color w:val="000000" w:themeColor="text1"/>
                <w:sz w:val="28"/>
                <w:szCs w:val="28"/>
                <w:lang w:val="nl-NL"/>
              </w:rPr>
            </w:pPr>
            <w:r w:rsidRPr="00EE0ABA">
              <w:rPr>
                <w:rFonts w:ascii="Times New Roman" w:hAnsi="Times New Roman"/>
                <w:iCs/>
                <w:color w:val="000000" w:themeColor="text1"/>
                <w:sz w:val="28"/>
                <w:szCs w:val="28"/>
                <w:lang w:val="nl-NL"/>
              </w:rPr>
              <w:t>- Trẻ trả lời</w:t>
            </w:r>
          </w:p>
          <w:p w14:paraId="2F26E5AE" w14:textId="77777777" w:rsidR="00EE0ABA" w:rsidRDefault="00EE0ABA" w:rsidP="00EE0ABA">
            <w:pPr>
              <w:rPr>
                <w:rFonts w:ascii="Times New Roman" w:hAnsi="Times New Roman"/>
                <w:iCs/>
                <w:color w:val="000000" w:themeColor="text1"/>
                <w:sz w:val="28"/>
                <w:szCs w:val="28"/>
                <w:lang w:val="nl-NL"/>
              </w:rPr>
            </w:pPr>
          </w:p>
          <w:p w14:paraId="0246221A" w14:textId="77777777" w:rsidR="00EE0ABA" w:rsidRDefault="00EE0ABA" w:rsidP="00EE0ABA">
            <w:pPr>
              <w:rPr>
                <w:rFonts w:ascii="Times New Roman" w:hAnsi="Times New Roman"/>
                <w:iCs/>
                <w:color w:val="000000" w:themeColor="text1"/>
                <w:sz w:val="28"/>
                <w:szCs w:val="28"/>
                <w:lang w:val="nl-NL"/>
              </w:rPr>
            </w:pPr>
          </w:p>
          <w:p w14:paraId="5796E369" w14:textId="77777777" w:rsidR="00EE0ABA" w:rsidRDefault="00EE0ABA" w:rsidP="00EE0ABA">
            <w:pPr>
              <w:rPr>
                <w:rFonts w:ascii="Times New Roman" w:hAnsi="Times New Roman"/>
                <w:iCs/>
                <w:color w:val="000000" w:themeColor="text1"/>
                <w:sz w:val="28"/>
                <w:szCs w:val="28"/>
                <w:lang w:val="nl-NL"/>
              </w:rPr>
            </w:pPr>
          </w:p>
          <w:p w14:paraId="529F142E" w14:textId="77777777" w:rsidR="00EE0ABA" w:rsidRPr="00EE0ABA" w:rsidRDefault="00EE0ABA" w:rsidP="00EE0ABA">
            <w:pPr>
              <w:rPr>
                <w:rFonts w:ascii="Times New Roman" w:hAnsi="Times New Roman"/>
                <w:iCs/>
                <w:color w:val="000000" w:themeColor="text1"/>
                <w:sz w:val="28"/>
                <w:szCs w:val="28"/>
                <w:lang w:val="nl-NL"/>
              </w:rPr>
            </w:pPr>
          </w:p>
          <w:p w14:paraId="3BD5FBCF" w14:textId="77777777" w:rsidR="00EE0ABA" w:rsidRDefault="00EE0ABA" w:rsidP="00EE0ABA">
            <w:pPr>
              <w:rPr>
                <w:rFonts w:ascii="Times New Roman" w:hAnsi="Times New Roman"/>
                <w:iCs/>
                <w:color w:val="000000" w:themeColor="text1"/>
                <w:sz w:val="28"/>
                <w:szCs w:val="28"/>
                <w:lang w:val="nl-NL"/>
              </w:rPr>
            </w:pPr>
            <w:r w:rsidRPr="00EE0ABA">
              <w:rPr>
                <w:rFonts w:ascii="Times New Roman" w:hAnsi="Times New Roman"/>
                <w:iCs/>
                <w:color w:val="000000" w:themeColor="text1"/>
                <w:sz w:val="28"/>
                <w:szCs w:val="28"/>
                <w:lang w:val="nl-NL"/>
              </w:rPr>
              <w:t xml:space="preserve">- Trẻ </w:t>
            </w:r>
            <w:r>
              <w:rPr>
                <w:rFonts w:ascii="Times New Roman" w:hAnsi="Times New Roman"/>
                <w:iCs/>
                <w:color w:val="000000" w:themeColor="text1"/>
                <w:sz w:val="28"/>
                <w:szCs w:val="28"/>
                <w:lang w:val="nl-NL"/>
              </w:rPr>
              <w:t xml:space="preserve">lắng </w:t>
            </w:r>
            <w:r>
              <w:rPr>
                <w:rFonts w:ascii="Times New Roman" w:hAnsi="Times New Roman"/>
                <w:iCs/>
                <w:color w:val="000000" w:themeColor="text1"/>
                <w:sz w:val="28"/>
                <w:szCs w:val="28"/>
                <w:lang w:val="nl-NL"/>
              </w:rPr>
              <w:lastRenderedPageBreak/>
              <w:t>nghe</w:t>
            </w:r>
          </w:p>
          <w:p w14:paraId="1B29F889" w14:textId="77777777" w:rsidR="00EE0ABA" w:rsidRDefault="00EE0ABA" w:rsidP="00EE0ABA">
            <w:pPr>
              <w:rPr>
                <w:rFonts w:ascii="Times New Roman" w:hAnsi="Times New Roman"/>
                <w:iCs/>
                <w:color w:val="000000" w:themeColor="text1"/>
                <w:sz w:val="28"/>
                <w:szCs w:val="28"/>
                <w:lang w:val="nl-NL"/>
              </w:rPr>
            </w:pPr>
          </w:p>
          <w:p w14:paraId="34306C6C" w14:textId="77777777" w:rsidR="00EE0ABA" w:rsidRDefault="00EE0ABA" w:rsidP="00EE0ABA">
            <w:pPr>
              <w:rPr>
                <w:rFonts w:ascii="Times New Roman" w:hAnsi="Times New Roman"/>
                <w:iCs/>
                <w:color w:val="000000" w:themeColor="text1"/>
                <w:sz w:val="28"/>
                <w:szCs w:val="28"/>
                <w:lang w:val="nl-NL"/>
              </w:rPr>
            </w:pPr>
          </w:p>
          <w:p w14:paraId="40BC3E1B" w14:textId="77777777" w:rsidR="00EE0ABA" w:rsidRDefault="00EE0ABA" w:rsidP="00EE0ABA">
            <w:pPr>
              <w:rPr>
                <w:rFonts w:ascii="Times New Roman" w:hAnsi="Times New Roman"/>
                <w:iCs/>
                <w:color w:val="000000" w:themeColor="text1"/>
                <w:sz w:val="28"/>
                <w:szCs w:val="28"/>
                <w:lang w:val="nl-NL"/>
              </w:rPr>
            </w:pPr>
          </w:p>
          <w:p w14:paraId="10A7679B" w14:textId="77777777" w:rsidR="00EE0ABA" w:rsidRDefault="00EE0ABA" w:rsidP="00EE0ABA">
            <w:pPr>
              <w:rPr>
                <w:rFonts w:ascii="Times New Roman" w:hAnsi="Times New Roman"/>
                <w:iCs/>
                <w:color w:val="000000" w:themeColor="text1"/>
                <w:sz w:val="28"/>
                <w:szCs w:val="28"/>
                <w:lang w:val="nl-NL"/>
              </w:rPr>
            </w:pPr>
          </w:p>
          <w:p w14:paraId="013E57F7" w14:textId="77777777" w:rsidR="00EE0ABA" w:rsidRDefault="00EE0ABA" w:rsidP="00EE0ABA">
            <w:pPr>
              <w:rPr>
                <w:rFonts w:ascii="Times New Roman" w:hAnsi="Times New Roman"/>
                <w:iCs/>
                <w:color w:val="000000" w:themeColor="text1"/>
                <w:sz w:val="28"/>
                <w:szCs w:val="28"/>
                <w:lang w:val="nl-NL"/>
              </w:rPr>
            </w:pPr>
          </w:p>
          <w:p w14:paraId="4FC14A1D" w14:textId="77777777" w:rsidR="00EE0ABA" w:rsidRPr="00EE0ABA" w:rsidRDefault="00EE0ABA" w:rsidP="00EE0ABA">
            <w:pPr>
              <w:rPr>
                <w:rFonts w:ascii="Times New Roman" w:hAnsi="Times New Roman"/>
                <w:iCs/>
                <w:color w:val="000000" w:themeColor="text1"/>
                <w:sz w:val="28"/>
                <w:szCs w:val="28"/>
                <w:lang w:val="nl-NL"/>
              </w:rPr>
            </w:pPr>
            <w:r w:rsidRPr="00EE0ABA">
              <w:rPr>
                <w:rFonts w:ascii="Times New Roman" w:hAnsi="Times New Roman"/>
                <w:iCs/>
                <w:color w:val="000000" w:themeColor="text1"/>
                <w:sz w:val="28"/>
                <w:szCs w:val="28"/>
                <w:lang w:val="nl-NL"/>
              </w:rPr>
              <w:t>- Trẻ quan sát</w:t>
            </w:r>
          </w:p>
          <w:p w14:paraId="45451AE5" w14:textId="77777777" w:rsidR="00EE0ABA" w:rsidRDefault="00EE0ABA" w:rsidP="00EE0ABA">
            <w:pPr>
              <w:rPr>
                <w:rFonts w:ascii="Times New Roman" w:hAnsi="Times New Roman"/>
                <w:iCs/>
                <w:color w:val="000000" w:themeColor="text1"/>
                <w:sz w:val="28"/>
                <w:szCs w:val="28"/>
                <w:lang w:val="nl-NL"/>
              </w:rPr>
            </w:pPr>
          </w:p>
          <w:p w14:paraId="072598C3" w14:textId="77777777" w:rsidR="00EE0ABA" w:rsidRDefault="00EE0ABA" w:rsidP="00EE0ABA">
            <w:pPr>
              <w:rPr>
                <w:rFonts w:ascii="Times New Roman" w:hAnsi="Times New Roman"/>
                <w:iCs/>
                <w:color w:val="000000" w:themeColor="text1"/>
                <w:sz w:val="28"/>
                <w:szCs w:val="28"/>
                <w:lang w:val="nl-NL"/>
              </w:rPr>
            </w:pPr>
          </w:p>
          <w:p w14:paraId="486234F3" w14:textId="77777777" w:rsidR="00EE0ABA" w:rsidRDefault="00EE0ABA" w:rsidP="00EE0ABA">
            <w:pPr>
              <w:rPr>
                <w:rFonts w:ascii="Times New Roman" w:hAnsi="Times New Roman"/>
                <w:iCs/>
                <w:color w:val="000000" w:themeColor="text1"/>
                <w:sz w:val="28"/>
                <w:szCs w:val="28"/>
                <w:lang w:val="nl-NL"/>
              </w:rPr>
            </w:pPr>
          </w:p>
          <w:p w14:paraId="7A962C62" w14:textId="77777777" w:rsidR="00EE0ABA" w:rsidRDefault="00EE0ABA" w:rsidP="00EE0ABA">
            <w:pPr>
              <w:rPr>
                <w:rFonts w:ascii="Times New Roman" w:hAnsi="Times New Roman"/>
                <w:iCs/>
                <w:color w:val="000000" w:themeColor="text1"/>
                <w:sz w:val="28"/>
                <w:szCs w:val="28"/>
                <w:lang w:val="nl-NL"/>
              </w:rPr>
            </w:pPr>
          </w:p>
          <w:p w14:paraId="6E31B132" w14:textId="77777777" w:rsidR="00EE0ABA" w:rsidRDefault="00EE0ABA" w:rsidP="00EE0ABA">
            <w:pPr>
              <w:rPr>
                <w:rFonts w:ascii="Times New Roman" w:hAnsi="Times New Roman"/>
                <w:iCs/>
                <w:color w:val="000000" w:themeColor="text1"/>
                <w:sz w:val="28"/>
                <w:szCs w:val="28"/>
                <w:lang w:val="nl-NL"/>
              </w:rPr>
            </w:pPr>
          </w:p>
          <w:p w14:paraId="0367C646" w14:textId="77777777" w:rsidR="00EE0ABA" w:rsidRDefault="00EE0ABA" w:rsidP="00EE0ABA">
            <w:pPr>
              <w:rPr>
                <w:rFonts w:ascii="Times New Roman" w:hAnsi="Times New Roman"/>
                <w:iCs/>
                <w:color w:val="000000" w:themeColor="text1"/>
                <w:sz w:val="28"/>
                <w:szCs w:val="28"/>
                <w:lang w:val="nl-NL"/>
              </w:rPr>
            </w:pPr>
          </w:p>
          <w:p w14:paraId="3F2E2FB1" w14:textId="77777777" w:rsidR="00EE0ABA" w:rsidRDefault="00EE0ABA" w:rsidP="00EE0ABA">
            <w:pPr>
              <w:rPr>
                <w:rFonts w:ascii="Times New Roman" w:hAnsi="Times New Roman"/>
                <w:iCs/>
                <w:color w:val="000000" w:themeColor="text1"/>
                <w:sz w:val="28"/>
                <w:szCs w:val="28"/>
                <w:lang w:val="nl-NL"/>
              </w:rPr>
            </w:pPr>
          </w:p>
          <w:p w14:paraId="69E85EFB" w14:textId="77777777" w:rsidR="00EE0ABA" w:rsidRDefault="00EE0ABA" w:rsidP="00EE0ABA">
            <w:pPr>
              <w:rPr>
                <w:rFonts w:ascii="Times New Roman" w:hAnsi="Times New Roman"/>
                <w:iCs/>
                <w:color w:val="000000" w:themeColor="text1"/>
                <w:sz w:val="28"/>
                <w:szCs w:val="28"/>
                <w:lang w:val="nl-NL"/>
              </w:rPr>
            </w:pPr>
          </w:p>
          <w:p w14:paraId="1290C08B" w14:textId="77777777" w:rsidR="00EE0ABA" w:rsidRDefault="00EE0ABA" w:rsidP="00EE0ABA">
            <w:pPr>
              <w:rPr>
                <w:rFonts w:ascii="Times New Roman" w:hAnsi="Times New Roman"/>
                <w:iCs/>
                <w:color w:val="000000" w:themeColor="text1"/>
                <w:sz w:val="28"/>
                <w:szCs w:val="28"/>
                <w:lang w:val="nl-NL"/>
              </w:rPr>
            </w:pPr>
          </w:p>
          <w:p w14:paraId="5637438D" w14:textId="77777777" w:rsidR="00EE0ABA" w:rsidRDefault="00EE0ABA" w:rsidP="00EE0ABA">
            <w:pPr>
              <w:rPr>
                <w:rFonts w:ascii="Times New Roman" w:hAnsi="Times New Roman"/>
                <w:iCs/>
                <w:color w:val="000000" w:themeColor="text1"/>
                <w:sz w:val="28"/>
                <w:szCs w:val="28"/>
                <w:lang w:val="nl-NL"/>
              </w:rPr>
            </w:pPr>
          </w:p>
          <w:p w14:paraId="212754C3" w14:textId="77777777" w:rsidR="00EE0ABA" w:rsidRDefault="00EE0ABA" w:rsidP="00EE0ABA">
            <w:pPr>
              <w:rPr>
                <w:rFonts w:ascii="Times New Roman" w:hAnsi="Times New Roman"/>
                <w:iCs/>
                <w:color w:val="000000" w:themeColor="text1"/>
                <w:sz w:val="28"/>
                <w:szCs w:val="28"/>
                <w:lang w:val="nl-NL"/>
              </w:rPr>
            </w:pPr>
          </w:p>
          <w:p w14:paraId="7CEB7CD3" w14:textId="77777777" w:rsidR="00EE0ABA" w:rsidRPr="00EE0ABA" w:rsidRDefault="00EE0ABA" w:rsidP="00EE0ABA">
            <w:pPr>
              <w:rPr>
                <w:rFonts w:ascii="Times New Roman" w:hAnsi="Times New Roman"/>
                <w:iCs/>
                <w:color w:val="000000" w:themeColor="text1"/>
                <w:sz w:val="28"/>
                <w:szCs w:val="28"/>
                <w:lang w:val="nl-NL"/>
              </w:rPr>
            </w:pPr>
          </w:p>
          <w:p w14:paraId="7120AF7F" w14:textId="77777777" w:rsidR="00EE0ABA" w:rsidRPr="00EE0ABA" w:rsidRDefault="00EE0ABA" w:rsidP="00EE0ABA">
            <w:pPr>
              <w:rPr>
                <w:rFonts w:ascii="Times New Roman" w:hAnsi="Times New Roman"/>
                <w:iCs/>
                <w:color w:val="000000" w:themeColor="text1"/>
                <w:sz w:val="28"/>
                <w:szCs w:val="28"/>
                <w:lang w:val="nl-NL"/>
              </w:rPr>
            </w:pPr>
            <w:r w:rsidRPr="00EE0ABA">
              <w:rPr>
                <w:rFonts w:ascii="Times New Roman" w:hAnsi="Times New Roman"/>
                <w:iCs/>
                <w:color w:val="000000" w:themeColor="text1"/>
                <w:sz w:val="28"/>
                <w:szCs w:val="28"/>
                <w:lang w:val="nl-NL"/>
              </w:rPr>
              <w:t>-</w:t>
            </w:r>
            <w:r>
              <w:rPr>
                <w:rFonts w:ascii="Times New Roman" w:hAnsi="Times New Roman"/>
                <w:iCs/>
                <w:color w:val="000000" w:themeColor="text1"/>
                <w:sz w:val="28"/>
                <w:szCs w:val="28"/>
                <w:lang w:val="nl-NL"/>
              </w:rPr>
              <w:t xml:space="preserve"> </w:t>
            </w:r>
            <w:r w:rsidRPr="00EE0ABA">
              <w:rPr>
                <w:rFonts w:ascii="Times New Roman" w:hAnsi="Times New Roman"/>
                <w:iCs/>
                <w:color w:val="000000" w:themeColor="text1"/>
                <w:sz w:val="28"/>
                <w:szCs w:val="28"/>
                <w:lang w:val="nl-NL"/>
              </w:rPr>
              <w:t>Trẻ thực h</w:t>
            </w:r>
            <w:r>
              <w:rPr>
                <w:rFonts w:ascii="Times New Roman" w:hAnsi="Times New Roman"/>
                <w:iCs/>
                <w:color w:val="000000" w:themeColor="text1"/>
                <w:sz w:val="28"/>
                <w:szCs w:val="28"/>
                <w:lang w:val="nl-NL"/>
              </w:rPr>
              <w:t>iện</w:t>
            </w:r>
          </w:p>
          <w:p w14:paraId="0DF99D4A" w14:textId="77777777" w:rsidR="00EE0ABA" w:rsidRPr="00EE0ABA" w:rsidRDefault="00EE0ABA" w:rsidP="00EE0ABA">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xml:space="preserve">- </w:t>
            </w:r>
            <w:r w:rsidRPr="00EE0ABA">
              <w:rPr>
                <w:rFonts w:ascii="Times New Roman" w:hAnsi="Times New Roman"/>
                <w:iCs/>
                <w:color w:val="000000" w:themeColor="text1"/>
                <w:sz w:val="28"/>
                <w:szCs w:val="28"/>
                <w:lang w:val="nl-NL"/>
              </w:rPr>
              <w:t>Trẻ cấ</w:t>
            </w:r>
            <w:r>
              <w:rPr>
                <w:rFonts w:ascii="Times New Roman" w:hAnsi="Times New Roman"/>
                <w:iCs/>
                <w:color w:val="000000" w:themeColor="text1"/>
                <w:sz w:val="28"/>
                <w:szCs w:val="28"/>
                <w:lang w:val="nl-NL"/>
              </w:rPr>
              <w:t xml:space="preserve">t </w:t>
            </w:r>
            <w:r w:rsidRPr="00EE0ABA">
              <w:rPr>
                <w:rFonts w:ascii="Times New Roman" w:hAnsi="Times New Roman"/>
                <w:iCs/>
                <w:color w:val="000000" w:themeColor="text1"/>
                <w:sz w:val="28"/>
                <w:szCs w:val="28"/>
                <w:lang w:val="nl-NL"/>
              </w:rPr>
              <w:t xml:space="preserve"> đồ dùng</w:t>
            </w:r>
          </w:p>
        </w:tc>
      </w:tr>
      <w:tr w:rsidR="00345735" w:rsidRPr="0013276B" w14:paraId="033C75CF" w14:textId="77777777" w:rsidTr="008321AF">
        <w:trPr>
          <w:trHeight w:val="629"/>
        </w:trPr>
        <w:tc>
          <w:tcPr>
            <w:tcW w:w="1384" w:type="dxa"/>
          </w:tcPr>
          <w:p w14:paraId="62916035"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chiều</w:t>
            </w:r>
          </w:p>
          <w:p w14:paraId="7E24CB75" w14:textId="77777777" w:rsidR="00345735" w:rsidRPr="0013276B" w:rsidRDefault="00345735" w:rsidP="008321AF">
            <w:pPr>
              <w:rPr>
                <w:rFonts w:ascii="Times New Roman" w:eastAsia="Times New Roman" w:hAnsi="Times New Roman"/>
                <w:i/>
                <w:color w:val="000000" w:themeColor="text1"/>
                <w:sz w:val="28"/>
                <w:szCs w:val="28"/>
              </w:rPr>
            </w:pPr>
            <w:r w:rsidRPr="0013276B">
              <w:rPr>
                <w:rFonts w:ascii="Times New Roman" w:eastAsia="Times New Roman" w:hAnsi="Times New Roman"/>
                <w:i/>
                <w:color w:val="000000" w:themeColor="text1"/>
                <w:sz w:val="28"/>
                <w:szCs w:val="28"/>
                <w:lang w:val="pt-BR"/>
              </w:rPr>
              <w:lastRenderedPageBreak/>
              <w:t xml:space="preserve">- </w:t>
            </w:r>
            <w:r w:rsidR="00EE0ABA">
              <w:rPr>
                <w:rFonts w:ascii="Times New Roman" w:eastAsia="Times New Roman" w:hAnsi="Times New Roman"/>
                <w:i/>
                <w:color w:val="000000" w:themeColor="text1"/>
                <w:sz w:val="28"/>
                <w:szCs w:val="28"/>
              </w:rPr>
              <w:t>Thực hiện vở LQCC: Chữ g</w:t>
            </w:r>
          </w:p>
          <w:p w14:paraId="649E5185" w14:textId="77777777" w:rsidR="00345735" w:rsidRPr="0013276B" w:rsidRDefault="00345735" w:rsidP="008321AF">
            <w:pPr>
              <w:rPr>
                <w:rFonts w:ascii="Times New Roman" w:eastAsia="Times New Roman" w:hAnsi="Times New Roman"/>
                <w:i/>
                <w:color w:val="000000" w:themeColor="text1"/>
                <w:sz w:val="28"/>
                <w:szCs w:val="28"/>
              </w:rPr>
            </w:pPr>
          </w:p>
          <w:p w14:paraId="28AA4BA3" w14:textId="77777777" w:rsidR="00345735" w:rsidRPr="0013276B" w:rsidRDefault="00345735" w:rsidP="008321AF">
            <w:pPr>
              <w:rPr>
                <w:rFonts w:ascii="Times New Roman" w:eastAsia="Times New Roman" w:hAnsi="Times New Roman"/>
                <w:i/>
                <w:color w:val="000000" w:themeColor="text1"/>
                <w:sz w:val="28"/>
                <w:szCs w:val="28"/>
              </w:rPr>
            </w:pPr>
          </w:p>
          <w:p w14:paraId="28246A68" w14:textId="77777777" w:rsidR="00345735" w:rsidRPr="0013276B" w:rsidRDefault="00345735" w:rsidP="008321AF">
            <w:pPr>
              <w:rPr>
                <w:rFonts w:ascii="Times New Roman" w:eastAsia="Times New Roman" w:hAnsi="Times New Roman"/>
                <w:i/>
                <w:color w:val="000000" w:themeColor="text1"/>
                <w:sz w:val="28"/>
                <w:szCs w:val="28"/>
              </w:rPr>
            </w:pPr>
          </w:p>
          <w:p w14:paraId="1812E87B" w14:textId="77777777" w:rsidR="00345735" w:rsidRPr="0013276B" w:rsidRDefault="00345735" w:rsidP="008321AF">
            <w:pPr>
              <w:rPr>
                <w:rFonts w:ascii="Times New Roman" w:eastAsia="Times New Roman" w:hAnsi="Times New Roman"/>
                <w:i/>
                <w:color w:val="000000" w:themeColor="text1"/>
                <w:sz w:val="28"/>
                <w:szCs w:val="28"/>
              </w:rPr>
            </w:pPr>
          </w:p>
          <w:p w14:paraId="286D8237" w14:textId="77777777" w:rsidR="00345735" w:rsidRPr="0013276B" w:rsidRDefault="00345735" w:rsidP="008321AF">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p>
        </w:tc>
        <w:tc>
          <w:tcPr>
            <w:tcW w:w="2889" w:type="dxa"/>
          </w:tcPr>
          <w:p w14:paraId="0C292F0E"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lastRenderedPageBreak/>
              <w:t>- Trẻ</w:t>
            </w:r>
            <w:r>
              <w:rPr>
                <w:rFonts w:ascii="Times New Roman" w:eastAsia="Times New Roman" w:hAnsi="Times New Roman"/>
                <w:sz w:val="28"/>
                <w:szCs w:val="28"/>
                <w:lang w:val="pt-BR"/>
              </w:rPr>
              <w:t xml:space="preserve"> nhận biết và phát âm </w:t>
            </w:r>
            <w:r w:rsidR="00EE0ABA">
              <w:rPr>
                <w:rFonts w:ascii="Times New Roman" w:eastAsia="Times New Roman" w:hAnsi="Times New Roman"/>
                <w:sz w:val="28"/>
                <w:szCs w:val="28"/>
                <w:lang w:val="pt-BR"/>
              </w:rPr>
              <w:t>đúng chữ g</w:t>
            </w:r>
            <w:r w:rsidRPr="0013276B">
              <w:rPr>
                <w:rFonts w:ascii="Times New Roman" w:eastAsia="Times New Roman" w:hAnsi="Times New Roman"/>
                <w:sz w:val="28"/>
                <w:szCs w:val="28"/>
                <w:lang w:val="pt-BR"/>
              </w:rPr>
              <w:t xml:space="preserve">. Biết tô màu không chờm ra </w:t>
            </w:r>
            <w:r w:rsidRPr="0013276B">
              <w:rPr>
                <w:rFonts w:ascii="Times New Roman" w:eastAsia="Times New Roman" w:hAnsi="Times New Roman"/>
                <w:sz w:val="28"/>
                <w:szCs w:val="28"/>
                <w:lang w:val="pt-BR"/>
              </w:rPr>
              <w:lastRenderedPageBreak/>
              <w:t>ngoài. Trẻ biết chọn trò chơi và chơi theo ý thích</w:t>
            </w:r>
          </w:p>
          <w:p w14:paraId="22FEF2F8"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xml:space="preserve">- Rèn kỹ năng khéo léo khi tô màu, phát triển ngôn ngữ cho trẻ </w:t>
            </w:r>
          </w:p>
          <w:p w14:paraId="29BBE77E" w14:textId="77777777" w:rsidR="00345735" w:rsidRPr="0013276B" w:rsidRDefault="00345735" w:rsidP="008321AF">
            <w:pPr>
              <w:rPr>
                <w:rFonts w:ascii="Times New Roman" w:eastAsia="Times New Roman" w:hAnsi="Times New Roman"/>
                <w:sz w:val="28"/>
                <w:szCs w:val="28"/>
                <w:lang w:val="pt-BR"/>
              </w:rPr>
            </w:pPr>
            <w:r w:rsidRPr="0013276B">
              <w:rPr>
                <w:rFonts w:ascii="Times New Roman" w:eastAsia="Times New Roman" w:hAnsi="Times New Roman"/>
                <w:sz w:val="28"/>
                <w:szCs w:val="28"/>
                <w:lang w:val="pt-BR"/>
              </w:rPr>
              <w:t>- Giáo dục trẻ biết giữ gìn, bảo vệ sách</w:t>
            </w:r>
          </w:p>
          <w:p w14:paraId="28AC869F" w14:textId="77777777" w:rsidR="00345735" w:rsidRPr="0013276B" w:rsidRDefault="00345735" w:rsidP="008321AF">
            <w:pPr>
              <w:shd w:val="clear" w:color="auto" w:fill="FFFFFF"/>
              <w:rPr>
                <w:rFonts w:ascii="Times New Roman" w:eastAsia="Aptos" w:hAnsi="Times New Roman"/>
                <w:b/>
                <w:bCs/>
                <w:sz w:val="28"/>
                <w:szCs w:val="28"/>
                <w:lang w:val="pt-BR"/>
              </w:rPr>
            </w:pPr>
            <w:r w:rsidRPr="0013276B">
              <w:rPr>
                <w:rStyle w:val="Strong"/>
                <w:rFonts w:ascii="Times New Roman" w:hAnsi="Times New Roman"/>
                <w:sz w:val="28"/>
                <w:szCs w:val="28"/>
                <w:lang w:val="nl-NL"/>
              </w:rPr>
              <w:t xml:space="preserve">- </w:t>
            </w:r>
            <w:r w:rsidRPr="0013276B">
              <w:rPr>
                <w:rStyle w:val="Strong"/>
                <w:rFonts w:ascii="Times New Roman" w:hAnsi="Times New Roman"/>
                <w:b w:val="0"/>
                <w:sz w:val="28"/>
                <w:szCs w:val="28"/>
                <w:lang w:val="nl-NL"/>
              </w:rPr>
              <w:t>Trẻ biết chơi theo ý thích của mình</w:t>
            </w:r>
          </w:p>
        </w:tc>
        <w:tc>
          <w:tcPr>
            <w:tcW w:w="2538" w:type="dxa"/>
          </w:tcPr>
          <w:p w14:paraId="7DB53DED" w14:textId="77777777" w:rsidR="00345735" w:rsidRPr="0013276B" w:rsidRDefault="00345735" w:rsidP="008321AF">
            <w:pPr>
              <w:jc w:val="both"/>
              <w:rPr>
                <w:rFonts w:ascii="Times New Roman" w:eastAsia="Times New Roman" w:hAnsi="Times New Roman"/>
                <w:sz w:val="28"/>
                <w:szCs w:val="28"/>
                <w:lang w:val="pt-BR"/>
              </w:rPr>
            </w:pPr>
            <w:r w:rsidRPr="0013276B">
              <w:rPr>
                <w:rFonts w:ascii="Times New Roman" w:eastAsia="Times New Roman" w:hAnsi="Times New Roman"/>
                <w:sz w:val="28"/>
                <w:szCs w:val="28"/>
                <w:lang w:val="pt-BR"/>
              </w:rPr>
              <w:lastRenderedPageBreak/>
              <w:t>- 22 hộp sáp màu, 22 quyển vở “Làm quen với chữ cái”.</w:t>
            </w:r>
          </w:p>
          <w:p w14:paraId="2D15A7D5" w14:textId="77777777" w:rsidR="00345735" w:rsidRPr="0013276B" w:rsidRDefault="00345735" w:rsidP="008321AF">
            <w:pPr>
              <w:jc w:val="both"/>
              <w:rPr>
                <w:rFonts w:ascii="Times New Roman" w:eastAsia="Times New Roman" w:hAnsi="Times New Roman"/>
                <w:sz w:val="28"/>
                <w:szCs w:val="28"/>
                <w:lang w:val="pt-BR"/>
              </w:rPr>
            </w:pPr>
          </w:p>
          <w:p w14:paraId="32D45E3C" w14:textId="77777777" w:rsidR="00345735" w:rsidRPr="0013276B" w:rsidRDefault="00345735" w:rsidP="008321AF">
            <w:pPr>
              <w:jc w:val="both"/>
              <w:rPr>
                <w:rFonts w:ascii="Times New Roman" w:eastAsia="Times New Roman" w:hAnsi="Times New Roman"/>
                <w:sz w:val="28"/>
                <w:szCs w:val="28"/>
                <w:lang w:val="pt-BR"/>
              </w:rPr>
            </w:pPr>
          </w:p>
          <w:p w14:paraId="1830050E" w14:textId="77777777" w:rsidR="00345735" w:rsidRPr="0013276B" w:rsidRDefault="00345735" w:rsidP="008321AF">
            <w:pPr>
              <w:jc w:val="both"/>
              <w:rPr>
                <w:rFonts w:ascii="Times New Roman" w:eastAsia="Times New Roman" w:hAnsi="Times New Roman"/>
                <w:sz w:val="28"/>
                <w:szCs w:val="28"/>
                <w:lang w:val="pt-BR"/>
              </w:rPr>
            </w:pPr>
          </w:p>
          <w:p w14:paraId="053EBB16" w14:textId="77777777" w:rsidR="00345735" w:rsidRPr="0013276B" w:rsidRDefault="00345735" w:rsidP="008321AF">
            <w:pPr>
              <w:jc w:val="both"/>
              <w:rPr>
                <w:rFonts w:ascii="Times New Roman" w:eastAsia="Times New Roman" w:hAnsi="Times New Roman"/>
                <w:sz w:val="28"/>
                <w:szCs w:val="28"/>
                <w:lang w:val="pt-BR"/>
              </w:rPr>
            </w:pPr>
          </w:p>
          <w:p w14:paraId="529BFC07" w14:textId="77777777" w:rsidR="00345735" w:rsidRPr="0013276B" w:rsidRDefault="00345735" w:rsidP="008321AF">
            <w:pPr>
              <w:jc w:val="both"/>
              <w:rPr>
                <w:rFonts w:ascii="Times New Roman" w:eastAsia="Times New Roman" w:hAnsi="Times New Roman"/>
                <w:sz w:val="28"/>
                <w:szCs w:val="28"/>
                <w:lang w:val="pt-BR"/>
              </w:rPr>
            </w:pPr>
          </w:p>
          <w:p w14:paraId="45208BDC" w14:textId="77777777" w:rsidR="00345735" w:rsidRPr="0013276B" w:rsidRDefault="00345735" w:rsidP="008321AF">
            <w:pPr>
              <w:jc w:val="both"/>
              <w:rPr>
                <w:rFonts w:ascii="Times New Roman" w:eastAsia="Times New Roman" w:hAnsi="Times New Roman"/>
                <w:sz w:val="28"/>
                <w:szCs w:val="28"/>
                <w:lang w:val="pt-BR"/>
              </w:rPr>
            </w:pPr>
          </w:p>
          <w:p w14:paraId="0CA23F4E" w14:textId="77777777" w:rsidR="00345735" w:rsidRPr="0013276B" w:rsidRDefault="00345735" w:rsidP="008321AF">
            <w:pPr>
              <w:jc w:val="both"/>
              <w:rPr>
                <w:rFonts w:ascii="Times New Roman" w:eastAsia="Times New Roman" w:hAnsi="Times New Roman"/>
                <w:sz w:val="28"/>
                <w:szCs w:val="28"/>
                <w:lang w:val="pt-BR"/>
              </w:rPr>
            </w:pPr>
          </w:p>
          <w:p w14:paraId="476358A5" w14:textId="77777777" w:rsidR="00345735" w:rsidRPr="0013276B" w:rsidRDefault="00345735" w:rsidP="008321AF">
            <w:pPr>
              <w:jc w:val="both"/>
              <w:rPr>
                <w:rFonts w:ascii="Times New Roman" w:eastAsia="Times New Roman" w:hAnsi="Times New Roman"/>
                <w:sz w:val="28"/>
                <w:szCs w:val="28"/>
                <w:lang w:val="pt-BR"/>
              </w:rPr>
            </w:pPr>
          </w:p>
          <w:p w14:paraId="494C8C74" w14:textId="77777777" w:rsidR="00345735" w:rsidRPr="0013276B" w:rsidRDefault="00345735" w:rsidP="008321AF">
            <w:pPr>
              <w:shd w:val="clear" w:color="auto" w:fill="FFFFFF"/>
              <w:jc w:val="both"/>
              <w:rPr>
                <w:rFonts w:ascii="Times New Roman" w:eastAsia="Times New Roman" w:hAnsi="Times New Roman"/>
                <w:sz w:val="28"/>
                <w:szCs w:val="28"/>
                <w:lang w:val="nl-NL"/>
              </w:rPr>
            </w:pPr>
            <w:r w:rsidRPr="0013276B">
              <w:rPr>
                <w:rFonts w:ascii="Times New Roman" w:eastAsia="Times New Roman" w:hAnsi="Times New Roman"/>
                <w:sz w:val="28"/>
                <w:szCs w:val="28"/>
                <w:lang w:val="nl-NL"/>
              </w:rPr>
              <w:t>- Đồ chơi các góc ở trong lớp</w:t>
            </w:r>
          </w:p>
        </w:tc>
        <w:tc>
          <w:tcPr>
            <w:tcW w:w="5771" w:type="dxa"/>
          </w:tcPr>
          <w:p w14:paraId="18B5282B"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lastRenderedPageBreak/>
              <w:t xml:space="preserve">- Cô đọc </w:t>
            </w:r>
            <w:r w:rsidR="00EE0ABA">
              <w:rPr>
                <w:rFonts w:ascii="Times New Roman" w:eastAsia="Times New Roman" w:hAnsi="Times New Roman"/>
                <w:sz w:val="28"/>
                <w:szCs w:val="28"/>
              </w:rPr>
              <w:t>câu đố và cho trẻ giải câu đố</w:t>
            </w:r>
            <w:r w:rsidRPr="0013276B">
              <w:rPr>
                <w:rFonts w:ascii="Times New Roman" w:eastAsia="Times New Roman" w:hAnsi="Times New Roman"/>
                <w:sz w:val="28"/>
                <w:szCs w:val="28"/>
              </w:rPr>
              <w:t xml:space="preserve"> </w:t>
            </w:r>
          </w:p>
          <w:p w14:paraId="78D2ADEB"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t>- Hỏi trẻ chữ gì và cho trẻ phát âm theo khả năng của trẻ</w:t>
            </w:r>
          </w:p>
          <w:p w14:paraId="45670855"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rPr>
              <w:lastRenderedPageBreak/>
              <w:t xml:space="preserve">- </w:t>
            </w:r>
            <w:r w:rsidRPr="0013276B">
              <w:rPr>
                <w:rFonts w:ascii="Times New Roman" w:eastAsia="Times New Roman" w:hAnsi="Times New Roman"/>
                <w:sz w:val="28"/>
                <w:szCs w:val="28"/>
                <w:lang w:val="vi-VN"/>
              </w:rPr>
              <w:t xml:space="preserve">Cô giới thiệu chữ </w:t>
            </w:r>
            <w:r w:rsidR="00EE0ABA">
              <w:rPr>
                <w:rFonts w:ascii="Times New Roman" w:eastAsia="Times New Roman" w:hAnsi="Times New Roman"/>
                <w:sz w:val="28"/>
                <w:szCs w:val="28"/>
              </w:rPr>
              <w:t>g</w:t>
            </w:r>
            <w:r w:rsidRPr="0013276B">
              <w:rPr>
                <w:rFonts w:ascii="Times New Roman" w:eastAsia="Times New Roman" w:hAnsi="Times New Roman"/>
                <w:sz w:val="28"/>
                <w:szCs w:val="28"/>
                <w:lang w:val="vi-VN"/>
              </w:rPr>
              <w:t xml:space="preserve"> và phát âm cho trẻ nghe.</w:t>
            </w:r>
          </w:p>
          <w:p w14:paraId="1CB77761" w14:textId="77777777" w:rsidR="00345735" w:rsidRPr="00EE0ABA"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Cô nêu cấu tạo chữ </w:t>
            </w:r>
            <w:r w:rsidR="00EE0ABA">
              <w:rPr>
                <w:rFonts w:ascii="Times New Roman" w:eastAsia="Times New Roman" w:hAnsi="Times New Roman"/>
                <w:sz w:val="28"/>
                <w:szCs w:val="28"/>
              </w:rPr>
              <w:t>g</w:t>
            </w:r>
          </w:p>
          <w:p w14:paraId="456B7731" w14:textId="77777777" w:rsidR="00345735" w:rsidRPr="0013276B" w:rsidRDefault="00345735" w:rsidP="008321AF">
            <w:pPr>
              <w:rPr>
                <w:rFonts w:ascii="Times New Roman" w:eastAsia="Times New Roman" w:hAnsi="Times New Roman"/>
                <w:sz w:val="28"/>
                <w:szCs w:val="28"/>
                <w:lang w:val="vi-VN"/>
              </w:rPr>
            </w:pPr>
            <w:r w:rsidRPr="0013276B">
              <w:rPr>
                <w:rFonts w:ascii="Times New Roman" w:eastAsia="Times New Roman" w:hAnsi="Times New Roman"/>
                <w:sz w:val="28"/>
                <w:szCs w:val="28"/>
                <w:lang w:val="vi-VN"/>
              </w:rPr>
              <w:t>- Cho cả lớp phát âm lại 2 - 3 lần.</w:t>
            </w:r>
          </w:p>
          <w:p w14:paraId="46C85A0F"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Cô cho trẻ gạch chân chữ cái  </w:t>
            </w:r>
            <w:r w:rsidRPr="0013276B">
              <w:rPr>
                <w:rFonts w:ascii="Times New Roman" w:eastAsia="Times New Roman" w:hAnsi="Times New Roman"/>
                <w:sz w:val="28"/>
                <w:szCs w:val="28"/>
              </w:rPr>
              <w:t xml:space="preserve">trong </w:t>
            </w:r>
            <w:r w:rsidR="00EE0ABA">
              <w:rPr>
                <w:rFonts w:ascii="Times New Roman" w:eastAsia="Times New Roman" w:hAnsi="Times New Roman"/>
                <w:sz w:val="28"/>
                <w:szCs w:val="28"/>
              </w:rPr>
              <w:t>bài thơ</w:t>
            </w:r>
            <w:r w:rsidRPr="0013276B">
              <w:rPr>
                <w:rFonts w:ascii="Times New Roman" w:eastAsia="Times New Roman" w:hAnsi="Times New Roman"/>
                <w:sz w:val="28"/>
                <w:szCs w:val="28"/>
                <w:lang w:val="vi-VN"/>
              </w:rPr>
              <w:t xml:space="preserve"> và tô màu </w:t>
            </w:r>
            <w:r w:rsidR="00EE0ABA">
              <w:rPr>
                <w:rFonts w:ascii="Times New Roman" w:eastAsia="Times New Roman" w:hAnsi="Times New Roman"/>
                <w:sz w:val="28"/>
                <w:szCs w:val="28"/>
              </w:rPr>
              <w:t>quả gấc</w:t>
            </w:r>
          </w:p>
          <w:p w14:paraId="0F33C153"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xml:space="preserve">- Cho trẻ tô màu chữ cái </w:t>
            </w:r>
            <w:r w:rsidR="00EE0ABA">
              <w:rPr>
                <w:rFonts w:ascii="Times New Roman" w:eastAsia="Times New Roman" w:hAnsi="Times New Roman"/>
                <w:sz w:val="28"/>
                <w:szCs w:val="28"/>
              </w:rPr>
              <w:t>g</w:t>
            </w:r>
            <w:r w:rsidRPr="0013276B">
              <w:rPr>
                <w:rFonts w:ascii="Times New Roman" w:eastAsia="Times New Roman" w:hAnsi="Times New Roman"/>
                <w:sz w:val="28"/>
                <w:szCs w:val="28"/>
              </w:rPr>
              <w:t xml:space="preserve"> rỗng</w:t>
            </w:r>
            <w:r w:rsidRPr="0013276B">
              <w:rPr>
                <w:rFonts w:ascii="Times New Roman" w:eastAsia="Times New Roman" w:hAnsi="Times New Roman"/>
                <w:sz w:val="28"/>
                <w:szCs w:val="28"/>
                <w:lang w:val="vi-VN"/>
              </w:rPr>
              <w:t xml:space="preserve"> theo khả năng và theo ý thích.</w:t>
            </w:r>
          </w:p>
          <w:p w14:paraId="4F8C58C1" w14:textId="77777777" w:rsidR="00345735" w:rsidRPr="00533491" w:rsidRDefault="00345735" w:rsidP="008321AF">
            <w:pPr>
              <w:spacing w:line="24" w:lineRule="atLeast"/>
              <w:rPr>
                <w:rFonts w:ascii="Times New Roman" w:eastAsia="Times New Roman" w:hAnsi="Times New Roman"/>
                <w:sz w:val="28"/>
                <w:szCs w:val="28"/>
              </w:rPr>
            </w:pPr>
          </w:p>
          <w:p w14:paraId="5635C884" w14:textId="77777777" w:rsidR="00345735" w:rsidRPr="0013276B" w:rsidRDefault="00345735" w:rsidP="008321AF">
            <w:pPr>
              <w:rPr>
                <w:rFonts w:ascii="Times New Roman" w:eastAsia="Times New Roman" w:hAnsi="Times New Roman"/>
                <w:sz w:val="28"/>
                <w:szCs w:val="28"/>
              </w:rPr>
            </w:pPr>
            <w:r w:rsidRPr="0013276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85A5913"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lastRenderedPageBreak/>
              <w:t>- Trẻ lắng nghe</w:t>
            </w:r>
          </w:p>
          <w:p w14:paraId="6D182808"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xml:space="preserve">- Trẻ phát </w:t>
            </w:r>
            <w:r w:rsidRPr="0013276B">
              <w:rPr>
                <w:rFonts w:ascii="Times New Roman" w:eastAsia="Times New Roman" w:hAnsi="Times New Roman"/>
                <w:iCs/>
                <w:color w:val="000000"/>
                <w:sz w:val="28"/>
                <w:szCs w:val="28"/>
                <w:lang w:val="nl-NL"/>
              </w:rPr>
              <w:lastRenderedPageBreak/>
              <w:t>âm</w:t>
            </w:r>
          </w:p>
          <w:p w14:paraId="52C4BDF4" w14:textId="77777777" w:rsidR="00345735" w:rsidRPr="0013276B" w:rsidRDefault="00345735" w:rsidP="008321AF">
            <w:pPr>
              <w:rPr>
                <w:rFonts w:ascii="Times New Roman" w:eastAsia="Times New Roman" w:hAnsi="Times New Roman"/>
                <w:iCs/>
                <w:color w:val="000000"/>
                <w:sz w:val="28"/>
                <w:szCs w:val="28"/>
                <w:lang w:val="nl-NL"/>
              </w:rPr>
            </w:pPr>
          </w:p>
          <w:p w14:paraId="60B82E01"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phát âm</w:t>
            </w:r>
          </w:p>
          <w:p w14:paraId="14C9B994" w14:textId="77777777" w:rsidR="00345735" w:rsidRPr="0013276B" w:rsidRDefault="00345735" w:rsidP="008321AF">
            <w:pPr>
              <w:rPr>
                <w:rFonts w:ascii="Times New Roman" w:eastAsia="Times New Roman" w:hAnsi="Times New Roman"/>
                <w:iCs/>
                <w:color w:val="000000"/>
                <w:sz w:val="28"/>
                <w:szCs w:val="28"/>
                <w:lang w:val="nl-NL"/>
              </w:rPr>
            </w:pPr>
          </w:p>
          <w:p w14:paraId="19E114BF" w14:textId="77777777" w:rsidR="00345735" w:rsidRPr="0013276B" w:rsidRDefault="00345735" w:rsidP="008321AF">
            <w:pPr>
              <w:rPr>
                <w:rFonts w:ascii="Times New Roman" w:eastAsia="Times New Roman" w:hAnsi="Times New Roman"/>
                <w:iCs/>
                <w:color w:val="000000"/>
                <w:sz w:val="28"/>
                <w:szCs w:val="28"/>
                <w:lang w:val="nl-NL"/>
              </w:rPr>
            </w:pPr>
            <w:r w:rsidRPr="0013276B">
              <w:rPr>
                <w:rFonts w:ascii="Times New Roman" w:eastAsia="Times New Roman" w:hAnsi="Times New Roman"/>
                <w:iCs/>
                <w:color w:val="000000"/>
                <w:sz w:val="28"/>
                <w:szCs w:val="28"/>
                <w:lang w:val="nl-NL"/>
              </w:rPr>
              <w:t>- Trẻ thực hiện</w:t>
            </w:r>
          </w:p>
          <w:p w14:paraId="6AE59CC8" w14:textId="77777777" w:rsidR="00345735" w:rsidRPr="0013276B" w:rsidRDefault="00345735" w:rsidP="008321AF">
            <w:pPr>
              <w:rPr>
                <w:rFonts w:ascii="Times New Roman" w:eastAsia="Times New Roman" w:hAnsi="Times New Roman"/>
                <w:iCs/>
                <w:color w:val="000000"/>
                <w:sz w:val="28"/>
                <w:szCs w:val="28"/>
                <w:lang w:val="nl-NL"/>
              </w:rPr>
            </w:pPr>
          </w:p>
          <w:p w14:paraId="05BC83BF" w14:textId="77777777" w:rsidR="00345735" w:rsidRPr="0013276B" w:rsidRDefault="00345735" w:rsidP="008321AF">
            <w:pPr>
              <w:rPr>
                <w:rFonts w:ascii="Times New Roman" w:eastAsia="Times New Roman" w:hAnsi="Times New Roman"/>
                <w:sz w:val="28"/>
                <w:szCs w:val="28"/>
                <w:lang w:val="nl-NL"/>
              </w:rPr>
            </w:pPr>
            <w:r w:rsidRPr="0013276B">
              <w:rPr>
                <w:rFonts w:ascii="Times New Roman" w:eastAsia="Times New Roman" w:hAnsi="Times New Roman"/>
                <w:iCs/>
                <w:color w:val="000000"/>
                <w:sz w:val="28"/>
                <w:szCs w:val="28"/>
                <w:lang w:val="nl-NL"/>
              </w:rPr>
              <w:t>- Trẻ chơi</w:t>
            </w:r>
          </w:p>
          <w:p w14:paraId="2C16D6D5" w14:textId="77777777" w:rsidR="00345735" w:rsidRPr="0013276B" w:rsidRDefault="00345735" w:rsidP="008321AF">
            <w:pPr>
              <w:rPr>
                <w:rFonts w:ascii="Times New Roman" w:eastAsia="Times New Roman" w:hAnsi="Times New Roman"/>
                <w:sz w:val="28"/>
                <w:szCs w:val="28"/>
                <w:lang w:val="nl-NL"/>
              </w:rPr>
            </w:pPr>
            <w:r w:rsidRPr="0013276B">
              <w:rPr>
                <w:rFonts w:ascii="Times New Roman" w:hAnsi="Times New Roman"/>
                <w:iCs/>
                <w:color w:val="000000" w:themeColor="text1"/>
                <w:sz w:val="28"/>
                <w:szCs w:val="28"/>
                <w:lang w:val="nl-NL"/>
              </w:rPr>
              <w:t>- Trẻ tự lấy đồ dùng và về chơi</w:t>
            </w:r>
          </w:p>
        </w:tc>
      </w:tr>
      <w:tr w:rsidR="00345735" w:rsidRPr="0013276B" w14:paraId="475C3E12" w14:textId="77777777" w:rsidTr="008321AF">
        <w:tc>
          <w:tcPr>
            <w:tcW w:w="1384" w:type="dxa"/>
            <w:vAlign w:val="center"/>
          </w:tcPr>
          <w:p w14:paraId="4180442A" w14:textId="77777777" w:rsidR="00345735" w:rsidRPr="0013276B" w:rsidRDefault="00345735" w:rsidP="008321AF">
            <w:pPr>
              <w:jc w:val="center"/>
              <w:rPr>
                <w:rFonts w:ascii="Times New Roman" w:hAnsi="Times New Roman"/>
                <w:color w:val="000000" w:themeColor="text1"/>
                <w:sz w:val="28"/>
                <w:szCs w:val="28"/>
                <w:lang w:val="nl-NL"/>
              </w:rPr>
            </w:pPr>
          </w:p>
          <w:p w14:paraId="70C3E16A" w14:textId="77777777" w:rsidR="00345735" w:rsidRPr="0013276B" w:rsidRDefault="00345735" w:rsidP="008321A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758" w:type="dxa"/>
            <w:gridSpan w:val="4"/>
          </w:tcPr>
          <w:p w14:paraId="25AB8E6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4182D8A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53BEC40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58732B5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551960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5F6191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3D2E1D5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2D28681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22E6A9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49BBDEB9"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38C6015F" w14:textId="77777777" w:rsidR="00345735" w:rsidRDefault="00345735" w:rsidP="00345735">
      <w:pPr>
        <w:spacing w:line="240" w:lineRule="auto"/>
        <w:jc w:val="center"/>
        <w:rPr>
          <w:rFonts w:eastAsia="Times New Roman"/>
          <w:b/>
          <w:bCs/>
          <w:iCs/>
          <w:color w:val="000000" w:themeColor="text1"/>
          <w:lang w:val="nl-NL"/>
        </w:rPr>
      </w:pPr>
    </w:p>
    <w:p w14:paraId="1F2F6245" w14:textId="77777777" w:rsidR="00EE0ABA" w:rsidRDefault="00EE0ABA" w:rsidP="00345735">
      <w:pPr>
        <w:spacing w:line="240" w:lineRule="auto"/>
        <w:jc w:val="center"/>
        <w:rPr>
          <w:rFonts w:eastAsia="Times New Roman"/>
          <w:b/>
          <w:bCs/>
          <w:iCs/>
          <w:color w:val="000000" w:themeColor="text1"/>
          <w:lang w:val="nl-NL"/>
        </w:rPr>
      </w:pPr>
    </w:p>
    <w:p w14:paraId="77D9B2DA" w14:textId="77777777" w:rsidR="00EE0ABA" w:rsidRDefault="00EE0ABA" w:rsidP="00345735">
      <w:pPr>
        <w:spacing w:line="240" w:lineRule="auto"/>
        <w:jc w:val="center"/>
        <w:rPr>
          <w:rFonts w:eastAsia="Times New Roman"/>
          <w:b/>
          <w:bCs/>
          <w:iCs/>
          <w:color w:val="000000" w:themeColor="text1"/>
          <w:lang w:val="nl-NL"/>
        </w:rPr>
      </w:pPr>
    </w:p>
    <w:p w14:paraId="75AF4177" w14:textId="77777777" w:rsidR="00EE0ABA" w:rsidRPr="0013276B" w:rsidRDefault="00EE0ABA" w:rsidP="00345735">
      <w:pPr>
        <w:spacing w:line="240" w:lineRule="auto"/>
        <w:jc w:val="center"/>
        <w:rPr>
          <w:rFonts w:eastAsia="Times New Roman"/>
          <w:b/>
          <w:bCs/>
          <w:iCs/>
          <w:color w:val="000000" w:themeColor="text1"/>
          <w:lang w:val="nl-NL"/>
        </w:rPr>
      </w:pPr>
    </w:p>
    <w:p w14:paraId="5F6F5E33" w14:textId="77777777" w:rsidR="00345735" w:rsidRPr="0013276B" w:rsidRDefault="00345735" w:rsidP="00345735">
      <w:pPr>
        <w:spacing w:line="240" w:lineRule="auto"/>
        <w:jc w:val="center"/>
        <w:rPr>
          <w:rFonts w:eastAsia="Times New Roman"/>
          <w:b/>
          <w:bCs/>
          <w:iCs/>
          <w:color w:val="000000" w:themeColor="text1"/>
          <w:lang w:val="nl-NL"/>
        </w:rPr>
      </w:pPr>
      <w:r>
        <w:rPr>
          <w:rFonts w:eastAsia="Times New Roman"/>
          <w:b/>
          <w:bCs/>
          <w:iCs/>
          <w:color w:val="000000" w:themeColor="text1"/>
          <w:lang w:val="nl-NL"/>
        </w:rPr>
        <w:lastRenderedPageBreak/>
        <w:t>Thứ tư ngày 26</w:t>
      </w:r>
      <w:r w:rsidRPr="0013276B">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458"/>
        <w:gridCol w:w="2700"/>
        <w:gridCol w:w="2389"/>
        <w:gridCol w:w="5894"/>
        <w:gridCol w:w="1701"/>
      </w:tblGrid>
      <w:tr w:rsidR="00345735" w:rsidRPr="0013276B" w14:paraId="30CAB066" w14:textId="77777777" w:rsidTr="008321AF">
        <w:trPr>
          <w:tblHeader/>
        </w:trPr>
        <w:tc>
          <w:tcPr>
            <w:tcW w:w="1458" w:type="dxa"/>
            <w:vMerge w:val="restart"/>
          </w:tcPr>
          <w:p w14:paraId="4E7DC0FD"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700" w:type="dxa"/>
            <w:vMerge w:val="restart"/>
            <w:vAlign w:val="center"/>
          </w:tcPr>
          <w:p w14:paraId="49618A6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389" w:type="dxa"/>
            <w:vMerge w:val="restart"/>
            <w:vAlign w:val="center"/>
          </w:tcPr>
          <w:p w14:paraId="3E0802E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595" w:type="dxa"/>
            <w:gridSpan w:val="2"/>
          </w:tcPr>
          <w:p w14:paraId="54648EE4"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1CEC0FF1" w14:textId="77777777" w:rsidTr="008321AF">
        <w:trPr>
          <w:tblHeader/>
        </w:trPr>
        <w:tc>
          <w:tcPr>
            <w:tcW w:w="1458" w:type="dxa"/>
            <w:vMerge/>
          </w:tcPr>
          <w:p w14:paraId="6ADDFE49"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700" w:type="dxa"/>
            <w:vMerge/>
          </w:tcPr>
          <w:p w14:paraId="6171306D"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389" w:type="dxa"/>
            <w:vMerge/>
          </w:tcPr>
          <w:p w14:paraId="4E5BB3D1"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894" w:type="dxa"/>
          </w:tcPr>
          <w:p w14:paraId="2F0E3A2F"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4FDAEE12"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7F0678" w:rsidRPr="0013276B" w14:paraId="5CE9E1A5" w14:textId="77777777" w:rsidTr="008321AF">
        <w:tc>
          <w:tcPr>
            <w:tcW w:w="1458" w:type="dxa"/>
          </w:tcPr>
          <w:p w14:paraId="272C5D81" w14:textId="77777777" w:rsidR="007F0678" w:rsidRPr="0013276B" w:rsidRDefault="007F0678"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684" w:type="dxa"/>
            <w:gridSpan w:val="4"/>
          </w:tcPr>
          <w:p w14:paraId="6C0BE63E" w14:textId="77777777" w:rsidR="007F0678" w:rsidRPr="0013276B" w:rsidRDefault="007F0678"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1F8CC433" w14:textId="77777777" w:rsidR="007F0678" w:rsidRPr="007F0678" w:rsidRDefault="007F0678" w:rsidP="008321AF">
            <w:pPr>
              <w:spacing w:line="24" w:lineRule="atLeast"/>
              <w:ind w:right="-113"/>
              <w:rPr>
                <w:rFonts w:ascii="Times New Roman" w:eastAsia="Times New Roman" w:hAnsi="Times New Roman"/>
                <w:sz w:val="28"/>
                <w:szCs w:val="28"/>
                <w:lang w:val="pt-BR"/>
              </w:rPr>
            </w:pPr>
            <w:r w:rsidRPr="007F0678">
              <w:rPr>
                <w:rFonts w:ascii="Times New Roman" w:eastAsia="Times New Roman" w:hAnsi="Times New Roman"/>
                <w:sz w:val="28"/>
                <w:szCs w:val="28"/>
                <w:lang w:val="pt-BR"/>
              </w:rPr>
              <w:t xml:space="preserve">- Trò chuyện cùng trẻ về nhu cầu của gia đình: Hằng ngày các con được ăn những món ăn gì? Được chế biến như thế nào? Đó là thực phẩm chứa chất gì?.... </w:t>
            </w:r>
            <w:r w:rsidRPr="007F0678">
              <w:rPr>
                <w:rFonts w:ascii="Times New Roman" w:eastAsia="Times New Roman" w:hAnsi="Times New Roman"/>
                <w:i/>
                <w:sz w:val="28"/>
                <w:szCs w:val="28"/>
                <w:lang w:val="pt-BR"/>
              </w:rPr>
              <w:t>Trò chuyện với trẻ về quyền trẻ em quyền được ăn uống đầy đủ các chất dinh dưỡng</w:t>
            </w:r>
          </w:p>
          <w:p w14:paraId="764F8CC0"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64D792BD"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3D255991" w14:textId="77777777" w:rsidR="007F0678" w:rsidRPr="0013276B" w:rsidRDefault="007F0678"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EE0ABA" w14:paraId="6D3B13DE" w14:textId="77777777" w:rsidTr="008321AF">
        <w:tc>
          <w:tcPr>
            <w:tcW w:w="1458" w:type="dxa"/>
          </w:tcPr>
          <w:p w14:paraId="13826C35" w14:textId="77777777" w:rsidR="00345735" w:rsidRPr="00EE0ABA" w:rsidRDefault="00345735" w:rsidP="008321AF">
            <w:pPr>
              <w:rPr>
                <w:rFonts w:ascii="Times New Roman" w:eastAsia="Times New Roman" w:hAnsi="Times New Roman"/>
                <w:b/>
                <w:bCs/>
                <w:iCs/>
                <w:color w:val="000000" w:themeColor="text1"/>
                <w:sz w:val="28"/>
                <w:szCs w:val="28"/>
              </w:rPr>
            </w:pPr>
            <w:r w:rsidRPr="00EE0ABA">
              <w:rPr>
                <w:rFonts w:ascii="Times New Roman" w:eastAsia="Times New Roman" w:hAnsi="Times New Roman"/>
                <w:b/>
                <w:bCs/>
                <w:iCs/>
                <w:color w:val="000000" w:themeColor="text1"/>
                <w:sz w:val="28"/>
                <w:szCs w:val="28"/>
              </w:rPr>
              <w:t>Hoạt động học</w:t>
            </w:r>
          </w:p>
          <w:p w14:paraId="0D7DEB00" w14:textId="77777777" w:rsidR="00345735" w:rsidRPr="00EE0ABA" w:rsidRDefault="00345735" w:rsidP="008321AF">
            <w:pPr>
              <w:rPr>
                <w:rFonts w:ascii="Times New Roman" w:eastAsia="Times New Roman" w:hAnsi="Times New Roman"/>
                <w:b/>
                <w:color w:val="000000" w:themeColor="text1"/>
                <w:sz w:val="28"/>
                <w:szCs w:val="28"/>
                <w:lang w:val="pt-BR"/>
              </w:rPr>
            </w:pPr>
            <w:r w:rsidRPr="00EE0ABA">
              <w:rPr>
                <w:rFonts w:ascii="Times New Roman" w:eastAsia="Times New Roman" w:hAnsi="Times New Roman"/>
                <w:b/>
                <w:color w:val="000000" w:themeColor="text1"/>
                <w:sz w:val="28"/>
                <w:szCs w:val="28"/>
                <w:lang w:val="pt-BR"/>
              </w:rPr>
              <w:t>* PTVĐ</w:t>
            </w:r>
          </w:p>
          <w:p w14:paraId="32AD05E4" w14:textId="77777777" w:rsidR="00345735" w:rsidRPr="00EE0ABA" w:rsidRDefault="00345735" w:rsidP="008321AF">
            <w:pPr>
              <w:spacing w:line="276" w:lineRule="auto"/>
              <w:ind w:right="-113"/>
              <w:rPr>
                <w:rFonts w:ascii="Times New Roman" w:eastAsia="Times New Roman" w:hAnsi="Times New Roman"/>
                <w:i/>
                <w:color w:val="000000" w:themeColor="text1"/>
                <w:sz w:val="28"/>
                <w:szCs w:val="28"/>
              </w:rPr>
            </w:pPr>
            <w:r w:rsidRPr="00EE0ABA">
              <w:rPr>
                <w:rFonts w:ascii="Times New Roman" w:eastAsia="Times New Roman" w:hAnsi="Times New Roman"/>
                <w:i/>
                <w:color w:val="000000" w:themeColor="text1"/>
                <w:sz w:val="28"/>
                <w:szCs w:val="28"/>
              </w:rPr>
              <w:t xml:space="preserve">- Bật </w:t>
            </w:r>
            <w:r w:rsidR="00EE0ABA" w:rsidRPr="00EE0ABA">
              <w:rPr>
                <w:rFonts w:ascii="Times New Roman" w:eastAsia="Times New Roman" w:hAnsi="Times New Roman"/>
                <w:i/>
                <w:color w:val="000000" w:themeColor="text1"/>
                <w:sz w:val="28"/>
                <w:szCs w:val="28"/>
              </w:rPr>
              <w:t>xa 35cm</w:t>
            </w:r>
          </w:p>
          <w:p w14:paraId="32C7B9B8" w14:textId="77777777" w:rsidR="00345735" w:rsidRPr="00EE0ABA" w:rsidRDefault="00345735" w:rsidP="008321AF">
            <w:pPr>
              <w:tabs>
                <w:tab w:val="left" w:pos="180"/>
              </w:tabs>
              <w:rPr>
                <w:rFonts w:ascii="Times New Roman" w:eastAsia="Times New Roman" w:hAnsi="Times New Roman"/>
                <w:i/>
                <w:color w:val="000000" w:themeColor="text1"/>
                <w:sz w:val="28"/>
                <w:szCs w:val="28"/>
                <w:lang w:val="pt-BR"/>
              </w:rPr>
            </w:pPr>
            <w:r w:rsidRPr="00EE0ABA">
              <w:rPr>
                <w:rFonts w:ascii="Times New Roman" w:eastAsia="Times New Roman" w:hAnsi="Times New Roman"/>
                <w:i/>
                <w:color w:val="000000" w:themeColor="text1"/>
                <w:sz w:val="28"/>
                <w:szCs w:val="28"/>
                <w:lang w:val="pt-BR"/>
              </w:rPr>
              <w:t xml:space="preserve">+ </w:t>
            </w:r>
            <w:r w:rsidR="00EE0ABA" w:rsidRPr="00EE0ABA">
              <w:rPr>
                <w:rFonts w:ascii="Times New Roman" w:eastAsia="Times New Roman" w:hAnsi="Times New Roman"/>
                <w:i/>
                <w:color w:val="000000" w:themeColor="text1"/>
                <w:sz w:val="28"/>
                <w:szCs w:val="28"/>
                <w:lang w:val="pt-BR"/>
              </w:rPr>
              <w:t>Hát: Con đường đến trường</w:t>
            </w:r>
          </w:p>
          <w:p w14:paraId="332CA308" w14:textId="77777777" w:rsidR="00345735" w:rsidRPr="00EE0ABA" w:rsidRDefault="00345735" w:rsidP="008321AF">
            <w:pPr>
              <w:rPr>
                <w:rFonts w:ascii="Times New Roman" w:eastAsia="Times New Roman" w:hAnsi="Times New Roman"/>
                <w:color w:val="000000" w:themeColor="text1"/>
                <w:sz w:val="28"/>
                <w:szCs w:val="28"/>
                <w:lang w:val="pt-BR"/>
              </w:rPr>
            </w:pPr>
          </w:p>
          <w:p w14:paraId="527745EB" w14:textId="77777777" w:rsidR="00345735" w:rsidRPr="00EE0ABA" w:rsidRDefault="00345735" w:rsidP="008321AF">
            <w:pPr>
              <w:rPr>
                <w:rFonts w:ascii="Times New Roman" w:eastAsia="Times New Roman" w:hAnsi="Times New Roman"/>
                <w:b/>
                <w:i/>
                <w:iCs/>
                <w:color w:val="000000" w:themeColor="text1"/>
                <w:sz w:val="28"/>
                <w:szCs w:val="28"/>
                <w:lang w:val="nl-NL"/>
              </w:rPr>
            </w:pPr>
          </w:p>
          <w:p w14:paraId="44C2244F" w14:textId="77777777" w:rsidR="00345735" w:rsidRPr="00EE0ABA" w:rsidRDefault="00345735" w:rsidP="008321AF">
            <w:pPr>
              <w:rPr>
                <w:rFonts w:ascii="Times New Roman" w:eastAsia="Times New Roman" w:hAnsi="Times New Roman"/>
                <w:i/>
                <w:color w:val="000000" w:themeColor="text1"/>
                <w:sz w:val="28"/>
                <w:szCs w:val="28"/>
                <w:lang w:val="nl-NL"/>
              </w:rPr>
            </w:pPr>
          </w:p>
        </w:tc>
        <w:tc>
          <w:tcPr>
            <w:tcW w:w="2700" w:type="dxa"/>
          </w:tcPr>
          <w:p w14:paraId="66F7BFAA" w14:textId="77777777" w:rsidR="00EE0ABA" w:rsidRPr="00EE0ABA" w:rsidRDefault="00345735" w:rsidP="00EE0ABA">
            <w:pPr>
              <w:rPr>
                <w:rFonts w:ascii="Times New Roman" w:hAnsi="Times New Roman"/>
                <w:b/>
                <w:sz w:val="28"/>
                <w:szCs w:val="28"/>
                <w:lang w:val="pt-BR"/>
              </w:rPr>
            </w:pPr>
            <w:r w:rsidRPr="00EE0ABA">
              <w:rPr>
                <w:rFonts w:ascii="Times New Roman" w:hAnsi="Times New Roman"/>
                <w:b/>
                <w:sz w:val="28"/>
                <w:szCs w:val="28"/>
                <w:lang w:val="pt-BR"/>
              </w:rPr>
              <w:t>* Kiến thức</w:t>
            </w:r>
          </w:p>
          <w:p w14:paraId="4980DC36"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Trẻ biết cách nhún chân và bật xa, chạm đất đồng thời bằng </w:t>
            </w:r>
          </w:p>
          <w:p w14:paraId="6F8CDC54"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2 chân</w:t>
            </w:r>
          </w:p>
          <w:p w14:paraId="09ED851F" w14:textId="77777777" w:rsidR="00EE0ABA" w:rsidRPr="00EE0ABA" w:rsidRDefault="00EE0ABA" w:rsidP="00EE0ABA">
            <w:pPr>
              <w:ind w:right="-113"/>
              <w:rPr>
                <w:rFonts w:ascii="Times New Roman" w:eastAsia="Times New Roman" w:hAnsi="Times New Roman"/>
                <w:b/>
                <w:sz w:val="28"/>
                <w:szCs w:val="28"/>
                <w:lang w:val="pt-BR"/>
              </w:rPr>
            </w:pPr>
            <w:r w:rsidRPr="00EE0ABA">
              <w:rPr>
                <w:rFonts w:ascii="Times New Roman" w:eastAsia="Times New Roman" w:hAnsi="Times New Roman"/>
                <w:b/>
                <w:sz w:val="28"/>
                <w:szCs w:val="28"/>
                <w:lang w:val="pt-BR"/>
              </w:rPr>
              <w:t>* Kỹ năng:</w:t>
            </w:r>
          </w:p>
          <w:p w14:paraId="78189A73"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Rèn kỹ năng bật xa cho trẻ và kỹ năng giữ cơ thể thăng bằng sau khi bật xong.</w:t>
            </w:r>
          </w:p>
          <w:p w14:paraId="62EA23B6" w14:textId="77777777" w:rsidR="00345735" w:rsidRPr="00EE0ABA" w:rsidRDefault="00345735" w:rsidP="008321AF">
            <w:pPr>
              <w:rPr>
                <w:rFonts w:ascii="Times New Roman" w:hAnsi="Times New Roman"/>
                <w:sz w:val="28"/>
                <w:szCs w:val="28"/>
                <w:lang w:val="pt-BR"/>
              </w:rPr>
            </w:pPr>
            <w:r w:rsidRPr="00EE0ABA">
              <w:rPr>
                <w:rFonts w:ascii="Times New Roman" w:hAnsi="Times New Roman"/>
                <w:b/>
                <w:sz w:val="28"/>
                <w:szCs w:val="28"/>
                <w:lang w:val="pt-BR"/>
              </w:rPr>
              <w:t>* Thái độ:</w:t>
            </w:r>
            <w:r w:rsidRPr="00EE0ABA">
              <w:rPr>
                <w:rFonts w:ascii="Times New Roman" w:hAnsi="Times New Roman"/>
                <w:sz w:val="28"/>
                <w:szCs w:val="28"/>
                <w:lang w:val="pt-BR"/>
              </w:rPr>
              <w:t xml:space="preserve">  Trẻ có ý thức tham gia hoạt động.</w:t>
            </w:r>
          </w:p>
          <w:p w14:paraId="4B68F9B9" w14:textId="77777777" w:rsidR="00345735" w:rsidRPr="00EE0ABA" w:rsidRDefault="00345735" w:rsidP="008321AF">
            <w:pPr>
              <w:rPr>
                <w:rFonts w:ascii="Times New Roman" w:hAnsi="Times New Roman"/>
                <w:b/>
                <w:sz w:val="28"/>
                <w:szCs w:val="28"/>
                <w:lang w:val="pt-BR"/>
              </w:rPr>
            </w:pPr>
          </w:p>
          <w:p w14:paraId="15410AAC" w14:textId="77777777" w:rsidR="00345735" w:rsidRPr="00EE0ABA" w:rsidRDefault="00345735" w:rsidP="008321AF">
            <w:pPr>
              <w:rPr>
                <w:rFonts w:ascii="Times New Roman" w:hAnsi="Times New Roman"/>
                <w:b/>
                <w:sz w:val="28"/>
                <w:szCs w:val="28"/>
                <w:lang w:val="pt-BR"/>
              </w:rPr>
            </w:pPr>
          </w:p>
          <w:p w14:paraId="7B432180" w14:textId="77777777" w:rsidR="00345735" w:rsidRPr="00EE0ABA" w:rsidRDefault="00345735" w:rsidP="008321AF">
            <w:pPr>
              <w:rPr>
                <w:rFonts w:ascii="Times New Roman" w:eastAsia="Times New Roman" w:hAnsi="Times New Roman"/>
                <w:iCs/>
                <w:sz w:val="28"/>
                <w:szCs w:val="28"/>
                <w:lang w:val="vi-VN"/>
              </w:rPr>
            </w:pPr>
          </w:p>
        </w:tc>
        <w:tc>
          <w:tcPr>
            <w:tcW w:w="2389" w:type="dxa"/>
          </w:tcPr>
          <w:p w14:paraId="59693478" w14:textId="77777777" w:rsidR="00EE0ABA" w:rsidRPr="00EE0ABA" w:rsidRDefault="00345735" w:rsidP="00EE0ABA">
            <w:pPr>
              <w:rPr>
                <w:rFonts w:ascii="Times New Roman" w:hAnsi="Times New Roman"/>
                <w:sz w:val="28"/>
                <w:szCs w:val="28"/>
              </w:rPr>
            </w:pPr>
            <w:r w:rsidRPr="00EE0ABA">
              <w:rPr>
                <w:rFonts w:ascii="Times New Roman" w:eastAsia="Times New Roman" w:hAnsi="Times New Roman"/>
                <w:b/>
                <w:color w:val="000000" w:themeColor="text1"/>
                <w:sz w:val="28"/>
                <w:szCs w:val="28"/>
                <w:lang w:val="pt-BR" w:eastAsia="vi-VN"/>
              </w:rPr>
              <w:t>* Chuẩn bị của cô</w:t>
            </w:r>
          </w:p>
          <w:p w14:paraId="340EBAEF" w14:textId="77777777" w:rsidR="00EE0ABA" w:rsidRPr="00EE0ABA" w:rsidRDefault="00EE0ABA" w:rsidP="00EE0ABA">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EE0ABA">
              <w:rPr>
                <w:rFonts w:ascii="Times New Roman" w:eastAsia="Times New Roman" w:hAnsi="Times New Roman"/>
                <w:sz w:val="28"/>
                <w:szCs w:val="28"/>
                <w:lang w:val="pt-BR"/>
              </w:rPr>
              <w:t xml:space="preserve"> Nhạc bài “Cháu yêu bà”, “Em bé khỏe em bé ngoan”, thảm thể dục có chiều rộng 35 cm.</w:t>
            </w:r>
          </w:p>
          <w:p w14:paraId="34262669"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b/>
                <w:sz w:val="28"/>
                <w:szCs w:val="28"/>
                <w:lang w:val="pt-BR"/>
              </w:rPr>
              <w:t>* Chuẩn bị của trẻ:</w:t>
            </w:r>
            <w:r w:rsidRPr="00EE0ABA">
              <w:rPr>
                <w:rFonts w:ascii="Times New Roman" w:eastAsia="Times New Roman" w:hAnsi="Times New Roman"/>
                <w:sz w:val="28"/>
                <w:szCs w:val="28"/>
                <w:lang w:val="pt-BR"/>
              </w:rPr>
              <w:t xml:space="preserve"> 1 mũ cáo, 1 vòng tròn được vẽ bằng phấn</w:t>
            </w:r>
          </w:p>
          <w:p w14:paraId="369C5DD7" w14:textId="77777777" w:rsidR="00EE0ABA" w:rsidRPr="00EE0ABA" w:rsidRDefault="00EE0ABA" w:rsidP="00EE0ABA">
            <w:pPr>
              <w:ind w:right="-113"/>
              <w:rPr>
                <w:rFonts w:ascii="Times New Roman" w:eastAsia="Times New Roman" w:hAnsi="Times New Roman"/>
                <w:sz w:val="28"/>
                <w:szCs w:val="28"/>
                <w:lang w:val="pt-BR"/>
              </w:rPr>
            </w:pPr>
          </w:p>
          <w:p w14:paraId="27C8D6D3" w14:textId="77777777" w:rsidR="00EE0ABA" w:rsidRPr="00EE0ABA" w:rsidRDefault="00EE0ABA" w:rsidP="00EE0ABA">
            <w:pPr>
              <w:ind w:right="-113"/>
              <w:rPr>
                <w:rFonts w:ascii="Times New Roman" w:eastAsia="Times New Roman" w:hAnsi="Times New Roman"/>
                <w:sz w:val="28"/>
                <w:szCs w:val="28"/>
                <w:lang w:val="pt-BR"/>
              </w:rPr>
            </w:pPr>
          </w:p>
          <w:p w14:paraId="5EE62EB2" w14:textId="77777777" w:rsidR="00EE0ABA" w:rsidRPr="00EE0ABA" w:rsidRDefault="00EE0ABA" w:rsidP="00EE0ABA">
            <w:pPr>
              <w:ind w:right="-113"/>
              <w:rPr>
                <w:rFonts w:ascii="Times New Roman" w:eastAsia="Times New Roman" w:hAnsi="Times New Roman"/>
                <w:sz w:val="28"/>
                <w:szCs w:val="28"/>
                <w:lang w:val="pt-BR"/>
              </w:rPr>
            </w:pPr>
          </w:p>
          <w:p w14:paraId="3F9A5EE5" w14:textId="77777777" w:rsidR="00345735" w:rsidRPr="00EE0ABA" w:rsidRDefault="00345735" w:rsidP="008321AF">
            <w:pPr>
              <w:rPr>
                <w:rFonts w:ascii="Times New Roman" w:eastAsia="Times New Roman" w:hAnsi="Times New Roman"/>
                <w:b/>
                <w:bCs/>
                <w:iCs/>
                <w:color w:val="000000" w:themeColor="text1"/>
                <w:sz w:val="28"/>
                <w:szCs w:val="28"/>
                <w:lang w:val="nl-NL"/>
              </w:rPr>
            </w:pPr>
          </w:p>
        </w:tc>
        <w:tc>
          <w:tcPr>
            <w:tcW w:w="5894" w:type="dxa"/>
          </w:tcPr>
          <w:p w14:paraId="2037572D" w14:textId="77777777" w:rsidR="00EE0ABA" w:rsidRPr="00EE0ABA" w:rsidRDefault="00EE0ABA" w:rsidP="00EE0ABA">
            <w:pPr>
              <w:ind w:right="-113"/>
              <w:rPr>
                <w:rFonts w:ascii="Times New Roman" w:eastAsia="Times New Roman" w:hAnsi="Times New Roman"/>
                <w:b/>
                <w:sz w:val="28"/>
                <w:szCs w:val="28"/>
                <w:lang w:val="pt-BR"/>
              </w:rPr>
            </w:pPr>
            <w:r w:rsidRPr="00EE0ABA">
              <w:rPr>
                <w:rFonts w:ascii="Times New Roman" w:eastAsia="Times New Roman" w:hAnsi="Times New Roman"/>
                <w:b/>
                <w:sz w:val="28"/>
                <w:szCs w:val="28"/>
                <w:lang w:val="pt-BR"/>
              </w:rPr>
              <w:t>* Hoạt động 1: Gây hứng thú</w:t>
            </w:r>
          </w:p>
          <w:p w14:paraId="061826FA"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và trẻ hát bài “</w:t>
            </w:r>
            <w:r w:rsidRPr="00EE0ABA">
              <w:rPr>
                <w:rFonts w:ascii="Times New Roman" w:eastAsia="Times New Roman" w:hAnsi="Times New Roman"/>
                <w:color w:val="000000" w:themeColor="text1"/>
                <w:sz w:val="28"/>
                <w:szCs w:val="28"/>
                <w:lang w:val="pt-BR"/>
              </w:rPr>
              <w:t>Con đường đến trường</w:t>
            </w:r>
            <w:r w:rsidRPr="00EE0ABA">
              <w:rPr>
                <w:rFonts w:ascii="Times New Roman" w:eastAsia="Times New Roman" w:hAnsi="Times New Roman"/>
                <w:sz w:val="28"/>
                <w:szCs w:val="28"/>
                <w:lang w:val="pt-BR"/>
              </w:rPr>
              <w:t>”. Trò chuyện về nội dung bài hát, về gia đình dẫn trẻ vào bài</w:t>
            </w:r>
          </w:p>
          <w:p w14:paraId="679BFF30"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Kiểm tra sức khỏe trẻ.</w:t>
            </w:r>
          </w:p>
          <w:p w14:paraId="6699C162" w14:textId="77777777" w:rsidR="00EE0ABA" w:rsidRPr="00EE0ABA" w:rsidRDefault="00EE0ABA" w:rsidP="00EE0ABA">
            <w:pPr>
              <w:ind w:right="-113"/>
              <w:rPr>
                <w:rFonts w:ascii="Times New Roman" w:eastAsia="Times New Roman" w:hAnsi="Times New Roman"/>
                <w:b/>
                <w:sz w:val="28"/>
                <w:szCs w:val="28"/>
                <w:lang w:val="pt-BR"/>
              </w:rPr>
            </w:pPr>
            <w:r w:rsidRPr="00EE0ABA">
              <w:rPr>
                <w:rFonts w:ascii="Times New Roman" w:eastAsia="Times New Roman" w:hAnsi="Times New Roman"/>
                <w:b/>
                <w:sz w:val="28"/>
                <w:szCs w:val="28"/>
                <w:lang w:val="pt-BR"/>
              </w:rPr>
              <w:t>* Hoạt động 2: Khởi động</w:t>
            </w:r>
          </w:p>
          <w:p w14:paraId="339CAA7D"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Cho trẻ đi theo vòng tròn 1- 2 vòng, thực hiện các kiểu đi: đi bằng mũi chân, gót chân, đi thường, chạy chậm về đội hình 4 hàng dọc.</w:t>
            </w:r>
          </w:p>
          <w:p w14:paraId="1C4547BE"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b/>
                <w:sz w:val="28"/>
                <w:szCs w:val="28"/>
                <w:lang w:val="pt-BR"/>
              </w:rPr>
              <w:t>* Hoạt động 3:Trọng động</w:t>
            </w:r>
          </w:p>
          <w:p w14:paraId="28DDFEB2" w14:textId="77777777" w:rsidR="00EE0ABA" w:rsidRDefault="00EE0ABA" w:rsidP="00EE0ABA">
            <w:pPr>
              <w:ind w:right="-113"/>
              <w:rPr>
                <w:rFonts w:ascii="Times New Roman" w:eastAsia="Times New Roman" w:hAnsi="Times New Roman"/>
                <w:spacing w:val="-4"/>
                <w:sz w:val="28"/>
                <w:szCs w:val="28"/>
                <w:lang w:val="pt-BR"/>
              </w:rPr>
            </w:pPr>
            <w:r w:rsidRPr="00EE0ABA">
              <w:rPr>
                <w:rFonts w:ascii="Times New Roman" w:eastAsia="Times New Roman" w:hAnsi="Times New Roman"/>
                <w:i/>
                <w:sz w:val="28"/>
                <w:szCs w:val="28"/>
                <w:lang w:val="pt-BR"/>
              </w:rPr>
              <w:t>- BTPTC</w:t>
            </w:r>
            <w:r w:rsidRPr="00EE0ABA">
              <w:rPr>
                <w:rFonts w:ascii="Times New Roman" w:eastAsia="Times New Roman" w:hAnsi="Times New Roman"/>
                <w:sz w:val="28"/>
                <w:szCs w:val="28"/>
                <w:lang w:val="pt-BR"/>
              </w:rPr>
              <w:t xml:space="preserve">: </w:t>
            </w:r>
            <w:r w:rsidRPr="00EE0ABA">
              <w:rPr>
                <w:rFonts w:ascii="Times New Roman" w:eastAsia="Times New Roman" w:hAnsi="Times New Roman"/>
                <w:spacing w:val="-4"/>
                <w:sz w:val="28"/>
                <w:szCs w:val="28"/>
                <w:lang w:val="pt-BR"/>
              </w:rPr>
              <w:t>Tập kết hợp lời ca bài “Em bé khỏe em bé ngoan”</w:t>
            </w:r>
          </w:p>
          <w:p w14:paraId="6780AEC1" w14:textId="77777777" w:rsidR="00EE0ABA" w:rsidRPr="00EE0ABA" w:rsidRDefault="00EE0ABA" w:rsidP="00EE0ABA">
            <w:pPr>
              <w:ind w:right="-113"/>
              <w:rPr>
                <w:rFonts w:ascii="Times New Roman" w:eastAsia="Times New Roman" w:hAnsi="Times New Roman"/>
                <w:sz w:val="28"/>
                <w:szCs w:val="28"/>
                <w:lang w:val="pt-BR"/>
              </w:rPr>
            </w:pPr>
            <w:r>
              <w:rPr>
                <w:rFonts w:ascii="Times New Roman" w:eastAsia="Times New Roman" w:hAnsi="Times New Roman"/>
                <w:spacing w:val="-4"/>
                <w:sz w:val="28"/>
                <w:szCs w:val="28"/>
                <w:lang w:val="pt-BR"/>
              </w:rPr>
              <w:t>+ Nhấn mạnh động tác chân</w:t>
            </w:r>
          </w:p>
          <w:p w14:paraId="4EBD15E0" w14:textId="77777777" w:rsidR="00EE0ABA" w:rsidRPr="00EE0ABA" w:rsidRDefault="00EE0ABA" w:rsidP="00EE0ABA">
            <w:pPr>
              <w:ind w:right="-113"/>
              <w:rPr>
                <w:rFonts w:ascii="Times New Roman" w:eastAsia="Times New Roman" w:hAnsi="Times New Roman"/>
                <w:i/>
                <w:sz w:val="28"/>
                <w:szCs w:val="28"/>
                <w:lang w:val="pt-BR"/>
              </w:rPr>
            </w:pPr>
            <w:r w:rsidRPr="00EE0ABA">
              <w:rPr>
                <w:rFonts w:ascii="Times New Roman" w:eastAsia="Times New Roman" w:hAnsi="Times New Roman"/>
                <w:i/>
                <w:sz w:val="28"/>
                <w:szCs w:val="28"/>
                <w:lang w:val="pt-BR"/>
              </w:rPr>
              <w:t>- VĐCB: Bật xa 35cm</w:t>
            </w:r>
          </w:p>
          <w:p w14:paraId="46FD2491"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Cho trẻ dàn đội hình 2 hàng ngang đối diện nhau. Ở giữa đặt thảm thể dục</w:t>
            </w:r>
          </w:p>
          <w:p w14:paraId="7870A19E"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hỏi trẻ với thảm thể dục này thì các con thực hiện được vận động gì?</w:t>
            </w:r>
          </w:p>
          <w:p w14:paraId="13F52D87"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mời 1 trẻ lên thực hiện vận động</w:t>
            </w:r>
          </w:p>
          <w:p w14:paraId="3FE042B9"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lastRenderedPageBreak/>
              <w:t>- Cô thực hiện lần 1: Không phân tích động tác</w:t>
            </w:r>
          </w:p>
          <w:p w14:paraId="196C9345"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Cô làm mẫu lần 2 kết hợp phân tích động tác: </w:t>
            </w:r>
          </w:p>
          <w:p w14:paraId="755A6C4B"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Chuẩn bị: Đứng tự nhiên trước vạch, 2 tay đưa ra trước song song.</w:t>
            </w:r>
          </w:p>
          <w:p w14:paraId="28F97C39"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Thực hiện: Khi có hiệu lệnh bật thì gối hơi khuỵu, đưa tay từ trước ra sau, dùng sức của chân bật mạnh về phía trước, chạm đất nhẹ bằng 2 chân (từ mũi chân đến cả bàn chân), tay đưa ra trước để giữ thăng bằng. Bật xong đi về cuối hàng đứng.</w:t>
            </w:r>
          </w:p>
          <w:p w14:paraId="061F5DAB"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làm mẫu lại lần 3 cho trẻ quan sát.</w:t>
            </w:r>
          </w:p>
          <w:p w14:paraId="7C591D1E"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Cho 1- 2 trẻ lên thực hiện mẫu. Cô và trẻ cùng nhận xét.</w:t>
            </w:r>
          </w:p>
          <w:p w14:paraId="01BF0A5A"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Trẻ thực hiện: </w:t>
            </w:r>
          </w:p>
          <w:p w14:paraId="18FCDB51"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 Cho lần lượt từng trẻ ra thực hiện. Cô quan sát, sửa sai cho trẻ.</w:t>
            </w:r>
          </w:p>
          <w:p w14:paraId="377663E2"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 Lần 2 cô cho 2-3 trẻ lên thi đua bật xa.</w:t>
            </w:r>
          </w:p>
          <w:p w14:paraId="53E29B15" w14:textId="77777777" w:rsidR="00EE0ABA" w:rsidRPr="00EE0ABA" w:rsidRDefault="00EE0ABA" w:rsidP="00EE0ABA">
            <w:pPr>
              <w:ind w:right="-113"/>
              <w:rPr>
                <w:rFonts w:ascii="Times New Roman" w:eastAsia="Times New Roman" w:hAnsi="Times New Roman"/>
                <w:i/>
                <w:sz w:val="28"/>
                <w:szCs w:val="28"/>
                <w:lang w:val="pt-BR"/>
              </w:rPr>
            </w:pPr>
            <w:r w:rsidRPr="00EE0ABA">
              <w:rPr>
                <w:rFonts w:ascii="Times New Roman" w:eastAsia="Times New Roman" w:hAnsi="Times New Roman"/>
                <w:i/>
                <w:sz w:val="28"/>
                <w:szCs w:val="28"/>
                <w:lang w:val="pt-BR"/>
              </w:rPr>
              <w:t>- TCVĐ: Cáo và thỏ</w:t>
            </w:r>
          </w:p>
          <w:p w14:paraId="3764677F"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giới thiệu trò chơi, cách chơi, luật chơi</w:t>
            </w:r>
          </w:p>
          <w:p w14:paraId="21E33813"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Luật chơi: Cáo chỉ bắt những chú Thỏ chạy về nhà chậm</w:t>
            </w:r>
          </w:p>
          <w:p w14:paraId="24EAE893"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Cách chơi: 1 bạn đóng làm Cáo, các bạn khác đóng làm Thỏ. Các chú Thỏ chạy đi chơi, vừa đi vừa đọc lời ca bài đồng dao “Trên bãi cỏ...”. Khi đọc đến câu cuối thì các chú Thỏ chạy về nhà, chú nào chậm bị Cáo bắt phải nhảy lò cò.</w:t>
            </w:r>
          </w:p>
          <w:p w14:paraId="62E927AB"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b/>
                <w:sz w:val="28"/>
                <w:szCs w:val="28"/>
                <w:lang w:val="pt-BR"/>
              </w:rPr>
              <w:t>* Hoạt động 4: Hồi tĩnh</w:t>
            </w:r>
          </w:p>
          <w:p w14:paraId="25A3A3EA"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Cho trẻ đi nhẹ nhàng 1 - 2 vòng.</w:t>
            </w:r>
          </w:p>
          <w:p w14:paraId="11D404DA" w14:textId="77777777" w:rsidR="00345735" w:rsidRPr="00EE0ABA" w:rsidRDefault="00345735" w:rsidP="008321AF">
            <w:pPr>
              <w:rPr>
                <w:rFonts w:ascii="Times New Roman" w:hAnsi="Times New Roman"/>
                <w:sz w:val="28"/>
                <w:szCs w:val="28"/>
                <w:lang w:val="pt-BR"/>
              </w:rPr>
            </w:pPr>
          </w:p>
        </w:tc>
        <w:tc>
          <w:tcPr>
            <w:tcW w:w="1701" w:type="dxa"/>
          </w:tcPr>
          <w:p w14:paraId="0DCAE58E" w14:textId="77777777" w:rsidR="00345735" w:rsidRPr="00EE0ABA" w:rsidRDefault="00345735" w:rsidP="008321AF">
            <w:pPr>
              <w:rPr>
                <w:rFonts w:ascii="Times New Roman" w:eastAsia="Times New Roman" w:hAnsi="Times New Roman"/>
                <w:iCs/>
                <w:color w:val="000000" w:themeColor="text1"/>
                <w:sz w:val="28"/>
                <w:szCs w:val="28"/>
                <w:lang w:val="nl-NL"/>
              </w:rPr>
            </w:pPr>
          </w:p>
          <w:p w14:paraId="3BD54191"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hát, trò chuyện cùng cô</w:t>
            </w:r>
          </w:p>
          <w:p w14:paraId="7F412E5D" w14:textId="77777777" w:rsidR="00345735" w:rsidRDefault="00345735" w:rsidP="008321AF">
            <w:pPr>
              <w:rPr>
                <w:rFonts w:ascii="Times New Roman" w:eastAsia="Times New Roman" w:hAnsi="Times New Roman"/>
                <w:iCs/>
                <w:color w:val="000000" w:themeColor="text1"/>
                <w:sz w:val="28"/>
                <w:szCs w:val="28"/>
                <w:lang w:val="nl-NL"/>
              </w:rPr>
            </w:pPr>
          </w:p>
          <w:p w14:paraId="029CAC10" w14:textId="77777777" w:rsidR="00EE0ABA" w:rsidRPr="00EE0ABA" w:rsidRDefault="00EE0ABA" w:rsidP="008321AF">
            <w:pPr>
              <w:rPr>
                <w:rFonts w:ascii="Times New Roman" w:eastAsia="Times New Roman" w:hAnsi="Times New Roman"/>
                <w:iCs/>
                <w:color w:val="000000" w:themeColor="text1"/>
                <w:sz w:val="28"/>
                <w:szCs w:val="28"/>
                <w:lang w:val="nl-NL"/>
              </w:rPr>
            </w:pPr>
          </w:p>
          <w:p w14:paraId="4F81821B"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36692AAA"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B9698F7" w14:textId="77777777" w:rsidR="00345735" w:rsidRPr="00EE0ABA" w:rsidRDefault="00345735" w:rsidP="008321AF">
            <w:pPr>
              <w:rPr>
                <w:rFonts w:ascii="Times New Roman" w:eastAsia="Times New Roman" w:hAnsi="Times New Roman"/>
                <w:iCs/>
                <w:color w:val="000000" w:themeColor="text1"/>
                <w:sz w:val="28"/>
                <w:szCs w:val="28"/>
                <w:lang w:val="nl-NL"/>
              </w:rPr>
            </w:pPr>
          </w:p>
          <w:p w14:paraId="5B773A6F"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08099429" w14:textId="77777777" w:rsidR="00345735" w:rsidRDefault="00345735" w:rsidP="008321AF">
            <w:pPr>
              <w:rPr>
                <w:rFonts w:ascii="Times New Roman" w:eastAsia="Times New Roman" w:hAnsi="Times New Roman"/>
                <w:iCs/>
                <w:color w:val="000000" w:themeColor="text1"/>
                <w:sz w:val="28"/>
                <w:szCs w:val="28"/>
                <w:lang w:val="nl-NL"/>
              </w:rPr>
            </w:pPr>
          </w:p>
          <w:p w14:paraId="7285A895" w14:textId="77777777" w:rsidR="00EE0ABA" w:rsidRDefault="00EE0ABA" w:rsidP="008321AF">
            <w:pPr>
              <w:rPr>
                <w:rFonts w:ascii="Times New Roman" w:eastAsia="Times New Roman" w:hAnsi="Times New Roman"/>
                <w:iCs/>
                <w:color w:val="000000" w:themeColor="text1"/>
                <w:sz w:val="28"/>
                <w:szCs w:val="28"/>
                <w:lang w:val="nl-NL"/>
              </w:rPr>
            </w:pPr>
          </w:p>
          <w:p w14:paraId="0CA1451B" w14:textId="77777777" w:rsidR="00EE0ABA" w:rsidRDefault="00EE0ABA" w:rsidP="008321AF">
            <w:pPr>
              <w:rPr>
                <w:rFonts w:ascii="Times New Roman" w:eastAsia="Times New Roman" w:hAnsi="Times New Roman"/>
                <w:iCs/>
                <w:color w:val="000000" w:themeColor="text1"/>
                <w:sz w:val="28"/>
                <w:szCs w:val="28"/>
                <w:lang w:val="nl-NL"/>
              </w:rPr>
            </w:pPr>
          </w:p>
          <w:p w14:paraId="21E4E2B8" w14:textId="77777777" w:rsidR="00EE0ABA" w:rsidRDefault="00EE0ABA" w:rsidP="008321AF">
            <w:pPr>
              <w:rPr>
                <w:rFonts w:ascii="Times New Roman" w:eastAsia="Times New Roman" w:hAnsi="Times New Roman"/>
                <w:iCs/>
                <w:color w:val="000000" w:themeColor="text1"/>
                <w:sz w:val="28"/>
                <w:szCs w:val="28"/>
                <w:lang w:val="nl-NL"/>
              </w:rPr>
            </w:pPr>
          </w:p>
          <w:p w14:paraId="64DA7260" w14:textId="77777777" w:rsidR="00EE0ABA" w:rsidRDefault="00EE0ABA"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B62BC4C" w14:textId="77777777" w:rsidR="00EE0ABA" w:rsidRPr="00EE0ABA" w:rsidRDefault="00EE0ABA" w:rsidP="008321AF">
            <w:pPr>
              <w:rPr>
                <w:rFonts w:ascii="Times New Roman" w:eastAsia="Times New Roman" w:hAnsi="Times New Roman"/>
                <w:iCs/>
                <w:color w:val="000000" w:themeColor="text1"/>
                <w:sz w:val="28"/>
                <w:szCs w:val="28"/>
                <w:lang w:val="nl-NL"/>
              </w:rPr>
            </w:pPr>
          </w:p>
          <w:p w14:paraId="05DE66E9"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xml:space="preserve">- 1 trẻ lên </w:t>
            </w:r>
            <w:r w:rsidRPr="00EE0ABA">
              <w:rPr>
                <w:rFonts w:ascii="Times New Roman" w:eastAsia="Times New Roman" w:hAnsi="Times New Roman"/>
                <w:iCs/>
                <w:color w:val="000000" w:themeColor="text1"/>
                <w:sz w:val="28"/>
                <w:szCs w:val="28"/>
                <w:lang w:val="nl-NL"/>
              </w:rPr>
              <w:lastRenderedPageBreak/>
              <w:t>thực hiện</w:t>
            </w:r>
          </w:p>
          <w:p w14:paraId="401EAE12"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408AF91" w14:textId="77777777" w:rsidR="00345735" w:rsidRPr="00EE0ABA" w:rsidRDefault="00345735" w:rsidP="008321AF">
            <w:pPr>
              <w:rPr>
                <w:rFonts w:ascii="Times New Roman" w:eastAsia="Times New Roman" w:hAnsi="Times New Roman"/>
                <w:iCs/>
                <w:color w:val="000000" w:themeColor="text1"/>
                <w:sz w:val="28"/>
                <w:szCs w:val="28"/>
                <w:lang w:val="nl-NL"/>
              </w:rPr>
            </w:pPr>
          </w:p>
          <w:p w14:paraId="0C445560"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quan sát</w:t>
            </w:r>
          </w:p>
          <w:p w14:paraId="348BF58E"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8580C78" w14:textId="77777777" w:rsidR="00345735" w:rsidRPr="00EE0ABA" w:rsidRDefault="00345735" w:rsidP="008321AF">
            <w:pPr>
              <w:rPr>
                <w:rFonts w:ascii="Times New Roman" w:eastAsia="Times New Roman" w:hAnsi="Times New Roman"/>
                <w:iCs/>
                <w:color w:val="000000" w:themeColor="text1"/>
                <w:sz w:val="28"/>
                <w:szCs w:val="28"/>
                <w:lang w:val="nl-NL"/>
              </w:rPr>
            </w:pPr>
          </w:p>
          <w:p w14:paraId="64E34729"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E2DDB90" w14:textId="77777777" w:rsidR="00345735" w:rsidRPr="00EE0ABA" w:rsidRDefault="00345735" w:rsidP="008321AF">
            <w:pPr>
              <w:rPr>
                <w:rFonts w:ascii="Times New Roman" w:eastAsia="Times New Roman" w:hAnsi="Times New Roman"/>
                <w:iCs/>
                <w:color w:val="000000" w:themeColor="text1"/>
                <w:sz w:val="28"/>
                <w:szCs w:val="28"/>
                <w:lang w:val="nl-NL"/>
              </w:rPr>
            </w:pPr>
          </w:p>
          <w:p w14:paraId="404D2431" w14:textId="77777777" w:rsidR="00345735" w:rsidRPr="00EE0ABA" w:rsidRDefault="00345735" w:rsidP="008321AF">
            <w:pPr>
              <w:rPr>
                <w:rFonts w:ascii="Times New Roman" w:eastAsia="Times New Roman" w:hAnsi="Times New Roman"/>
                <w:iCs/>
                <w:color w:val="000000" w:themeColor="text1"/>
                <w:sz w:val="28"/>
                <w:szCs w:val="28"/>
                <w:lang w:val="nl-NL"/>
              </w:rPr>
            </w:pPr>
          </w:p>
          <w:p w14:paraId="6A722F75"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39939C88" w14:textId="77777777" w:rsidR="00EE0ABA" w:rsidRPr="00EE0ABA" w:rsidRDefault="00EE0ABA" w:rsidP="00EE0ABA">
            <w:pPr>
              <w:rPr>
                <w:rFonts w:ascii="Times New Roman" w:eastAsia="Times New Roman" w:hAnsi="Times New Roman"/>
                <w:iCs/>
                <w:color w:val="000000" w:themeColor="text1"/>
                <w:sz w:val="28"/>
                <w:szCs w:val="28"/>
                <w:lang w:val="nl-NL"/>
              </w:rPr>
            </w:pPr>
          </w:p>
          <w:p w14:paraId="6EE8DF00" w14:textId="77777777" w:rsidR="00EE0ABA" w:rsidRPr="00EE0ABA" w:rsidRDefault="00EE0ABA" w:rsidP="00EE0ABA">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76BFFBC8" w14:textId="77777777" w:rsidR="00EE0ABA" w:rsidRPr="00EE0ABA" w:rsidRDefault="00EE0ABA" w:rsidP="00EE0ABA">
            <w:pPr>
              <w:rPr>
                <w:rFonts w:ascii="Times New Roman" w:eastAsia="Times New Roman" w:hAnsi="Times New Roman"/>
                <w:iCs/>
                <w:color w:val="000000" w:themeColor="text1"/>
                <w:sz w:val="28"/>
                <w:szCs w:val="28"/>
                <w:lang w:val="nl-NL"/>
              </w:rPr>
            </w:pPr>
          </w:p>
          <w:p w14:paraId="3E2B205E" w14:textId="77777777" w:rsidR="00345735" w:rsidRPr="00EE0ABA" w:rsidRDefault="00345735" w:rsidP="008321AF">
            <w:pPr>
              <w:rPr>
                <w:rFonts w:ascii="Times New Roman" w:eastAsia="Times New Roman" w:hAnsi="Times New Roman"/>
                <w:iCs/>
                <w:color w:val="000000" w:themeColor="text1"/>
                <w:sz w:val="28"/>
                <w:szCs w:val="28"/>
                <w:lang w:val="nl-NL"/>
              </w:rPr>
            </w:pPr>
          </w:p>
          <w:p w14:paraId="1785819B"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7C9C769" w14:textId="77777777" w:rsidR="00345735" w:rsidRPr="00EE0ABA" w:rsidRDefault="00345735" w:rsidP="008321AF">
            <w:pPr>
              <w:rPr>
                <w:rFonts w:ascii="Times New Roman" w:eastAsia="Times New Roman" w:hAnsi="Times New Roman"/>
                <w:iCs/>
                <w:color w:val="000000" w:themeColor="text1"/>
                <w:sz w:val="28"/>
                <w:szCs w:val="28"/>
                <w:lang w:val="nl-NL"/>
              </w:rPr>
            </w:pPr>
          </w:p>
          <w:p w14:paraId="12F3F884"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 và chơi</w:t>
            </w:r>
          </w:p>
          <w:p w14:paraId="34918CB0" w14:textId="77777777" w:rsidR="00345735" w:rsidRDefault="00345735" w:rsidP="008321AF">
            <w:pPr>
              <w:rPr>
                <w:rFonts w:ascii="Times New Roman" w:eastAsia="Times New Roman" w:hAnsi="Times New Roman"/>
                <w:iCs/>
                <w:color w:val="000000" w:themeColor="text1"/>
                <w:sz w:val="28"/>
                <w:szCs w:val="28"/>
                <w:lang w:val="nl-NL"/>
              </w:rPr>
            </w:pPr>
          </w:p>
          <w:p w14:paraId="4ECF0046" w14:textId="77777777" w:rsidR="00EE0ABA" w:rsidRDefault="00EE0ABA" w:rsidP="008321AF">
            <w:pPr>
              <w:rPr>
                <w:rFonts w:ascii="Times New Roman" w:eastAsia="Times New Roman" w:hAnsi="Times New Roman"/>
                <w:iCs/>
                <w:color w:val="000000" w:themeColor="text1"/>
                <w:sz w:val="28"/>
                <w:szCs w:val="28"/>
                <w:lang w:val="nl-NL"/>
              </w:rPr>
            </w:pPr>
          </w:p>
          <w:p w14:paraId="764A4A14" w14:textId="77777777" w:rsidR="00EE0ABA" w:rsidRDefault="00EE0ABA" w:rsidP="008321AF">
            <w:pPr>
              <w:rPr>
                <w:rFonts w:ascii="Times New Roman" w:eastAsia="Times New Roman" w:hAnsi="Times New Roman"/>
                <w:iCs/>
                <w:color w:val="000000" w:themeColor="text1"/>
                <w:sz w:val="28"/>
                <w:szCs w:val="28"/>
                <w:lang w:val="nl-NL"/>
              </w:rPr>
            </w:pPr>
          </w:p>
          <w:p w14:paraId="1B08DA81" w14:textId="77777777" w:rsidR="00EE0ABA" w:rsidRDefault="00EE0ABA" w:rsidP="008321AF">
            <w:pPr>
              <w:rPr>
                <w:rFonts w:ascii="Times New Roman" w:eastAsia="Times New Roman" w:hAnsi="Times New Roman"/>
                <w:iCs/>
                <w:color w:val="000000" w:themeColor="text1"/>
                <w:sz w:val="28"/>
                <w:szCs w:val="28"/>
                <w:lang w:val="nl-NL"/>
              </w:rPr>
            </w:pPr>
          </w:p>
          <w:p w14:paraId="3DB33671" w14:textId="77777777" w:rsidR="00EE0ABA" w:rsidRPr="00EE0ABA" w:rsidRDefault="00EE0ABA" w:rsidP="008321AF">
            <w:pPr>
              <w:rPr>
                <w:rFonts w:ascii="Times New Roman" w:eastAsia="Times New Roman" w:hAnsi="Times New Roman"/>
                <w:iCs/>
                <w:color w:val="000000" w:themeColor="text1"/>
                <w:sz w:val="28"/>
                <w:szCs w:val="28"/>
                <w:lang w:val="nl-NL"/>
              </w:rPr>
            </w:pPr>
          </w:p>
          <w:p w14:paraId="1F3C7401"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xml:space="preserve">- Trẻ  hát và </w:t>
            </w:r>
            <w:r w:rsidRPr="00EE0ABA">
              <w:rPr>
                <w:rFonts w:ascii="Times New Roman" w:eastAsia="Times New Roman" w:hAnsi="Times New Roman"/>
                <w:iCs/>
                <w:color w:val="000000" w:themeColor="text1"/>
                <w:sz w:val="28"/>
                <w:szCs w:val="28"/>
                <w:lang w:val="nl-NL"/>
              </w:rPr>
              <w:lastRenderedPageBreak/>
              <w:t>đi ra ngoài</w:t>
            </w:r>
          </w:p>
        </w:tc>
      </w:tr>
      <w:tr w:rsidR="00345735" w:rsidRPr="00EE0ABA" w14:paraId="008A3B3A" w14:textId="77777777" w:rsidTr="008321AF">
        <w:tc>
          <w:tcPr>
            <w:tcW w:w="1458" w:type="dxa"/>
          </w:tcPr>
          <w:p w14:paraId="0E760CC2" w14:textId="77777777" w:rsidR="00345735" w:rsidRPr="00EE0ABA" w:rsidRDefault="00345735" w:rsidP="008321AF">
            <w:pPr>
              <w:rPr>
                <w:rFonts w:ascii="Times New Roman" w:eastAsia="Times New Roman" w:hAnsi="Times New Roman"/>
                <w:b/>
                <w:bCs/>
                <w:iCs/>
                <w:color w:val="000000" w:themeColor="text1"/>
                <w:spacing w:val="-4"/>
                <w:sz w:val="28"/>
                <w:szCs w:val="28"/>
                <w:lang w:val="nl-NL"/>
              </w:rPr>
            </w:pPr>
            <w:r w:rsidRPr="00EE0ABA">
              <w:rPr>
                <w:rFonts w:ascii="Times New Roman" w:eastAsia="Times New Roman" w:hAnsi="Times New Roman"/>
                <w:b/>
                <w:bCs/>
                <w:iCs/>
                <w:color w:val="000000" w:themeColor="text1"/>
                <w:spacing w:val="-4"/>
                <w:sz w:val="28"/>
                <w:szCs w:val="28"/>
                <w:lang w:val="nl-NL"/>
              </w:rPr>
              <w:lastRenderedPageBreak/>
              <w:t>Hoạt động ngoài trời:</w:t>
            </w:r>
          </w:p>
          <w:p w14:paraId="61D43189" w14:textId="77777777" w:rsidR="00345735" w:rsidRPr="00EE0ABA" w:rsidRDefault="00345735" w:rsidP="008321AF">
            <w:pPr>
              <w:rPr>
                <w:rFonts w:ascii="Times New Roman" w:eastAsia="Times New Roman" w:hAnsi="Times New Roman"/>
                <w:i/>
                <w:color w:val="000000" w:themeColor="text1"/>
                <w:sz w:val="28"/>
                <w:szCs w:val="28"/>
              </w:rPr>
            </w:pPr>
            <w:r w:rsidRPr="00EE0ABA">
              <w:rPr>
                <w:rFonts w:ascii="Times New Roman" w:eastAsia="Times New Roman" w:hAnsi="Times New Roman"/>
                <w:i/>
                <w:color w:val="000000" w:themeColor="text1"/>
                <w:sz w:val="28"/>
                <w:szCs w:val="28"/>
                <w:lang w:val="pt-BR"/>
              </w:rPr>
              <w:t xml:space="preserve">- </w:t>
            </w:r>
            <w:r w:rsidRPr="00EE0ABA">
              <w:rPr>
                <w:rFonts w:ascii="Times New Roman" w:eastAsia="Times New Roman" w:hAnsi="Times New Roman"/>
                <w:i/>
                <w:color w:val="000000" w:themeColor="text1"/>
                <w:sz w:val="28"/>
                <w:szCs w:val="28"/>
              </w:rPr>
              <w:t xml:space="preserve">Quan sát: Cây rau </w:t>
            </w:r>
            <w:r w:rsidR="00EE0ABA" w:rsidRPr="00EE0ABA">
              <w:rPr>
                <w:rFonts w:ascii="Times New Roman" w:eastAsia="Times New Roman" w:hAnsi="Times New Roman"/>
                <w:i/>
                <w:color w:val="000000" w:themeColor="text1"/>
                <w:sz w:val="28"/>
                <w:szCs w:val="28"/>
              </w:rPr>
              <w:t>ngót</w:t>
            </w:r>
          </w:p>
          <w:p w14:paraId="247D446A" w14:textId="77777777" w:rsidR="00345735" w:rsidRPr="00EE0ABA" w:rsidRDefault="00345735" w:rsidP="008321AF">
            <w:pPr>
              <w:rPr>
                <w:rFonts w:ascii="Times New Roman" w:eastAsia="Times New Roman" w:hAnsi="Times New Roman"/>
                <w:i/>
                <w:color w:val="000000" w:themeColor="text1"/>
                <w:sz w:val="28"/>
                <w:szCs w:val="28"/>
              </w:rPr>
            </w:pPr>
          </w:p>
          <w:p w14:paraId="74B662B5" w14:textId="77777777" w:rsidR="00345735" w:rsidRPr="00EE0ABA" w:rsidRDefault="00345735" w:rsidP="008321AF">
            <w:pPr>
              <w:rPr>
                <w:rFonts w:ascii="Times New Roman" w:eastAsia="Times New Roman" w:hAnsi="Times New Roman"/>
                <w:i/>
                <w:color w:val="000000" w:themeColor="text1"/>
                <w:sz w:val="28"/>
                <w:szCs w:val="28"/>
              </w:rPr>
            </w:pPr>
          </w:p>
          <w:p w14:paraId="13F5AF8B" w14:textId="77777777" w:rsidR="00345735" w:rsidRPr="00EE0ABA" w:rsidRDefault="00345735" w:rsidP="008321AF">
            <w:pPr>
              <w:rPr>
                <w:rFonts w:ascii="Times New Roman" w:eastAsia="Times New Roman" w:hAnsi="Times New Roman"/>
                <w:i/>
                <w:color w:val="000000" w:themeColor="text1"/>
                <w:sz w:val="28"/>
                <w:szCs w:val="28"/>
              </w:rPr>
            </w:pPr>
          </w:p>
          <w:p w14:paraId="535C2FA7" w14:textId="77777777" w:rsidR="00345735" w:rsidRPr="00EE0ABA" w:rsidRDefault="00345735" w:rsidP="008321AF">
            <w:pPr>
              <w:rPr>
                <w:rFonts w:ascii="Times New Roman" w:eastAsia="Times New Roman" w:hAnsi="Times New Roman"/>
                <w:i/>
                <w:color w:val="000000" w:themeColor="text1"/>
                <w:sz w:val="28"/>
                <w:szCs w:val="28"/>
              </w:rPr>
            </w:pPr>
          </w:p>
          <w:p w14:paraId="129CF070" w14:textId="77777777" w:rsidR="00345735" w:rsidRPr="00EE0ABA" w:rsidRDefault="00345735" w:rsidP="008321AF">
            <w:pPr>
              <w:rPr>
                <w:rFonts w:ascii="Times New Roman" w:eastAsia="Times New Roman" w:hAnsi="Times New Roman"/>
                <w:i/>
                <w:color w:val="000000" w:themeColor="text1"/>
                <w:sz w:val="28"/>
                <w:szCs w:val="28"/>
              </w:rPr>
            </w:pPr>
          </w:p>
          <w:p w14:paraId="29C0B934" w14:textId="77777777" w:rsidR="00345735" w:rsidRPr="00EE0ABA" w:rsidRDefault="00345735" w:rsidP="008321AF">
            <w:pPr>
              <w:rPr>
                <w:rFonts w:ascii="Times New Roman" w:eastAsia="Times New Roman" w:hAnsi="Times New Roman"/>
                <w:i/>
                <w:color w:val="000000" w:themeColor="text1"/>
                <w:sz w:val="28"/>
                <w:szCs w:val="28"/>
              </w:rPr>
            </w:pPr>
          </w:p>
          <w:p w14:paraId="618DC26D" w14:textId="77777777" w:rsidR="00345735" w:rsidRPr="00EE0ABA" w:rsidRDefault="00345735" w:rsidP="008321AF">
            <w:pPr>
              <w:rPr>
                <w:rFonts w:ascii="Times New Roman" w:eastAsia="Times New Roman" w:hAnsi="Times New Roman"/>
                <w:i/>
                <w:color w:val="000000" w:themeColor="text1"/>
                <w:sz w:val="28"/>
                <w:szCs w:val="28"/>
              </w:rPr>
            </w:pPr>
          </w:p>
          <w:p w14:paraId="1668B4D4" w14:textId="77777777" w:rsidR="00345735" w:rsidRPr="00EE0ABA" w:rsidRDefault="00345735" w:rsidP="008321AF">
            <w:pPr>
              <w:rPr>
                <w:rFonts w:ascii="Times New Roman" w:eastAsia="Times New Roman" w:hAnsi="Times New Roman"/>
                <w:i/>
                <w:color w:val="000000" w:themeColor="text1"/>
                <w:sz w:val="28"/>
                <w:szCs w:val="28"/>
              </w:rPr>
            </w:pPr>
          </w:p>
          <w:p w14:paraId="49EDEBB4" w14:textId="77777777" w:rsidR="00345735" w:rsidRPr="00EE0ABA" w:rsidRDefault="00345735" w:rsidP="008321AF">
            <w:pPr>
              <w:rPr>
                <w:rFonts w:ascii="Times New Roman" w:eastAsia="Times New Roman" w:hAnsi="Times New Roman"/>
                <w:i/>
                <w:color w:val="000000" w:themeColor="text1"/>
                <w:spacing w:val="-4"/>
                <w:sz w:val="28"/>
                <w:szCs w:val="28"/>
              </w:rPr>
            </w:pPr>
          </w:p>
          <w:p w14:paraId="47782531" w14:textId="77777777" w:rsidR="00345735" w:rsidRPr="00EE0ABA" w:rsidRDefault="00345735" w:rsidP="008321AF">
            <w:pPr>
              <w:rPr>
                <w:rFonts w:ascii="Times New Roman" w:eastAsia="Times New Roman" w:hAnsi="Times New Roman"/>
                <w:i/>
                <w:color w:val="000000" w:themeColor="text1"/>
                <w:sz w:val="28"/>
                <w:szCs w:val="28"/>
                <w:lang w:val="pt-BR"/>
              </w:rPr>
            </w:pPr>
            <w:r w:rsidRPr="00EE0ABA">
              <w:rPr>
                <w:rFonts w:ascii="Times New Roman" w:eastAsia="Times New Roman" w:hAnsi="Times New Roman"/>
                <w:i/>
                <w:color w:val="000000" w:themeColor="text1"/>
                <w:sz w:val="28"/>
                <w:szCs w:val="28"/>
                <w:lang w:val="pt-BR"/>
              </w:rPr>
              <w:t xml:space="preserve">- TCVĐ: </w:t>
            </w:r>
            <w:r w:rsidR="00EE0ABA" w:rsidRPr="00EE0ABA">
              <w:rPr>
                <w:rFonts w:ascii="Times New Roman" w:eastAsia="Times New Roman" w:hAnsi="Times New Roman"/>
                <w:i/>
                <w:color w:val="000000" w:themeColor="text1"/>
                <w:sz w:val="28"/>
                <w:szCs w:val="28"/>
                <w:lang w:val="pt-BR"/>
              </w:rPr>
              <w:t>Lôn cầu vồng</w:t>
            </w:r>
          </w:p>
          <w:p w14:paraId="6737A99B" w14:textId="77777777" w:rsidR="00345735" w:rsidRPr="00EE0ABA" w:rsidRDefault="00345735" w:rsidP="008321AF">
            <w:pPr>
              <w:rPr>
                <w:rFonts w:ascii="Times New Roman" w:eastAsia="Times New Roman" w:hAnsi="Times New Roman"/>
                <w:i/>
                <w:color w:val="000000" w:themeColor="text1"/>
                <w:sz w:val="28"/>
                <w:szCs w:val="28"/>
                <w:lang w:val="pt-BR"/>
              </w:rPr>
            </w:pPr>
          </w:p>
          <w:p w14:paraId="5D729339" w14:textId="77777777" w:rsidR="00345735" w:rsidRPr="00EE0ABA" w:rsidRDefault="00345735" w:rsidP="008321AF">
            <w:pPr>
              <w:rPr>
                <w:rFonts w:ascii="Times New Roman" w:eastAsia="Times New Roman" w:hAnsi="Times New Roman"/>
                <w:i/>
                <w:color w:val="000000" w:themeColor="text1"/>
                <w:sz w:val="28"/>
                <w:szCs w:val="28"/>
                <w:lang w:val="pt-BR"/>
              </w:rPr>
            </w:pPr>
            <w:r w:rsidRPr="00EE0ABA">
              <w:rPr>
                <w:rFonts w:ascii="Times New Roman" w:eastAsia="Times New Roman" w:hAnsi="Times New Roman"/>
                <w:i/>
                <w:color w:val="000000" w:themeColor="text1"/>
                <w:sz w:val="28"/>
                <w:szCs w:val="28"/>
                <w:lang w:val="pt-BR"/>
              </w:rPr>
              <w:t>- Chơi tự chọn.</w:t>
            </w:r>
          </w:p>
          <w:p w14:paraId="0F86CB79" w14:textId="77777777" w:rsidR="00345735" w:rsidRPr="00EE0ABA" w:rsidRDefault="00345735" w:rsidP="008321AF">
            <w:pPr>
              <w:rPr>
                <w:rFonts w:ascii="Times New Roman" w:eastAsia="Times New Roman" w:hAnsi="Times New Roman"/>
                <w:i/>
                <w:color w:val="000000" w:themeColor="text1"/>
                <w:sz w:val="28"/>
                <w:szCs w:val="28"/>
                <w:lang w:val="nl-NL"/>
              </w:rPr>
            </w:pPr>
          </w:p>
        </w:tc>
        <w:tc>
          <w:tcPr>
            <w:tcW w:w="2700" w:type="dxa"/>
          </w:tcPr>
          <w:p w14:paraId="4138ABA9" w14:textId="77777777" w:rsidR="00EE0ABA" w:rsidRPr="00EE0ABA" w:rsidRDefault="00345735" w:rsidP="00EE0ABA">
            <w:pPr>
              <w:rPr>
                <w:rFonts w:ascii="Times New Roman" w:hAnsi="Times New Roman"/>
                <w:b/>
                <w:sz w:val="28"/>
                <w:szCs w:val="28"/>
              </w:rPr>
            </w:pPr>
            <w:r w:rsidRPr="00EE0ABA">
              <w:rPr>
                <w:rFonts w:ascii="Times New Roman" w:hAnsi="Times New Roman"/>
                <w:b/>
                <w:sz w:val="28"/>
                <w:szCs w:val="28"/>
              </w:rPr>
              <w:t>*Kiến thức:</w:t>
            </w:r>
          </w:p>
          <w:p w14:paraId="361E4FE8"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Trẻ gọi tên, nêu đặc điểm, lợi ích của cây rau ngót. Trẻ hiểu nội dung trò chơi “Lộn cầu vồng” và chơi tự chọn</w:t>
            </w:r>
          </w:p>
          <w:p w14:paraId="43EC4522" w14:textId="77777777" w:rsidR="00345735" w:rsidRPr="00EE0ABA" w:rsidRDefault="00345735" w:rsidP="008321AF">
            <w:pPr>
              <w:rPr>
                <w:rFonts w:ascii="Times New Roman" w:hAnsi="Times New Roman"/>
                <w:b/>
                <w:sz w:val="28"/>
                <w:szCs w:val="28"/>
              </w:rPr>
            </w:pPr>
            <w:r w:rsidRPr="00EE0ABA">
              <w:rPr>
                <w:rFonts w:ascii="Times New Roman" w:hAnsi="Times New Roman"/>
                <w:b/>
                <w:sz w:val="28"/>
                <w:szCs w:val="28"/>
              </w:rPr>
              <w:t xml:space="preserve">* Kỹ năng: </w:t>
            </w:r>
          </w:p>
          <w:p w14:paraId="5A24F8A0" w14:textId="77777777" w:rsidR="00345735" w:rsidRPr="00EE0ABA" w:rsidRDefault="00345735" w:rsidP="008321AF">
            <w:pPr>
              <w:rPr>
                <w:rFonts w:ascii="Times New Roman" w:hAnsi="Times New Roman"/>
                <w:sz w:val="28"/>
                <w:szCs w:val="28"/>
              </w:rPr>
            </w:pPr>
            <w:r w:rsidRPr="00EE0ABA">
              <w:rPr>
                <w:rFonts w:ascii="Times New Roman" w:hAnsi="Times New Roman"/>
                <w:sz w:val="28"/>
                <w:szCs w:val="28"/>
                <w:lang w:val="vi-VN"/>
              </w:rPr>
              <w:t>- R</w:t>
            </w:r>
            <w:r w:rsidRPr="00EE0ABA">
              <w:rPr>
                <w:rFonts w:ascii="Times New Roman" w:hAnsi="Times New Roman"/>
                <w:sz w:val="28"/>
                <w:szCs w:val="28"/>
              </w:rPr>
              <w:t>è</w:t>
            </w:r>
            <w:r w:rsidRPr="00EE0ABA">
              <w:rPr>
                <w:rFonts w:ascii="Times New Roman" w:hAnsi="Times New Roman"/>
                <w:sz w:val="28"/>
                <w:szCs w:val="28"/>
                <w:lang w:val="vi-VN"/>
              </w:rPr>
              <w:t>n k</w:t>
            </w:r>
            <w:r w:rsidRPr="00EE0ABA">
              <w:rPr>
                <w:rFonts w:ascii="Times New Roman" w:hAnsi="Times New Roman"/>
                <w:sz w:val="28"/>
                <w:szCs w:val="28"/>
              </w:rPr>
              <w:t>ỹ</w:t>
            </w:r>
            <w:r w:rsidRPr="00EE0ABA">
              <w:rPr>
                <w:rFonts w:ascii="Times New Roman" w:hAnsi="Times New Roman"/>
                <w:sz w:val="28"/>
                <w:szCs w:val="28"/>
                <w:lang w:val="vi-VN"/>
              </w:rPr>
              <w:t xml:space="preserve"> n</w:t>
            </w:r>
            <w:r w:rsidRPr="00EE0ABA">
              <w:rPr>
                <w:rFonts w:ascii="Times New Roman" w:hAnsi="Times New Roman"/>
                <w:sz w:val="28"/>
                <w:szCs w:val="28"/>
              </w:rPr>
              <w:t>ă</w:t>
            </w:r>
            <w:r w:rsidRPr="00EE0ABA">
              <w:rPr>
                <w:rFonts w:ascii="Times New Roman" w:hAnsi="Times New Roman"/>
                <w:sz w:val="28"/>
                <w:szCs w:val="28"/>
                <w:lang w:val="vi-VN"/>
              </w:rPr>
              <w:t>ng quan s</w:t>
            </w:r>
            <w:r w:rsidRPr="00EE0ABA">
              <w:rPr>
                <w:rFonts w:ascii="Times New Roman" w:hAnsi="Times New Roman"/>
                <w:sz w:val="28"/>
                <w:szCs w:val="28"/>
              </w:rPr>
              <w:t>á</w:t>
            </w:r>
            <w:r w:rsidRPr="00EE0ABA">
              <w:rPr>
                <w:rFonts w:ascii="Times New Roman" w:hAnsi="Times New Roman"/>
                <w:sz w:val="28"/>
                <w:szCs w:val="28"/>
                <w:lang w:val="vi-VN"/>
              </w:rPr>
              <w:t>t, ch</w:t>
            </w:r>
            <w:r w:rsidRPr="00EE0ABA">
              <w:rPr>
                <w:rFonts w:ascii="Times New Roman" w:hAnsi="Times New Roman"/>
                <w:sz w:val="28"/>
                <w:szCs w:val="28"/>
              </w:rPr>
              <w:t>ú</w:t>
            </w:r>
            <w:r w:rsidRPr="00EE0ABA">
              <w:rPr>
                <w:rFonts w:ascii="Times New Roman" w:hAnsi="Times New Roman"/>
                <w:sz w:val="28"/>
                <w:szCs w:val="28"/>
                <w:lang w:val="vi-VN"/>
              </w:rPr>
              <w:t xml:space="preserve"> ý, ghi nhớ, phát triển ng</w:t>
            </w:r>
            <w:r w:rsidRPr="00EE0ABA">
              <w:rPr>
                <w:rFonts w:ascii="Times New Roman" w:hAnsi="Times New Roman"/>
                <w:sz w:val="28"/>
                <w:szCs w:val="28"/>
              </w:rPr>
              <w:t>ô</w:t>
            </w:r>
            <w:r w:rsidRPr="00EE0ABA">
              <w:rPr>
                <w:rFonts w:ascii="Times New Roman" w:hAnsi="Times New Roman"/>
                <w:sz w:val="28"/>
                <w:szCs w:val="28"/>
                <w:lang w:val="vi-VN"/>
              </w:rPr>
              <w:t>n ng</w:t>
            </w:r>
            <w:r w:rsidRPr="00EE0ABA">
              <w:rPr>
                <w:rFonts w:ascii="Times New Roman" w:hAnsi="Times New Roman"/>
                <w:sz w:val="28"/>
                <w:szCs w:val="28"/>
              </w:rPr>
              <w:t>ữ cho trẻ</w:t>
            </w:r>
          </w:p>
          <w:p w14:paraId="5762F2B5" w14:textId="77777777" w:rsidR="00345735" w:rsidRPr="00EE0ABA" w:rsidRDefault="00345735" w:rsidP="008321AF">
            <w:pPr>
              <w:rPr>
                <w:rFonts w:ascii="Times New Roman" w:hAnsi="Times New Roman"/>
                <w:sz w:val="28"/>
                <w:szCs w:val="28"/>
                <w:lang w:val="vi-VN"/>
              </w:rPr>
            </w:pPr>
            <w:r w:rsidRPr="00EE0ABA">
              <w:rPr>
                <w:rFonts w:ascii="Times New Roman" w:hAnsi="Times New Roman"/>
                <w:sz w:val="28"/>
                <w:szCs w:val="28"/>
              </w:rPr>
              <w:t xml:space="preserve">- </w:t>
            </w:r>
            <w:r w:rsidRPr="00EE0ABA">
              <w:rPr>
                <w:rFonts w:ascii="Times New Roman" w:hAnsi="Times New Roman"/>
                <w:sz w:val="28"/>
                <w:szCs w:val="28"/>
                <w:lang w:val="pt-BR"/>
              </w:rPr>
              <w:t>Rèn phản xạ nhanh nhẹn, khéo léo khi chơi.</w:t>
            </w:r>
          </w:p>
          <w:p w14:paraId="0A05E8C4" w14:textId="77777777" w:rsidR="00345735" w:rsidRPr="00EE0ABA" w:rsidRDefault="00345735" w:rsidP="008321AF">
            <w:pPr>
              <w:rPr>
                <w:rFonts w:ascii="Times New Roman" w:hAnsi="Times New Roman"/>
                <w:b/>
                <w:sz w:val="28"/>
                <w:szCs w:val="28"/>
              </w:rPr>
            </w:pPr>
            <w:r w:rsidRPr="00EE0ABA">
              <w:rPr>
                <w:rFonts w:ascii="Times New Roman" w:hAnsi="Times New Roman"/>
                <w:b/>
                <w:sz w:val="28"/>
                <w:szCs w:val="28"/>
              </w:rPr>
              <w:t>* Thái độ:</w:t>
            </w:r>
          </w:p>
          <w:p w14:paraId="1FBF66F8" w14:textId="77777777" w:rsidR="00345735" w:rsidRPr="00EE0ABA" w:rsidRDefault="00345735" w:rsidP="008321AF">
            <w:pPr>
              <w:rPr>
                <w:rFonts w:ascii="Times New Roman" w:hAnsi="Times New Roman"/>
                <w:sz w:val="28"/>
                <w:szCs w:val="28"/>
                <w:lang w:val="vi-VN"/>
              </w:rPr>
            </w:pPr>
            <w:r w:rsidRPr="00EE0ABA">
              <w:rPr>
                <w:rFonts w:ascii="Times New Roman" w:hAnsi="Times New Roman"/>
                <w:sz w:val="28"/>
                <w:szCs w:val="28"/>
                <w:lang w:val="vi-VN"/>
              </w:rPr>
              <w:t xml:space="preserve">- </w:t>
            </w:r>
            <w:r w:rsidRPr="00EE0ABA">
              <w:rPr>
                <w:rFonts w:ascii="Times New Roman" w:hAnsi="Times New Roman"/>
                <w:sz w:val="28"/>
                <w:szCs w:val="28"/>
              </w:rPr>
              <w:t xml:space="preserve">Giáo dục  </w:t>
            </w:r>
            <w:r w:rsidRPr="00EE0ABA">
              <w:rPr>
                <w:rFonts w:ascii="Times New Roman" w:hAnsi="Times New Roman"/>
                <w:sz w:val="28"/>
                <w:szCs w:val="28"/>
                <w:lang w:val="vi-VN"/>
              </w:rPr>
              <w:t>tr</w:t>
            </w:r>
            <w:r w:rsidRPr="00EE0ABA">
              <w:rPr>
                <w:rFonts w:ascii="Times New Roman" w:hAnsi="Times New Roman"/>
                <w:sz w:val="28"/>
                <w:szCs w:val="28"/>
              </w:rPr>
              <w:t>ẻ</w:t>
            </w:r>
            <w:r w:rsidRPr="00EE0ABA">
              <w:rPr>
                <w:rFonts w:ascii="Times New Roman" w:hAnsi="Times New Roman"/>
                <w:sz w:val="28"/>
                <w:szCs w:val="28"/>
                <w:lang w:val="vi-VN"/>
              </w:rPr>
              <w:t xml:space="preserve"> bi</w:t>
            </w:r>
            <w:r w:rsidRPr="00EE0ABA">
              <w:rPr>
                <w:rFonts w:ascii="Times New Roman" w:hAnsi="Times New Roman"/>
                <w:sz w:val="28"/>
                <w:szCs w:val="28"/>
              </w:rPr>
              <w:t>ế</w:t>
            </w:r>
            <w:r w:rsidRPr="00EE0ABA">
              <w:rPr>
                <w:rFonts w:ascii="Times New Roman" w:hAnsi="Times New Roman"/>
                <w:sz w:val="28"/>
                <w:szCs w:val="28"/>
                <w:lang w:val="vi-VN"/>
              </w:rPr>
              <w:t xml:space="preserve">t </w:t>
            </w:r>
            <w:r w:rsidRPr="00EE0ABA">
              <w:rPr>
                <w:rFonts w:ascii="Times New Roman" w:hAnsi="Times New Roman"/>
                <w:sz w:val="28"/>
                <w:szCs w:val="28"/>
              </w:rPr>
              <w:t>ăn đa dạng các loại rau và biết cách chăm sóc rau</w:t>
            </w:r>
            <w:r w:rsidRPr="00EE0ABA">
              <w:rPr>
                <w:rFonts w:ascii="Times New Roman" w:hAnsi="Times New Roman"/>
                <w:sz w:val="28"/>
                <w:szCs w:val="28"/>
                <w:lang w:val="vi-VN"/>
              </w:rPr>
              <w:t>.</w:t>
            </w:r>
            <w:r w:rsidRPr="00EE0ABA">
              <w:rPr>
                <w:rFonts w:ascii="Times New Roman" w:hAnsi="Times New Roman"/>
                <w:sz w:val="28"/>
                <w:szCs w:val="28"/>
                <w:lang w:val="pt-BR"/>
              </w:rPr>
              <w:t xml:space="preserve"> Trẻ hứng thú tham gia hoạt động.</w:t>
            </w:r>
          </w:p>
          <w:p w14:paraId="0CDE01AD" w14:textId="77777777" w:rsidR="00345735" w:rsidRPr="00EE0ABA" w:rsidRDefault="00345735" w:rsidP="008321AF">
            <w:pPr>
              <w:rPr>
                <w:rFonts w:ascii="Times New Roman" w:eastAsia="Aptos" w:hAnsi="Times New Roman"/>
                <w:sz w:val="28"/>
                <w:szCs w:val="28"/>
                <w:lang w:val="nl-NL"/>
              </w:rPr>
            </w:pPr>
          </w:p>
        </w:tc>
        <w:tc>
          <w:tcPr>
            <w:tcW w:w="2389" w:type="dxa"/>
          </w:tcPr>
          <w:p w14:paraId="3BF30B8F" w14:textId="77777777" w:rsidR="00345735" w:rsidRPr="00EE0ABA" w:rsidRDefault="00345735" w:rsidP="008321AF">
            <w:pPr>
              <w:rPr>
                <w:rFonts w:ascii="Times New Roman" w:eastAsia="Times New Roman" w:hAnsi="Times New Roman"/>
                <w:color w:val="000000" w:themeColor="text1"/>
                <w:sz w:val="28"/>
                <w:szCs w:val="28"/>
              </w:rPr>
            </w:pPr>
            <w:r w:rsidRPr="00EE0ABA">
              <w:rPr>
                <w:rFonts w:ascii="Times New Roman" w:eastAsia="Times New Roman" w:hAnsi="Times New Roman"/>
                <w:color w:val="000000" w:themeColor="text1"/>
                <w:sz w:val="28"/>
                <w:szCs w:val="28"/>
              </w:rPr>
              <w:t xml:space="preserve">- Luống rau </w:t>
            </w:r>
            <w:r w:rsidR="00EE0ABA">
              <w:rPr>
                <w:rFonts w:ascii="Times New Roman" w:eastAsia="Times New Roman" w:hAnsi="Times New Roman"/>
                <w:color w:val="000000" w:themeColor="text1"/>
                <w:sz w:val="28"/>
                <w:szCs w:val="28"/>
              </w:rPr>
              <w:t>ngót</w:t>
            </w:r>
            <w:r w:rsidRPr="00EE0ABA">
              <w:rPr>
                <w:rFonts w:ascii="Times New Roman" w:eastAsia="Times New Roman" w:hAnsi="Times New Roman"/>
                <w:color w:val="000000" w:themeColor="text1"/>
                <w:sz w:val="28"/>
                <w:szCs w:val="28"/>
              </w:rPr>
              <w:t xml:space="preserve"> ở vườn trường</w:t>
            </w:r>
          </w:p>
          <w:p w14:paraId="760F5240" w14:textId="77777777" w:rsidR="00345735" w:rsidRPr="00EE0ABA" w:rsidRDefault="00345735" w:rsidP="008321AF">
            <w:pPr>
              <w:rPr>
                <w:rFonts w:ascii="Times New Roman" w:eastAsia="Times New Roman" w:hAnsi="Times New Roman"/>
                <w:color w:val="000000" w:themeColor="text1"/>
                <w:sz w:val="28"/>
                <w:szCs w:val="28"/>
              </w:rPr>
            </w:pPr>
            <w:r w:rsidRPr="00EE0ABA">
              <w:rPr>
                <w:rFonts w:ascii="Times New Roman" w:eastAsia="Times New Roman" w:hAnsi="Times New Roman"/>
                <w:color w:val="000000" w:themeColor="text1"/>
                <w:sz w:val="28"/>
                <w:szCs w:val="28"/>
              </w:rPr>
              <w:t>- Câu hỏi đàm thoại</w:t>
            </w:r>
          </w:p>
          <w:p w14:paraId="44D35145" w14:textId="77777777" w:rsidR="00345735" w:rsidRPr="00EE0ABA" w:rsidRDefault="00345735" w:rsidP="008321AF">
            <w:pPr>
              <w:rPr>
                <w:rFonts w:ascii="Times New Roman" w:eastAsia="Times New Roman" w:hAnsi="Times New Roman"/>
                <w:color w:val="000000" w:themeColor="text1"/>
                <w:sz w:val="28"/>
                <w:szCs w:val="28"/>
              </w:rPr>
            </w:pPr>
          </w:p>
          <w:p w14:paraId="79E18CD2" w14:textId="77777777" w:rsidR="00345735" w:rsidRPr="00EE0ABA" w:rsidRDefault="00345735" w:rsidP="008321AF">
            <w:pPr>
              <w:rPr>
                <w:rFonts w:ascii="Times New Roman" w:eastAsia="Times New Roman" w:hAnsi="Times New Roman"/>
                <w:color w:val="000000" w:themeColor="text1"/>
                <w:sz w:val="28"/>
                <w:szCs w:val="28"/>
                <w:lang w:val="pt-BR"/>
              </w:rPr>
            </w:pPr>
          </w:p>
          <w:p w14:paraId="5CE43C70" w14:textId="77777777" w:rsidR="00345735" w:rsidRPr="00EE0ABA" w:rsidRDefault="00345735" w:rsidP="008321AF">
            <w:pPr>
              <w:rPr>
                <w:rFonts w:ascii="Times New Roman" w:eastAsia="Times New Roman" w:hAnsi="Times New Roman"/>
                <w:color w:val="000000" w:themeColor="text1"/>
                <w:sz w:val="28"/>
                <w:szCs w:val="28"/>
                <w:lang w:val="pt-BR"/>
              </w:rPr>
            </w:pPr>
          </w:p>
          <w:p w14:paraId="3AEF811C" w14:textId="77777777" w:rsidR="00345735" w:rsidRPr="00EE0ABA" w:rsidRDefault="00345735" w:rsidP="008321AF">
            <w:pPr>
              <w:rPr>
                <w:rFonts w:ascii="Times New Roman" w:eastAsia="Times New Roman" w:hAnsi="Times New Roman"/>
                <w:color w:val="000000" w:themeColor="text1"/>
                <w:sz w:val="28"/>
                <w:szCs w:val="28"/>
                <w:lang w:val="pt-BR"/>
              </w:rPr>
            </w:pPr>
          </w:p>
          <w:p w14:paraId="1138E2A5" w14:textId="77777777" w:rsidR="00345735" w:rsidRPr="00EE0ABA" w:rsidRDefault="00345735" w:rsidP="008321AF">
            <w:pPr>
              <w:rPr>
                <w:rFonts w:ascii="Times New Roman" w:eastAsia="Times New Roman" w:hAnsi="Times New Roman"/>
                <w:color w:val="000000" w:themeColor="text1"/>
                <w:sz w:val="28"/>
                <w:szCs w:val="28"/>
                <w:lang w:val="pt-BR"/>
              </w:rPr>
            </w:pPr>
          </w:p>
          <w:p w14:paraId="4E5B94C1" w14:textId="77777777" w:rsidR="00345735" w:rsidRPr="00EE0ABA" w:rsidRDefault="00345735" w:rsidP="008321AF">
            <w:pPr>
              <w:rPr>
                <w:rFonts w:ascii="Times New Roman" w:eastAsia="Times New Roman" w:hAnsi="Times New Roman"/>
                <w:color w:val="000000" w:themeColor="text1"/>
                <w:sz w:val="28"/>
                <w:szCs w:val="28"/>
                <w:lang w:val="pt-BR"/>
              </w:rPr>
            </w:pPr>
          </w:p>
          <w:p w14:paraId="2A668E86" w14:textId="77777777" w:rsidR="00345735" w:rsidRPr="00EE0ABA" w:rsidRDefault="00345735" w:rsidP="008321AF">
            <w:pPr>
              <w:rPr>
                <w:rFonts w:ascii="Times New Roman" w:eastAsia="Times New Roman" w:hAnsi="Times New Roman"/>
                <w:color w:val="000000" w:themeColor="text1"/>
                <w:sz w:val="28"/>
                <w:szCs w:val="28"/>
                <w:lang w:val="pt-BR"/>
              </w:rPr>
            </w:pPr>
          </w:p>
          <w:p w14:paraId="3B767F6D" w14:textId="77777777" w:rsidR="00345735" w:rsidRPr="00EE0ABA" w:rsidRDefault="00345735" w:rsidP="008321AF">
            <w:pPr>
              <w:rPr>
                <w:rFonts w:ascii="Times New Roman" w:eastAsia="Times New Roman" w:hAnsi="Times New Roman"/>
                <w:color w:val="000000" w:themeColor="text1"/>
                <w:sz w:val="28"/>
                <w:szCs w:val="28"/>
              </w:rPr>
            </w:pPr>
          </w:p>
          <w:p w14:paraId="4C033CC8" w14:textId="77777777" w:rsidR="00345735" w:rsidRPr="00EE0ABA" w:rsidRDefault="00345735" w:rsidP="008321AF">
            <w:pPr>
              <w:rPr>
                <w:rFonts w:ascii="Times New Roman" w:eastAsia="Times New Roman" w:hAnsi="Times New Roman"/>
                <w:color w:val="000000" w:themeColor="text1"/>
                <w:sz w:val="28"/>
                <w:szCs w:val="28"/>
              </w:rPr>
            </w:pPr>
          </w:p>
          <w:p w14:paraId="333FA9BC" w14:textId="77777777" w:rsidR="00345735" w:rsidRPr="00EE0ABA" w:rsidRDefault="00345735" w:rsidP="008321AF">
            <w:pPr>
              <w:rPr>
                <w:rFonts w:ascii="Times New Roman" w:eastAsia="Times New Roman" w:hAnsi="Times New Roman"/>
                <w:color w:val="000000" w:themeColor="text1"/>
                <w:sz w:val="28"/>
                <w:szCs w:val="28"/>
              </w:rPr>
            </w:pPr>
          </w:p>
          <w:p w14:paraId="2C5F6C69" w14:textId="77777777" w:rsidR="00345735" w:rsidRPr="00EE0ABA" w:rsidRDefault="00345735" w:rsidP="008321AF">
            <w:pPr>
              <w:rPr>
                <w:rFonts w:ascii="Times New Roman" w:eastAsia="Times New Roman" w:hAnsi="Times New Roman"/>
                <w:color w:val="000000" w:themeColor="text1"/>
                <w:sz w:val="28"/>
                <w:szCs w:val="28"/>
                <w:lang w:val="vi-VN"/>
              </w:rPr>
            </w:pPr>
            <w:r w:rsidRPr="00EE0ABA">
              <w:rPr>
                <w:rFonts w:ascii="Times New Roman" w:eastAsia="Times New Roman" w:hAnsi="Times New Roman"/>
                <w:color w:val="000000" w:themeColor="text1"/>
                <w:sz w:val="28"/>
                <w:szCs w:val="28"/>
                <w:lang w:val="pt-BR"/>
              </w:rPr>
              <w:t xml:space="preserve">- Sân chơi sạch sẽ an toàn cho trẻ. </w:t>
            </w:r>
          </w:p>
          <w:p w14:paraId="63CECD30" w14:textId="77777777" w:rsidR="00345735" w:rsidRDefault="00345735" w:rsidP="008321AF">
            <w:pPr>
              <w:rPr>
                <w:rFonts w:ascii="Times New Roman" w:eastAsia="Times New Roman" w:hAnsi="Times New Roman"/>
                <w:color w:val="000000" w:themeColor="text1"/>
                <w:sz w:val="28"/>
                <w:szCs w:val="28"/>
              </w:rPr>
            </w:pPr>
          </w:p>
          <w:p w14:paraId="0FA28A80" w14:textId="77777777" w:rsidR="00EE0ABA" w:rsidRPr="00EE0ABA" w:rsidRDefault="00EE0ABA" w:rsidP="008321AF">
            <w:pPr>
              <w:rPr>
                <w:rFonts w:ascii="Times New Roman" w:eastAsia="Times New Roman" w:hAnsi="Times New Roman"/>
                <w:color w:val="000000" w:themeColor="text1"/>
                <w:sz w:val="28"/>
                <w:szCs w:val="28"/>
              </w:rPr>
            </w:pPr>
          </w:p>
          <w:p w14:paraId="69A7FEBB"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Phấn, lá chuối.</w:t>
            </w:r>
          </w:p>
          <w:p w14:paraId="6CE4288B" w14:textId="77777777" w:rsidR="00345735" w:rsidRPr="00EE0ABA" w:rsidRDefault="00345735" w:rsidP="008321AF">
            <w:pPr>
              <w:rPr>
                <w:rFonts w:ascii="Times New Roman" w:eastAsia="Times New Roman" w:hAnsi="Times New Roman"/>
                <w:color w:val="000000" w:themeColor="text1"/>
                <w:sz w:val="28"/>
                <w:szCs w:val="28"/>
                <w:lang w:val="pt-BR"/>
              </w:rPr>
            </w:pPr>
          </w:p>
          <w:p w14:paraId="07F449D2" w14:textId="77777777" w:rsidR="00345735" w:rsidRPr="00EE0ABA" w:rsidRDefault="00345735" w:rsidP="008321AF">
            <w:pPr>
              <w:rPr>
                <w:rFonts w:ascii="Times New Roman" w:eastAsia="Times New Roman" w:hAnsi="Times New Roman"/>
                <w:color w:val="000000" w:themeColor="text1"/>
                <w:sz w:val="28"/>
                <w:szCs w:val="28"/>
                <w:lang w:val="pt-BR"/>
              </w:rPr>
            </w:pPr>
          </w:p>
          <w:p w14:paraId="41C0B15D" w14:textId="77777777" w:rsidR="00345735" w:rsidRPr="00EE0ABA" w:rsidRDefault="00345735" w:rsidP="008321AF">
            <w:pPr>
              <w:shd w:val="clear" w:color="auto" w:fill="FFFFFF"/>
              <w:rPr>
                <w:rFonts w:ascii="Times New Roman" w:eastAsia="Times New Roman" w:hAnsi="Times New Roman"/>
                <w:color w:val="000000" w:themeColor="text1"/>
                <w:sz w:val="28"/>
                <w:szCs w:val="28"/>
                <w:lang w:val="nl-NL"/>
              </w:rPr>
            </w:pPr>
          </w:p>
        </w:tc>
        <w:tc>
          <w:tcPr>
            <w:tcW w:w="5894" w:type="dxa"/>
          </w:tcPr>
          <w:p w14:paraId="18611FD8" w14:textId="77777777" w:rsidR="00EE0ABA" w:rsidRPr="00EE0ABA" w:rsidRDefault="00345735" w:rsidP="00EE0ABA">
            <w:pPr>
              <w:ind w:right="-113"/>
              <w:rPr>
                <w:rFonts w:ascii="Times New Roman" w:eastAsia="Times New Roman" w:hAnsi="Times New Roman"/>
                <w:sz w:val="28"/>
                <w:szCs w:val="28"/>
                <w:lang w:val="pt-BR"/>
              </w:rPr>
            </w:pPr>
            <w:r w:rsidRPr="00EE0ABA">
              <w:rPr>
                <w:rFonts w:ascii="Times New Roman" w:eastAsia="Times New Roman" w:hAnsi="Times New Roman"/>
                <w:color w:val="000000" w:themeColor="text1"/>
                <w:sz w:val="28"/>
                <w:szCs w:val="28"/>
              </w:rPr>
              <w:t>*</w:t>
            </w:r>
            <w:r w:rsidRPr="00EE0ABA">
              <w:rPr>
                <w:rFonts w:ascii="Times New Roman" w:eastAsia="Times New Roman" w:hAnsi="Times New Roman"/>
                <w:b/>
                <w:color w:val="000000" w:themeColor="text1"/>
                <w:sz w:val="28"/>
                <w:szCs w:val="28"/>
                <w:lang w:val="pt-BR"/>
              </w:rPr>
              <w:t xml:space="preserve">HĐCCĐ: </w:t>
            </w:r>
            <w:r w:rsidR="00EE0ABA" w:rsidRPr="00EE0ABA">
              <w:rPr>
                <w:rFonts w:ascii="Times New Roman" w:eastAsia="Times New Roman" w:hAnsi="Times New Roman"/>
                <w:b/>
                <w:sz w:val="28"/>
                <w:szCs w:val="28"/>
                <w:lang w:val="pt-BR"/>
              </w:rPr>
              <w:t xml:space="preserve"> Quan sát cây rau ngót</w:t>
            </w:r>
          </w:p>
          <w:p w14:paraId="610F59E3"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Cho trẻ hát bài: “Bắp cải xanh”. Cô trò chuyện cùng trẻ về nội dung bài hát, dẫn dắt trẻ vào </w:t>
            </w:r>
          </w:p>
          <w:p w14:paraId="24F8510D"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quan sát.</w:t>
            </w:r>
          </w:p>
          <w:p w14:paraId="654A35AA"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Cô cho trẻ quan sát cây rau</w:t>
            </w:r>
            <w:r>
              <w:rPr>
                <w:rFonts w:ascii="Times New Roman" w:eastAsia="Times New Roman" w:hAnsi="Times New Roman"/>
                <w:sz w:val="28"/>
                <w:szCs w:val="28"/>
                <w:lang w:val="pt-BR"/>
              </w:rPr>
              <w:t xml:space="preserve"> ngót và đàm thoại:</w:t>
            </w:r>
          </w:p>
          <w:p w14:paraId="6AF9A1B5" w14:textId="77777777" w:rsid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Các con có nhận xét gì về cây rau ngót</w:t>
            </w:r>
            <w:r w:rsidRPr="00EE0ABA">
              <w:rPr>
                <w:rFonts w:ascii="Times New Roman" w:eastAsia="Times New Roman" w:hAnsi="Times New Roman"/>
                <w:sz w:val="28"/>
                <w:szCs w:val="28"/>
                <w:lang w:val="pt-BR"/>
              </w:rPr>
              <w:t xml:space="preserve">? </w:t>
            </w:r>
          </w:p>
          <w:p w14:paraId="05BD8CA0" w14:textId="77777777" w:rsidR="00EE0ABA" w:rsidRPr="00EE0ABA" w:rsidRDefault="00EE0ABA" w:rsidP="00EE0ABA">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EE0ABA">
              <w:rPr>
                <w:rFonts w:ascii="Times New Roman" w:eastAsia="Times New Roman" w:hAnsi="Times New Roman"/>
                <w:sz w:val="28"/>
                <w:szCs w:val="28"/>
                <w:lang w:val="pt-BR"/>
              </w:rPr>
              <w:t>Cây gồm những phần nào?</w:t>
            </w:r>
          </w:p>
          <w:p w14:paraId="53C890F1"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Lá có đặc điểm gì? Thân có đặc điểm gì?</w:t>
            </w:r>
          </w:p>
          <w:p w14:paraId="506D5DF1" w14:textId="77777777" w:rsid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Cho trẻ sờ lá cây và cho nhận xét</w:t>
            </w:r>
          </w:p>
          <w:p w14:paraId="0EB9D214" w14:textId="77777777" w:rsidR="00EE0ABA" w:rsidRPr="00EE0ABA" w:rsidRDefault="00EE0ABA" w:rsidP="00EE0ABA">
            <w:pPr>
              <w:ind w:right="-113"/>
              <w:rPr>
                <w:rFonts w:ascii="Times New Roman" w:eastAsia="Times New Roman" w:hAnsi="Times New Roman"/>
                <w:sz w:val="28"/>
                <w:szCs w:val="28"/>
                <w:lang w:val="pt-BR"/>
              </w:rPr>
            </w:pPr>
            <w:r>
              <w:rPr>
                <w:rFonts w:ascii="Times New Roman" w:eastAsia="Times New Roman" w:hAnsi="Times New Roman"/>
                <w:sz w:val="28"/>
                <w:szCs w:val="28"/>
                <w:lang w:val="pt-BR"/>
              </w:rPr>
              <w:t>- Rau ngót được chế biến thành những món ăn gì?</w:t>
            </w:r>
          </w:p>
          <w:p w14:paraId="09BCEF7C" w14:textId="77777777" w:rsidR="00EE0ABA" w:rsidRPr="00EE0ABA" w:rsidRDefault="00EE0ABA" w:rsidP="00EE0ABA">
            <w:pPr>
              <w:ind w:right="-113"/>
              <w:rPr>
                <w:rFonts w:ascii="Times New Roman" w:eastAsia="Times New Roman" w:hAnsi="Times New Roman"/>
                <w:sz w:val="28"/>
                <w:szCs w:val="28"/>
                <w:lang w:val="pt-BR"/>
              </w:rPr>
            </w:pPr>
            <w:r w:rsidRPr="00EE0ABA">
              <w:rPr>
                <w:rFonts w:ascii="Times New Roman" w:eastAsia="Times New Roman" w:hAnsi="Times New Roman"/>
                <w:sz w:val="28"/>
                <w:szCs w:val="28"/>
                <w:lang w:val="pt-BR"/>
              </w:rPr>
              <w:t>- Hỏi trẻ giá trị dinh dưỡng của rau đối với nhu cầu của con người?</w:t>
            </w:r>
          </w:p>
          <w:p w14:paraId="303C0D96" w14:textId="77777777" w:rsidR="00EE0ABA" w:rsidRDefault="00EE0ABA" w:rsidP="00EE0ABA">
            <w:pPr>
              <w:rPr>
                <w:rFonts w:ascii="Times New Roman" w:eastAsia="Times New Roman" w:hAnsi="Times New Roman"/>
                <w:sz w:val="28"/>
                <w:szCs w:val="28"/>
                <w:lang w:val="pt-BR"/>
              </w:rPr>
            </w:pPr>
            <w:r>
              <w:rPr>
                <w:rFonts w:ascii="Times New Roman" w:eastAsia="Times New Roman" w:hAnsi="Times New Roman"/>
                <w:sz w:val="28"/>
                <w:szCs w:val="28"/>
                <w:lang w:val="pt-BR"/>
              </w:rPr>
              <w:t>=&gt;</w:t>
            </w:r>
            <w:r w:rsidRPr="00EE0ABA">
              <w:rPr>
                <w:rFonts w:ascii="Times New Roman" w:eastAsia="Times New Roman" w:hAnsi="Times New Roman"/>
                <w:sz w:val="28"/>
                <w:szCs w:val="28"/>
                <w:lang w:val="pt-BR"/>
              </w:rPr>
              <w:t xml:space="preserve"> Cô giáo dục trẻ biết chăm sóc cây và biết ăn rau trong mỗi bữa ăn.</w:t>
            </w:r>
          </w:p>
          <w:p w14:paraId="0AE20D69" w14:textId="77777777" w:rsidR="00345735" w:rsidRPr="00EE0ABA" w:rsidRDefault="00345735" w:rsidP="00EE0ABA">
            <w:pPr>
              <w:rPr>
                <w:rFonts w:ascii="Times New Roman" w:eastAsia="Times New Roman" w:hAnsi="Times New Roman"/>
                <w:b/>
                <w:color w:val="000000" w:themeColor="text1"/>
                <w:sz w:val="28"/>
                <w:szCs w:val="28"/>
                <w:lang w:val="vi-VN"/>
              </w:rPr>
            </w:pPr>
            <w:r w:rsidRPr="00EE0ABA">
              <w:rPr>
                <w:rFonts w:ascii="Times New Roman" w:eastAsia="Times New Roman" w:hAnsi="Times New Roman"/>
                <w:b/>
                <w:color w:val="000000" w:themeColor="text1"/>
                <w:sz w:val="28"/>
                <w:szCs w:val="28"/>
                <w:lang w:val="pt-BR"/>
              </w:rPr>
              <w:t xml:space="preserve">* TCVĐ: </w:t>
            </w:r>
            <w:r w:rsidR="00EE0ABA">
              <w:rPr>
                <w:rFonts w:ascii="Times New Roman" w:eastAsia="Times New Roman" w:hAnsi="Times New Roman"/>
                <w:b/>
                <w:color w:val="000000" w:themeColor="text1"/>
                <w:sz w:val="28"/>
                <w:szCs w:val="28"/>
                <w:lang w:val="pt-BR"/>
              </w:rPr>
              <w:t>Lộn cầu vồng</w:t>
            </w:r>
          </w:p>
          <w:p w14:paraId="1D29276D"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vi-VN"/>
              </w:rPr>
              <w:t xml:space="preserve">- </w:t>
            </w:r>
            <w:r w:rsidRPr="00EE0ABA">
              <w:rPr>
                <w:rFonts w:ascii="Times New Roman" w:eastAsia="Times New Roman" w:hAnsi="Times New Roman"/>
                <w:color w:val="000000" w:themeColor="text1"/>
                <w:sz w:val="28"/>
                <w:szCs w:val="28"/>
                <w:lang w:val="pt-BR"/>
              </w:rPr>
              <w:t xml:space="preserve">Cô giới thiệu trò chơi, cho trẻ nêu cách chơi, luật chơi. Cô gọi 1 nhóm trẻ lên chơi mẫu </w:t>
            </w:r>
          </w:p>
          <w:p w14:paraId="4EDA2F81" w14:textId="77777777" w:rsidR="00345735" w:rsidRPr="00EE0ABA" w:rsidRDefault="00345735" w:rsidP="008321AF">
            <w:pPr>
              <w:rPr>
                <w:rFonts w:ascii="Times New Roman" w:eastAsia="Times New Roman" w:hAnsi="Times New Roman"/>
                <w:color w:val="000000" w:themeColor="text1"/>
                <w:sz w:val="28"/>
                <w:szCs w:val="28"/>
                <w:lang w:val="vi-VN"/>
              </w:rPr>
            </w:pPr>
            <w:r w:rsidRPr="00EE0ABA">
              <w:rPr>
                <w:rFonts w:ascii="Times New Roman" w:eastAsia="Times New Roman" w:hAnsi="Times New Roman"/>
                <w:color w:val="000000" w:themeColor="text1"/>
                <w:sz w:val="28"/>
                <w:szCs w:val="28"/>
                <w:lang w:val="pt-BR"/>
              </w:rPr>
              <w:t>- Cô tổ chức cho trẻ chơi.</w:t>
            </w:r>
          </w:p>
          <w:p w14:paraId="235D3677" w14:textId="77777777" w:rsidR="00345735" w:rsidRPr="00EE0ABA" w:rsidRDefault="00345735" w:rsidP="008321AF">
            <w:pPr>
              <w:rPr>
                <w:rFonts w:ascii="Times New Roman" w:eastAsia="Times New Roman" w:hAnsi="Times New Roman"/>
                <w:b/>
                <w:color w:val="000000" w:themeColor="text1"/>
                <w:sz w:val="28"/>
                <w:szCs w:val="28"/>
                <w:lang w:val="pt-BR"/>
              </w:rPr>
            </w:pPr>
            <w:r w:rsidRPr="00EE0ABA">
              <w:rPr>
                <w:rFonts w:ascii="Times New Roman" w:eastAsia="Times New Roman" w:hAnsi="Times New Roman"/>
                <w:b/>
                <w:color w:val="000000" w:themeColor="text1"/>
                <w:sz w:val="28"/>
                <w:szCs w:val="28"/>
                <w:lang w:val="pt-BR"/>
              </w:rPr>
              <w:t>* Chơi tự chọn</w:t>
            </w:r>
          </w:p>
          <w:p w14:paraId="49FF3B76"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5F98FB9A"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Cho trẻ thu dọn đồ đồ chơi.</w:t>
            </w:r>
          </w:p>
          <w:p w14:paraId="0AF925B4" w14:textId="77777777" w:rsidR="00345735" w:rsidRPr="00EE0ABA" w:rsidRDefault="00345735" w:rsidP="008321AF">
            <w:pPr>
              <w:rPr>
                <w:rFonts w:ascii="Times New Roman" w:eastAsia="Times New Roman" w:hAnsi="Times New Roman"/>
                <w:color w:val="000000" w:themeColor="text1"/>
                <w:sz w:val="28"/>
                <w:szCs w:val="28"/>
                <w:lang w:val="pt-BR"/>
              </w:rPr>
            </w:pPr>
            <w:r w:rsidRPr="00EE0ABA">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13282D4E" w14:textId="77777777" w:rsidR="00345735" w:rsidRPr="00EE0ABA" w:rsidRDefault="00345735" w:rsidP="008321AF">
            <w:pPr>
              <w:rPr>
                <w:rFonts w:ascii="Times New Roman" w:eastAsia="Times New Roman" w:hAnsi="Times New Roman"/>
                <w:iCs/>
                <w:color w:val="000000" w:themeColor="text1"/>
                <w:sz w:val="28"/>
                <w:szCs w:val="28"/>
                <w:lang w:val="nl-NL"/>
              </w:rPr>
            </w:pPr>
          </w:p>
          <w:p w14:paraId="075EC4AF" w14:textId="77777777" w:rsidR="00345735"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thực hiện</w:t>
            </w:r>
          </w:p>
          <w:p w14:paraId="59AC1BA7" w14:textId="77777777" w:rsidR="00EE0ABA" w:rsidRDefault="00EE0ABA" w:rsidP="008321AF">
            <w:pPr>
              <w:rPr>
                <w:rFonts w:ascii="Times New Roman" w:eastAsia="Times New Roman" w:hAnsi="Times New Roman"/>
                <w:iCs/>
                <w:color w:val="000000" w:themeColor="text1"/>
                <w:sz w:val="28"/>
                <w:szCs w:val="28"/>
                <w:lang w:val="nl-NL"/>
              </w:rPr>
            </w:pPr>
          </w:p>
          <w:p w14:paraId="3AADCAB5" w14:textId="77777777" w:rsidR="00EE0ABA" w:rsidRPr="00EE0ABA" w:rsidRDefault="00EE0ABA" w:rsidP="008321AF">
            <w:pPr>
              <w:rPr>
                <w:rFonts w:ascii="Times New Roman" w:eastAsia="Times New Roman" w:hAnsi="Times New Roman"/>
                <w:iCs/>
                <w:color w:val="000000" w:themeColor="text1"/>
                <w:sz w:val="28"/>
                <w:szCs w:val="28"/>
                <w:lang w:val="nl-NL"/>
              </w:rPr>
            </w:pPr>
          </w:p>
          <w:p w14:paraId="384650F4"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7C9C7A40"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1A0AF2BF"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10F48DA"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326AA744"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409FADE6"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trả lời</w:t>
            </w:r>
          </w:p>
          <w:p w14:paraId="48DF345C" w14:textId="77777777" w:rsidR="00345735" w:rsidRPr="00EE0ABA" w:rsidRDefault="00345735" w:rsidP="008321AF">
            <w:pPr>
              <w:rPr>
                <w:rFonts w:ascii="Times New Roman" w:eastAsia="Times New Roman" w:hAnsi="Times New Roman"/>
                <w:iCs/>
                <w:color w:val="000000" w:themeColor="text1"/>
                <w:sz w:val="28"/>
                <w:szCs w:val="28"/>
                <w:lang w:val="nl-NL"/>
              </w:rPr>
            </w:pPr>
          </w:p>
          <w:p w14:paraId="35E8852A"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w:t>
            </w:r>
          </w:p>
          <w:p w14:paraId="34496AA2" w14:textId="77777777" w:rsidR="00345735" w:rsidRPr="00EE0ABA" w:rsidRDefault="00345735" w:rsidP="008321AF">
            <w:pPr>
              <w:rPr>
                <w:rFonts w:ascii="Times New Roman" w:eastAsia="Times New Roman" w:hAnsi="Times New Roman"/>
                <w:iCs/>
                <w:color w:val="000000" w:themeColor="text1"/>
                <w:sz w:val="28"/>
                <w:szCs w:val="28"/>
                <w:lang w:val="nl-NL"/>
              </w:rPr>
            </w:pPr>
          </w:p>
          <w:p w14:paraId="7F8CA28A"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w:t>
            </w:r>
          </w:p>
          <w:p w14:paraId="5144723B"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chơi</w:t>
            </w:r>
          </w:p>
          <w:p w14:paraId="49DF2311" w14:textId="77777777" w:rsidR="00345735" w:rsidRPr="00EE0ABA" w:rsidRDefault="00345735" w:rsidP="008321AF">
            <w:pPr>
              <w:rPr>
                <w:rFonts w:ascii="Times New Roman" w:eastAsia="Times New Roman" w:hAnsi="Times New Roman"/>
                <w:iCs/>
                <w:color w:val="000000" w:themeColor="text1"/>
                <w:sz w:val="28"/>
                <w:szCs w:val="28"/>
                <w:lang w:val="nl-NL"/>
              </w:rPr>
            </w:pPr>
          </w:p>
          <w:p w14:paraId="105110A8"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lắng nghe</w:t>
            </w:r>
          </w:p>
          <w:p w14:paraId="10F8A978" w14:textId="77777777" w:rsidR="00345735" w:rsidRPr="00EE0ABA" w:rsidRDefault="00345735" w:rsidP="008321AF">
            <w:pPr>
              <w:rPr>
                <w:rFonts w:ascii="Times New Roman" w:eastAsia="Times New Roman" w:hAnsi="Times New Roman"/>
                <w:iCs/>
                <w:color w:val="000000" w:themeColor="text1"/>
                <w:sz w:val="28"/>
                <w:szCs w:val="28"/>
                <w:lang w:val="nl-NL"/>
              </w:rPr>
            </w:pPr>
            <w:r w:rsidRPr="00EE0ABA">
              <w:rPr>
                <w:rFonts w:ascii="Times New Roman" w:eastAsia="Times New Roman" w:hAnsi="Times New Roman"/>
                <w:iCs/>
                <w:color w:val="000000" w:themeColor="text1"/>
                <w:sz w:val="28"/>
                <w:szCs w:val="28"/>
                <w:lang w:val="nl-NL"/>
              </w:rPr>
              <w:t>- Trẻ chơi</w:t>
            </w:r>
          </w:p>
          <w:p w14:paraId="2E8A090E" w14:textId="77777777" w:rsidR="00345735" w:rsidRPr="00EE0ABA" w:rsidRDefault="00345735" w:rsidP="008321AF">
            <w:pPr>
              <w:rPr>
                <w:rFonts w:ascii="Times New Roman" w:eastAsia="Times New Roman" w:hAnsi="Times New Roman"/>
                <w:iCs/>
                <w:color w:val="000000" w:themeColor="text1"/>
                <w:sz w:val="28"/>
                <w:szCs w:val="28"/>
                <w:lang w:val="nl-NL"/>
              </w:rPr>
            </w:pPr>
          </w:p>
        </w:tc>
      </w:tr>
      <w:tr w:rsidR="00345735" w:rsidRPr="0013276B" w14:paraId="1111044A" w14:textId="77777777" w:rsidTr="008321AF">
        <w:tc>
          <w:tcPr>
            <w:tcW w:w="1458" w:type="dxa"/>
          </w:tcPr>
          <w:p w14:paraId="520ECB14"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t xml:space="preserve">Hoạt </w:t>
            </w:r>
            <w:r w:rsidRPr="0013276B">
              <w:rPr>
                <w:rFonts w:ascii="Times New Roman" w:eastAsia="Times New Roman" w:hAnsi="Times New Roman"/>
                <w:b/>
                <w:bCs/>
                <w:iCs/>
                <w:color w:val="000000" w:themeColor="text1"/>
                <w:sz w:val="28"/>
                <w:szCs w:val="28"/>
                <w:lang w:val="nl-NL"/>
              </w:rPr>
              <w:lastRenderedPageBreak/>
              <w:t>động góc</w:t>
            </w:r>
          </w:p>
          <w:p w14:paraId="1C91A226" w14:textId="77777777" w:rsidR="00345735" w:rsidRPr="0013276B" w:rsidRDefault="00345735" w:rsidP="008321AF">
            <w:pPr>
              <w:rPr>
                <w:rFonts w:ascii="Times New Roman" w:eastAsia="Times New Roman" w:hAnsi="Times New Roman"/>
                <w:b/>
                <w:bCs/>
                <w:iCs/>
                <w:color w:val="000000" w:themeColor="text1"/>
                <w:sz w:val="28"/>
                <w:szCs w:val="28"/>
                <w:lang w:val="nl-NL"/>
              </w:rPr>
            </w:pPr>
          </w:p>
        </w:tc>
        <w:tc>
          <w:tcPr>
            <w:tcW w:w="12684" w:type="dxa"/>
            <w:gridSpan w:val="4"/>
            <w:vAlign w:val="center"/>
          </w:tcPr>
          <w:p w14:paraId="1A064F9E" w14:textId="77777777" w:rsidR="00D46F76" w:rsidRPr="0013276B"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xml:space="preserve">- Góc phân vai: </w:t>
            </w:r>
            <w:r>
              <w:rPr>
                <w:rFonts w:ascii="Times New Roman" w:eastAsia="Times New Roman" w:hAnsi="Times New Roman"/>
                <w:color w:val="000000" w:themeColor="text1"/>
                <w:sz w:val="28"/>
                <w:szCs w:val="28"/>
                <w:lang w:val="pt-BR"/>
              </w:rPr>
              <w:t>Bác sĩ và phòng khám bệnh</w:t>
            </w:r>
          </w:p>
          <w:p w14:paraId="7F2922A2" w14:textId="77777777" w:rsidR="00D46F76"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lastRenderedPageBreak/>
              <w:t xml:space="preserve">- Góc xây dựng: Xây dựng </w:t>
            </w:r>
            <w:r>
              <w:rPr>
                <w:rFonts w:ascii="Times New Roman" w:eastAsia="Times New Roman" w:hAnsi="Times New Roman"/>
                <w:color w:val="000000" w:themeColor="text1"/>
                <w:sz w:val="28"/>
                <w:szCs w:val="28"/>
                <w:lang w:val="pt-BR"/>
              </w:rPr>
              <w:t>vườn hoa nhà bé</w:t>
            </w:r>
          </w:p>
          <w:p w14:paraId="68229091" w14:textId="77777777" w:rsidR="00345735" w:rsidRPr="0013276B"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w:t>
            </w:r>
            <w:r>
              <w:rPr>
                <w:rFonts w:ascii="Times New Roman" w:eastAsia="Times New Roman" w:hAnsi="Times New Roman"/>
                <w:color w:val="000000" w:themeColor="text1"/>
                <w:sz w:val="28"/>
                <w:szCs w:val="28"/>
                <w:lang w:val="pt-BR"/>
              </w:rPr>
              <w:t>học tập</w:t>
            </w:r>
            <w:r w:rsidRPr="0013276B">
              <w:rPr>
                <w:rFonts w:ascii="Times New Roman" w:eastAsia="Times New Roman" w:hAnsi="Times New Roman"/>
                <w:color w:val="000000" w:themeColor="text1"/>
                <w:sz w:val="28"/>
                <w:szCs w:val="28"/>
                <w:lang w:val="pt-BR"/>
              </w:rPr>
              <w:t xml:space="preserve">: </w:t>
            </w:r>
            <w:r>
              <w:rPr>
                <w:rFonts w:ascii="Times New Roman" w:eastAsia="Times New Roman" w:hAnsi="Times New Roman"/>
                <w:color w:val="000000" w:themeColor="text1"/>
                <w:sz w:val="28"/>
                <w:szCs w:val="28"/>
                <w:lang w:val="pt-BR"/>
              </w:rPr>
              <w:t>Xem sách truyện về chủ đề gia đình</w:t>
            </w:r>
          </w:p>
        </w:tc>
      </w:tr>
      <w:tr w:rsidR="00345735" w:rsidRPr="001B1947" w14:paraId="221699C2" w14:textId="77777777" w:rsidTr="008321AF">
        <w:trPr>
          <w:trHeight w:val="1033"/>
        </w:trPr>
        <w:tc>
          <w:tcPr>
            <w:tcW w:w="1458" w:type="dxa"/>
          </w:tcPr>
          <w:p w14:paraId="54DE36CA" w14:textId="77777777" w:rsidR="00345735" w:rsidRPr="001B1947" w:rsidRDefault="00345735" w:rsidP="008321AF">
            <w:pPr>
              <w:rPr>
                <w:rFonts w:ascii="Times New Roman" w:eastAsia="Times New Roman" w:hAnsi="Times New Roman"/>
                <w:b/>
                <w:bCs/>
                <w:iCs/>
                <w:color w:val="000000" w:themeColor="text1"/>
                <w:sz w:val="28"/>
                <w:szCs w:val="28"/>
                <w:lang w:val="nl-NL"/>
              </w:rPr>
            </w:pPr>
            <w:r w:rsidRPr="001B1947">
              <w:rPr>
                <w:rFonts w:ascii="Times New Roman" w:eastAsia="Times New Roman" w:hAnsi="Times New Roman"/>
                <w:b/>
                <w:bCs/>
                <w:iCs/>
                <w:color w:val="000000" w:themeColor="text1"/>
                <w:sz w:val="28"/>
                <w:szCs w:val="28"/>
                <w:lang w:val="nl-NL"/>
              </w:rPr>
              <w:lastRenderedPageBreak/>
              <w:t>Hoạt động chiều</w:t>
            </w:r>
          </w:p>
          <w:p w14:paraId="6BE8CE27" w14:textId="77777777" w:rsidR="00345735" w:rsidRPr="001B1947" w:rsidRDefault="00345735" w:rsidP="008321AF">
            <w:pPr>
              <w:rPr>
                <w:rFonts w:ascii="Times New Roman" w:eastAsia="Times New Roman" w:hAnsi="Times New Roman"/>
                <w:i/>
                <w:color w:val="000000" w:themeColor="text1"/>
                <w:sz w:val="28"/>
                <w:szCs w:val="28"/>
                <w:lang w:val="pt-BR"/>
              </w:rPr>
            </w:pPr>
            <w:r w:rsidRPr="001B1947">
              <w:rPr>
                <w:rFonts w:ascii="Times New Roman" w:eastAsia="Times New Roman" w:hAnsi="Times New Roman"/>
                <w:i/>
                <w:color w:val="000000" w:themeColor="text1"/>
                <w:sz w:val="28"/>
                <w:szCs w:val="28"/>
                <w:lang w:val="pt-BR"/>
              </w:rPr>
              <w:t xml:space="preserve">- </w:t>
            </w:r>
            <w:r w:rsidR="001B1947" w:rsidRPr="001B1947">
              <w:rPr>
                <w:rFonts w:ascii="Times New Roman" w:eastAsia="Times New Roman" w:hAnsi="Times New Roman"/>
                <w:i/>
                <w:color w:val="000000" w:themeColor="text1"/>
                <w:sz w:val="28"/>
                <w:szCs w:val="28"/>
                <w:lang w:val="pt-BR"/>
              </w:rPr>
              <w:t>Giáo dục kỹ năng gọi người giúp đỡ khi bị lạc</w:t>
            </w:r>
          </w:p>
          <w:p w14:paraId="5D39A826" w14:textId="77777777" w:rsidR="00345735" w:rsidRPr="001B1947" w:rsidRDefault="00345735" w:rsidP="008321AF">
            <w:pPr>
              <w:rPr>
                <w:rFonts w:ascii="Times New Roman" w:eastAsia="Times New Roman" w:hAnsi="Times New Roman"/>
                <w:i/>
                <w:color w:val="000000" w:themeColor="text1"/>
                <w:sz w:val="28"/>
                <w:szCs w:val="28"/>
                <w:lang w:val="pt-BR"/>
              </w:rPr>
            </w:pPr>
          </w:p>
          <w:p w14:paraId="07F4AEEC" w14:textId="77777777" w:rsidR="00345735" w:rsidRPr="001B1947" w:rsidRDefault="00345735" w:rsidP="008321AF">
            <w:pPr>
              <w:rPr>
                <w:rFonts w:ascii="Times New Roman" w:eastAsia="Times New Roman" w:hAnsi="Times New Roman"/>
                <w:i/>
                <w:color w:val="000000" w:themeColor="text1"/>
                <w:sz w:val="28"/>
                <w:szCs w:val="28"/>
              </w:rPr>
            </w:pPr>
          </w:p>
          <w:p w14:paraId="50E7438A" w14:textId="77777777" w:rsidR="00345735" w:rsidRDefault="00345735" w:rsidP="008321AF">
            <w:pPr>
              <w:rPr>
                <w:rFonts w:ascii="Times New Roman" w:eastAsia="Times New Roman" w:hAnsi="Times New Roman"/>
                <w:i/>
                <w:color w:val="000000" w:themeColor="text1"/>
                <w:sz w:val="28"/>
                <w:szCs w:val="28"/>
              </w:rPr>
            </w:pPr>
          </w:p>
          <w:p w14:paraId="5316DAA0" w14:textId="77777777" w:rsidR="001B1947" w:rsidRPr="001B1947" w:rsidRDefault="001B1947" w:rsidP="008321AF">
            <w:pPr>
              <w:rPr>
                <w:rFonts w:ascii="Times New Roman" w:eastAsia="Times New Roman" w:hAnsi="Times New Roman"/>
                <w:i/>
                <w:color w:val="000000" w:themeColor="text1"/>
                <w:sz w:val="28"/>
                <w:szCs w:val="28"/>
              </w:rPr>
            </w:pPr>
          </w:p>
          <w:p w14:paraId="2ECE0FA2" w14:textId="77777777" w:rsidR="00345735" w:rsidRPr="001B1947" w:rsidRDefault="00345735" w:rsidP="008321AF">
            <w:pPr>
              <w:rPr>
                <w:rFonts w:ascii="Times New Roman" w:eastAsia="Times New Roman" w:hAnsi="Times New Roman"/>
                <w:i/>
                <w:color w:val="000000" w:themeColor="text1"/>
                <w:sz w:val="28"/>
                <w:szCs w:val="28"/>
              </w:rPr>
            </w:pPr>
          </w:p>
          <w:p w14:paraId="323A75B8" w14:textId="77777777" w:rsidR="00345735" w:rsidRPr="001B1947" w:rsidRDefault="00345735" w:rsidP="008321AF">
            <w:pPr>
              <w:rPr>
                <w:rFonts w:ascii="Times New Roman" w:eastAsia="Times New Roman" w:hAnsi="Times New Roman"/>
                <w:color w:val="000000" w:themeColor="text1"/>
                <w:sz w:val="28"/>
                <w:szCs w:val="28"/>
                <w:lang w:val="pt-BR"/>
              </w:rPr>
            </w:pPr>
            <w:r w:rsidRPr="001B1947">
              <w:rPr>
                <w:rFonts w:ascii="Times New Roman" w:eastAsia="Times New Roman" w:hAnsi="Times New Roman"/>
                <w:i/>
                <w:color w:val="000000" w:themeColor="text1"/>
                <w:sz w:val="28"/>
                <w:szCs w:val="28"/>
                <w:lang w:val="pt-BR"/>
              </w:rPr>
              <w:t xml:space="preserve">- Chơi theo ý thích </w:t>
            </w:r>
          </w:p>
        </w:tc>
        <w:tc>
          <w:tcPr>
            <w:tcW w:w="2700" w:type="dxa"/>
          </w:tcPr>
          <w:p w14:paraId="07C2F2B5" w14:textId="77777777" w:rsidR="00345735" w:rsidRPr="001B1947" w:rsidRDefault="001B1947" w:rsidP="001B1947">
            <w:pPr>
              <w:rPr>
                <w:rFonts w:ascii="Times New Roman" w:eastAsia="Times New Roman" w:hAnsi="Times New Roman"/>
                <w:color w:val="000000" w:themeColor="text1"/>
                <w:sz w:val="28"/>
                <w:szCs w:val="28"/>
                <w:lang w:val="pt-BR"/>
              </w:rPr>
            </w:pPr>
            <w:r w:rsidRPr="001B1947">
              <w:rPr>
                <w:rFonts w:ascii="Times New Roman" w:eastAsia="Times New Roman" w:hAnsi="Times New Roman"/>
                <w:sz w:val="28"/>
                <w:szCs w:val="28"/>
                <w:lang w:val="pt-BR"/>
              </w:rPr>
              <w:t>- Trẻ biết xử lý tình huống khi bị lạc người thân. Hiểu được và sẽ cẩn thận hơn khi đi chơi cùng người thân</w:t>
            </w:r>
          </w:p>
          <w:p w14:paraId="5CE5BB94" w14:textId="77777777" w:rsidR="00345735" w:rsidRPr="001B1947" w:rsidRDefault="00345735" w:rsidP="008321AF">
            <w:pPr>
              <w:rPr>
                <w:rFonts w:ascii="Times New Roman" w:eastAsia="Times New Roman" w:hAnsi="Times New Roman"/>
                <w:color w:val="000000" w:themeColor="text1"/>
                <w:sz w:val="28"/>
                <w:szCs w:val="28"/>
                <w:lang w:val="pt-BR"/>
              </w:rPr>
            </w:pPr>
            <w:r w:rsidRPr="001B1947">
              <w:rPr>
                <w:rFonts w:ascii="Times New Roman" w:eastAsia="Times New Roman" w:hAnsi="Times New Roman"/>
                <w:color w:val="000000" w:themeColor="text1"/>
                <w:sz w:val="28"/>
                <w:szCs w:val="28"/>
                <w:lang w:val="pt-BR"/>
              </w:rPr>
              <w:t>- Rèn cho trẻ kỹ năng chào hỏi, phát triển ngôn ngữ cho trẻ</w:t>
            </w:r>
          </w:p>
          <w:p w14:paraId="745A14F3" w14:textId="77777777" w:rsidR="00345735" w:rsidRPr="001B1947" w:rsidRDefault="00345735" w:rsidP="008321AF">
            <w:pPr>
              <w:rPr>
                <w:rFonts w:ascii="Times New Roman" w:eastAsia="Times New Roman" w:hAnsi="Times New Roman"/>
                <w:color w:val="000000" w:themeColor="text1"/>
                <w:sz w:val="28"/>
                <w:szCs w:val="28"/>
                <w:lang w:val="pt-BR"/>
              </w:rPr>
            </w:pPr>
            <w:r w:rsidRPr="001B1947">
              <w:rPr>
                <w:rFonts w:ascii="Times New Roman" w:eastAsia="Times New Roman" w:hAnsi="Times New Roman"/>
                <w:color w:val="000000" w:themeColor="text1"/>
                <w:sz w:val="28"/>
                <w:szCs w:val="28"/>
                <w:lang w:val="pt-BR"/>
              </w:rPr>
              <w:t>- Giáo dục trẻ biết kính trọng người lớn</w:t>
            </w:r>
          </w:p>
          <w:p w14:paraId="3EE2959B" w14:textId="77777777" w:rsidR="00345735" w:rsidRPr="001B1947" w:rsidRDefault="00345735" w:rsidP="008321AF">
            <w:pPr>
              <w:rPr>
                <w:rFonts w:ascii="Times New Roman" w:eastAsia="Times New Roman" w:hAnsi="Times New Roman"/>
                <w:color w:val="000000" w:themeColor="text1"/>
                <w:sz w:val="28"/>
                <w:szCs w:val="28"/>
              </w:rPr>
            </w:pPr>
          </w:p>
          <w:p w14:paraId="1592215F" w14:textId="77777777" w:rsidR="00345735" w:rsidRPr="001B1947" w:rsidRDefault="00345735" w:rsidP="008321AF">
            <w:pPr>
              <w:rPr>
                <w:rFonts w:ascii="Times New Roman" w:eastAsia="Times New Roman" w:hAnsi="Times New Roman"/>
                <w:color w:val="000000" w:themeColor="text1"/>
                <w:sz w:val="28"/>
                <w:szCs w:val="28"/>
              </w:rPr>
            </w:pPr>
          </w:p>
          <w:p w14:paraId="2216E69F" w14:textId="77777777" w:rsidR="00345735" w:rsidRPr="001B1947" w:rsidRDefault="00345735" w:rsidP="008321AF">
            <w:pPr>
              <w:rPr>
                <w:rFonts w:ascii="Times New Roman" w:eastAsia="Times New Roman" w:hAnsi="Times New Roman"/>
                <w:color w:val="000000" w:themeColor="text1"/>
                <w:sz w:val="28"/>
                <w:szCs w:val="28"/>
              </w:rPr>
            </w:pPr>
            <w:r w:rsidRPr="001B1947">
              <w:rPr>
                <w:rFonts w:ascii="Times New Roman" w:eastAsia="Times New Roman" w:hAnsi="Times New Roman"/>
                <w:color w:val="000000" w:themeColor="text1"/>
                <w:sz w:val="28"/>
                <w:szCs w:val="28"/>
                <w:lang w:val="pt-BR"/>
              </w:rPr>
              <w:t>- Trẻ chơi và hoạt động ở các góc theo ý thích.</w:t>
            </w:r>
          </w:p>
        </w:tc>
        <w:tc>
          <w:tcPr>
            <w:tcW w:w="2389" w:type="dxa"/>
          </w:tcPr>
          <w:p w14:paraId="639A2293"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Video các tình huống trẻ bị lạc và gọi người giúp đỡ.</w:t>
            </w:r>
          </w:p>
          <w:p w14:paraId="2B2D3FD0"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01F5E34F"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511E11E2"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09A0F030" w14:textId="77777777" w:rsidR="00345735" w:rsidRPr="001B1947" w:rsidRDefault="00345735" w:rsidP="008321AF">
            <w:pPr>
              <w:ind w:right="-170"/>
              <w:rPr>
                <w:rFonts w:ascii="Times New Roman" w:eastAsia="Times New Roman" w:hAnsi="Times New Roman"/>
                <w:color w:val="000000" w:themeColor="text1"/>
                <w:sz w:val="28"/>
                <w:szCs w:val="28"/>
                <w:lang w:val="vi-VN"/>
              </w:rPr>
            </w:pPr>
          </w:p>
          <w:p w14:paraId="7E2B06D3" w14:textId="77777777" w:rsidR="00345735" w:rsidRPr="001B1947" w:rsidRDefault="00345735" w:rsidP="008321AF">
            <w:pPr>
              <w:rPr>
                <w:rFonts w:ascii="Times New Roman" w:eastAsia="Times New Roman" w:hAnsi="Times New Roman"/>
                <w:color w:val="000000" w:themeColor="text1"/>
                <w:sz w:val="28"/>
                <w:szCs w:val="28"/>
              </w:rPr>
            </w:pPr>
          </w:p>
          <w:p w14:paraId="53B1BEFE" w14:textId="77777777" w:rsidR="00345735" w:rsidRPr="001B1947" w:rsidRDefault="00345735" w:rsidP="008321AF">
            <w:pPr>
              <w:rPr>
                <w:rFonts w:ascii="Times New Roman" w:eastAsia="Times New Roman" w:hAnsi="Times New Roman"/>
                <w:color w:val="000000" w:themeColor="text1"/>
                <w:sz w:val="28"/>
                <w:szCs w:val="28"/>
              </w:rPr>
            </w:pPr>
          </w:p>
          <w:p w14:paraId="64F8F74E" w14:textId="77777777" w:rsidR="00345735" w:rsidRDefault="00345735" w:rsidP="008321AF">
            <w:pPr>
              <w:rPr>
                <w:rFonts w:ascii="Times New Roman" w:eastAsia="Times New Roman" w:hAnsi="Times New Roman"/>
                <w:color w:val="000000" w:themeColor="text1"/>
                <w:sz w:val="28"/>
                <w:szCs w:val="28"/>
              </w:rPr>
            </w:pPr>
          </w:p>
          <w:p w14:paraId="3E344DCB" w14:textId="77777777" w:rsidR="001B1947" w:rsidRDefault="001B1947" w:rsidP="008321AF">
            <w:pPr>
              <w:rPr>
                <w:rFonts w:ascii="Times New Roman" w:eastAsia="Times New Roman" w:hAnsi="Times New Roman"/>
                <w:color w:val="000000" w:themeColor="text1"/>
                <w:sz w:val="28"/>
                <w:szCs w:val="28"/>
              </w:rPr>
            </w:pPr>
          </w:p>
          <w:p w14:paraId="77993225" w14:textId="77777777" w:rsidR="001B1947" w:rsidRDefault="001B1947" w:rsidP="008321AF">
            <w:pPr>
              <w:rPr>
                <w:rFonts w:ascii="Times New Roman" w:eastAsia="Times New Roman" w:hAnsi="Times New Roman"/>
                <w:color w:val="000000" w:themeColor="text1"/>
                <w:sz w:val="28"/>
                <w:szCs w:val="28"/>
              </w:rPr>
            </w:pPr>
          </w:p>
          <w:p w14:paraId="4B25A7A2" w14:textId="77777777" w:rsidR="001B1947" w:rsidRPr="001B1947" w:rsidRDefault="001B1947" w:rsidP="008321AF">
            <w:pPr>
              <w:rPr>
                <w:rFonts w:ascii="Times New Roman" w:eastAsia="Times New Roman" w:hAnsi="Times New Roman"/>
                <w:color w:val="000000" w:themeColor="text1"/>
                <w:sz w:val="28"/>
                <w:szCs w:val="28"/>
              </w:rPr>
            </w:pPr>
          </w:p>
          <w:p w14:paraId="7E9CC4CB" w14:textId="77777777" w:rsidR="00345735" w:rsidRPr="001B1947" w:rsidRDefault="00345735" w:rsidP="008321AF">
            <w:pPr>
              <w:rPr>
                <w:rFonts w:ascii="Times New Roman" w:eastAsia="Times New Roman" w:hAnsi="Times New Roman"/>
                <w:color w:val="000000" w:themeColor="text1"/>
                <w:sz w:val="28"/>
                <w:szCs w:val="28"/>
              </w:rPr>
            </w:pPr>
            <w:r w:rsidRPr="001B1947">
              <w:rPr>
                <w:rFonts w:ascii="Times New Roman" w:eastAsia="Times New Roman" w:hAnsi="Times New Roman"/>
                <w:color w:val="000000" w:themeColor="text1"/>
                <w:sz w:val="28"/>
                <w:szCs w:val="28"/>
                <w:lang w:val="pt-BR"/>
              </w:rPr>
              <w:t>- Đồ dùng đồ chơi đầy đủ ở các góc chơi.</w:t>
            </w:r>
          </w:p>
        </w:tc>
        <w:tc>
          <w:tcPr>
            <w:tcW w:w="5894" w:type="dxa"/>
          </w:tcPr>
          <w:p w14:paraId="5F36A2DE"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xml:space="preserve">* Cô cho trẻ xem video và đàm thoại  về nội dung video. </w:t>
            </w:r>
          </w:p>
          <w:p w14:paraId="4E131A0E"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Gọi trẻ có nhận xét gì về video trẻ xem</w:t>
            </w:r>
          </w:p>
          <w:p w14:paraId="4DDB6B25"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Hỏi trẻ : Nếu là các con trong video tình huống khi bị lạc thì các con làm gì?</w:t>
            </w:r>
          </w:p>
          <w:p w14:paraId="75AA3F08"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Cô tạo tình huống: Khi trẻ đang vui chơi ở khu vui chơi giải trí,  vì mải chơi nên bị lạc bố mẹ.</w:t>
            </w:r>
          </w:p>
          <w:p w14:paraId="1F4118E2" w14:textId="77777777" w:rsidR="001B1947"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 Cô hướng dẫn bao quát trẻ chơi</w:t>
            </w:r>
          </w:p>
          <w:p w14:paraId="1F645D10" w14:textId="77777777" w:rsidR="00345735" w:rsidRPr="001B1947" w:rsidRDefault="001B1947" w:rsidP="001B1947">
            <w:pPr>
              <w:ind w:right="-113"/>
              <w:rPr>
                <w:rFonts w:ascii="Times New Roman" w:eastAsia="Times New Roman" w:hAnsi="Times New Roman"/>
                <w:sz w:val="28"/>
                <w:szCs w:val="28"/>
                <w:lang w:val="pt-BR"/>
              </w:rPr>
            </w:pPr>
            <w:r w:rsidRPr="001B1947">
              <w:rPr>
                <w:rFonts w:ascii="Times New Roman" w:eastAsia="Times New Roman" w:hAnsi="Times New Roman"/>
                <w:sz w:val="28"/>
                <w:szCs w:val="28"/>
                <w:lang w:val="pt-BR"/>
              </w:rPr>
              <w:t>=&gt; Giáo dục trẻ: Không được đi theo người lạ, không mải chơi làm lạc bố mẹ, khi bị lạc các con thật bình tĩnh nhờ người giúp đỡ, nhớ số điện thoại của bố, mẹ, nhớ đặc điểm của nhà, địa chỉ , trường học.</w:t>
            </w:r>
          </w:p>
          <w:p w14:paraId="6852E2D0" w14:textId="77777777" w:rsidR="00345735" w:rsidRPr="001B1947" w:rsidRDefault="00345735" w:rsidP="008321AF">
            <w:pPr>
              <w:rPr>
                <w:rFonts w:ascii="Times New Roman" w:eastAsia="Times New Roman" w:hAnsi="Times New Roman"/>
                <w:color w:val="000000" w:themeColor="text1"/>
                <w:sz w:val="28"/>
                <w:szCs w:val="28"/>
              </w:rPr>
            </w:pPr>
            <w:r w:rsidRPr="001B1947">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701" w:type="dxa"/>
          </w:tcPr>
          <w:p w14:paraId="4ED421A6" w14:textId="77777777" w:rsidR="00345735" w:rsidRDefault="00345735" w:rsidP="008321AF">
            <w:pPr>
              <w:rPr>
                <w:rFonts w:ascii="Times New Roman" w:eastAsia="Times New Roman" w:hAnsi="Times New Roman"/>
                <w:iCs/>
                <w:color w:val="000000" w:themeColor="text1"/>
                <w:sz w:val="28"/>
                <w:szCs w:val="28"/>
                <w:lang w:val="nl-NL"/>
              </w:rPr>
            </w:pPr>
            <w:r w:rsidRPr="001B1947">
              <w:rPr>
                <w:rFonts w:ascii="Times New Roman" w:eastAsia="Times New Roman" w:hAnsi="Times New Roman"/>
                <w:iCs/>
                <w:color w:val="000000" w:themeColor="text1"/>
                <w:sz w:val="28"/>
                <w:szCs w:val="28"/>
                <w:lang w:val="nl-NL"/>
              </w:rPr>
              <w:t>- Trẻ chú ý xem video</w:t>
            </w:r>
          </w:p>
          <w:p w14:paraId="3B1BC036" w14:textId="77777777" w:rsidR="001B1947" w:rsidRPr="001B1947" w:rsidRDefault="001B1947" w:rsidP="008321AF">
            <w:pPr>
              <w:rPr>
                <w:rFonts w:ascii="Times New Roman" w:eastAsia="Times New Roman" w:hAnsi="Times New Roman"/>
                <w:iCs/>
                <w:color w:val="000000" w:themeColor="text1"/>
                <w:sz w:val="28"/>
                <w:szCs w:val="28"/>
                <w:lang w:val="nl-NL"/>
              </w:rPr>
            </w:pPr>
          </w:p>
          <w:p w14:paraId="32A9A877" w14:textId="77777777" w:rsidR="00345735" w:rsidRPr="001B1947" w:rsidRDefault="00345735" w:rsidP="008321AF">
            <w:pPr>
              <w:rPr>
                <w:rFonts w:ascii="Times New Roman" w:eastAsia="Times New Roman" w:hAnsi="Times New Roman"/>
                <w:iCs/>
                <w:color w:val="000000" w:themeColor="text1"/>
                <w:sz w:val="28"/>
                <w:szCs w:val="28"/>
                <w:lang w:val="nl-NL"/>
              </w:rPr>
            </w:pPr>
            <w:r w:rsidRPr="001B1947">
              <w:rPr>
                <w:rFonts w:ascii="Times New Roman" w:eastAsia="Times New Roman" w:hAnsi="Times New Roman"/>
                <w:iCs/>
                <w:color w:val="000000" w:themeColor="text1"/>
                <w:sz w:val="28"/>
                <w:szCs w:val="28"/>
                <w:lang w:val="nl-NL"/>
              </w:rPr>
              <w:t>- Trẻ trả lời</w:t>
            </w:r>
          </w:p>
          <w:p w14:paraId="31B0B6B2" w14:textId="77777777" w:rsidR="00345735" w:rsidRPr="001B1947" w:rsidRDefault="00345735" w:rsidP="008321AF">
            <w:pPr>
              <w:rPr>
                <w:rFonts w:ascii="Times New Roman" w:eastAsia="Times New Roman" w:hAnsi="Times New Roman"/>
                <w:iCs/>
                <w:color w:val="000000" w:themeColor="text1"/>
                <w:sz w:val="28"/>
                <w:szCs w:val="28"/>
                <w:lang w:val="nl-NL"/>
              </w:rPr>
            </w:pPr>
          </w:p>
          <w:p w14:paraId="635D9FDB" w14:textId="77777777" w:rsidR="00345735" w:rsidRPr="001B1947" w:rsidRDefault="00345735" w:rsidP="008321AF">
            <w:pPr>
              <w:rPr>
                <w:rFonts w:ascii="Times New Roman" w:eastAsia="Times New Roman" w:hAnsi="Times New Roman"/>
                <w:iCs/>
                <w:color w:val="000000" w:themeColor="text1"/>
                <w:sz w:val="28"/>
                <w:szCs w:val="28"/>
                <w:lang w:val="nl-NL"/>
              </w:rPr>
            </w:pPr>
            <w:r w:rsidRPr="001B1947">
              <w:rPr>
                <w:rFonts w:ascii="Times New Roman" w:eastAsia="Times New Roman" w:hAnsi="Times New Roman"/>
                <w:iCs/>
                <w:color w:val="000000" w:themeColor="text1"/>
                <w:sz w:val="28"/>
                <w:szCs w:val="28"/>
                <w:lang w:val="nl-NL"/>
              </w:rPr>
              <w:t>- Trẻ thực hành</w:t>
            </w:r>
          </w:p>
          <w:p w14:paraId="19CA828E" w14:textId="77777777" w:rsidR="00345735" w:rsidRPr="001B1947" w:rsidRDefault="00345735" w:rsidP="008321AF">
            <w:pPr>
              <w:rPr>
                <w:rFonts w:ascii="Times New Roman" w:eastAsia="Times New Roman" w:hAnsi="Times New Roman"/>
                <w:sz w:val="28"/>
                <w:szCs w:val="28"/>
                <w:lang w:val="nl-NL"/>
              </w:rPr>
            </w:pPr>
          </w:p>
          <w:p w14:paraId="08FF4DF1" w14:textId="77777777" w:rsidR="001B1947" w:rsidRPr="001B1947" w:rsidRDefault="001B1947" w:rsidP="008321AF">
            <w:pPr>
              <w:rPr>
                <w:rFonts w:ascii="Times New Roman" w:eastAsia="Times New Roman" w:hAnsi="Times New Roman"/>
                <w:sz w:val="28"/>
                <w:szCs w:val="28"/>
                <w:lang w:val="nl-NL"/>
              </w:rPr>
            </w:pPr>
            <w:r w:rsidRPr="001B1947">
              <w:rPr>
                <w:rFonts w:ascii="Times New Roman" w:eastAsia="Times New Roman" w:hAnsi="Times New Roman"/>
                <w:sz w:val="28"/>
                <w:szCs w:val="28"/>
                <w:lang w:val="nl-NL"/>
              </w:rPr>
              <w:t>- Trẻ lắng nghe</w:t>
            </w:r>
          </w:p>
          <w:p w14:paraId="455DCD8C" w14:textId="77777777" w:rsidR="001B1947" w:rsidRDefault="001B1947" w:rsidP="008321AF">
            <w:pPr>
              <w:rPr>
                <w:rFonts w:ascii="Times New Roman" w:eastAsia="Times New Roman" w:hAnsi="Times New Roman"/>
                <w:sz w:val="28"/>
                <w:szCs w:val="28"/>
                <w:lang w:val="nl-NL"/>
              </w:rPr>
            </w:pPr>
          </w:p>
          <w:p w14:paraId="3AA35A23" w14:textId="77777777" w:rsidR="001B1947" w:rsidRDefault="001B1947" w:rsidP="008321AF">
            <w:pPr>
              <w:rPr>
                <w:rFonts w:ascii="Times New Roman" w:eastAsia="Times New Roman" w:hAnsi="Times New Roman"/>
                <w:sz w:val="28"/>
                <w:szCs w:val="28"/>
                <w:lang w:val="nl-NL"/>
              </w:rPr>
            </w:pPr>
          </w:p>
          <w:p w14:paraId="27C5C83C" w14:textId="77777777" w:rsidR="001B1947" w:rsidRPr="001B1947" w:rsidRDefault="001B1947" w:rsidP="008321AF">
            <w:pPr>
              <w:rPr>
                <w:rFonts w:ascii="Times New Roman" w:eastAsia="Times New Roman" w:hAnsi="Times New Roman"/>
                <w:sz w:val="28"/>
                <w:szCs w:val="28"/>
                <w:lang w:val="nl-NL"/>
              </w:rPr>
            </w:pPr>
          </w:p>
          <w:p w14:paraId="699F5F44" w14:textId="77777777" w:rsidR="00345735" w:rsidRPr="001B1947" w:rsidRDefault="00345735" w:rsidP="008321AF">
            <w:pPr>
              <w:rPr>
                <w:rFonts w:ascii="Times New Roman" w:eastAsia="Times New Roman" w:hAnsi="Times New Roman"/>
                <w:sz w:val="28"/>
                <w:szCs w:val="28"/>
                <w:lang w:val="nl-NL"/>
              </w:rPr>
            </w:pPr>
            <w:r w:rsidRPr="001B1947">
              <w:rPr>
                <w:rFonts w:ascii="Times New Roman" w:eastAsia="Times New Roman" w:hAnsi="Times New Roman"/>
                <w:sz w:val="28"/>
                <w:szCs w:val="28"/>
                <w:lang w:val="nl-NL"/>
              </w:rPr>
              <w:t>- Trẻ tự lấy đồ chơi và chơi</w:t>
            </w:r>
          </w:p>
        </w:tc>
      </w:tr>
      <w:tr w:rsidR="00345735" w:rsidRPr="0013276B" w14:paraId="7A431157" w14:textId="77777777" w:rsidTr="008321AF">
        <w:tc>
          <w:tcPr>
            <w:tcW w:w="1458" w:type="dxa"/>
            <w:vAlign w:val="center"/>
          </w:tcPr>
          <w:p w14:paraId="58156A16" w14:textId="77777777" w:rsidR="00345735" w:rsidRPr="0013276B" w:rsidRDefault="00345735" w:rsidP="008321AF">
            <w:pPr>
              <w:jc w:val="center"/>
              <w:rPr>
                <w:rFonts w:ascii="Times New Roman" w:hAnsi="Times New Roman"/>
                <w:color w:val="000000" w:themeColor="text1"/>
                <w:sz w:val="28"/>
                <w:szCs w:val="28"/>
                <w:lang w:val="nl-NL"/>
              </w:rPr>
            </w:pPr>
          </w:p>
          <w:p w14:paraId="4893BA30" w14:textId="77777777" w:rsidR="00345735" w:rsidRPr="0013276B" w:rsidRDefault="00345735" w:rsidP="008321AF">
            <w:pPr>
              <w:jc w:val="cente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684" w:type="dxa"/>
            <w:gridSpan w:val="4"/>
          </w:tcPr>
          <w:p w14:paraId="665AA85D"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3EF9EB53"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14C5AC71"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7E7523FE"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6EF2C946"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732061F6"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3C5B0AF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0BC13FB0"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FB50A1F"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w:t>
            </w:r>
          </w:p>
          <w:p w14:paraId="2F52102B"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79FD40FF" w14:textId="77777777" w:rsidR="00345735" w:rsidRPr="0013276B" w:rsidRDefault="00345735" w:rsidP="00345735">
      <w:pPr>
        <w:spacing w:line="240" w:lineRule="auto"/>
        <w:jc w:val="center"/>
        <w:rPr>
          <w:rFonts w:eastAsia="Times New Roman"/>
          <w:b/>
          <w:bCs/>
          <w:iCs/>
          <w:color w:val="000000" w:themeColor="text1"/>
          <w:lang w:val="nl-NL"/>
        </w:rPr>
      </w:pPr>
    </w:p>
    <w:p w14:paraId="03B3635D" w14:textId="77777777" w:rsidR="00345735" w:rsidRPr="0013276B" w:rsidRDefault="00345735" w:rsidP="00345735">
      <w:pPr>
        <w:spacing w:line="240" w:lineRule="auto"/>
        <w:jc w:val="center"/>
        <w:rPr>
          <w:rFonts w:eastAsia="Times New Roman"/>
          <w:b/>
          <w:bCs/>
          <w:iCs/>
          <w:color w:val="000000" w:themeColor="text1"/>
          <w:lang w:val="nl-NL"/>
        </w:rPr>
      </w:pPr>
      <w:r>
        <w:rPr>
          <w:rFonts w:eastAsia="Times New Roman"/>
          <w:b/>
          <w:bCs/>
          <w:iCs/>
          <w:color w:val="000000" w:themeColor="text1"/>
          <w:lang w:val="nl-NL"/>
        </w:rPr>
        <w:t>Thứ năm ngày 27</w:t>
      </w:r>
      <w:r w:rsidRPr="0013276B">
        <w:rPr>
          <w:rFonts w:eastAsia="Times New Roman"/>
          <w:b/>
          <w:bCs/>
          <w:iCs/>
          <w:color w:val="000000" w:themeColor="text1"/>
          <w:lang w:val="nl-NL"/>
        </w:rPr>
        <w:t xml:space="preserve"> tháng 11 năm 2025</w:t>
      </w:r>
    </w:p>
    <w:tbl>
      <w:tblPr>
        <w:tblStyle w:val="TableGrid1"/>
        <w:tblW w:w="14142" w:type="dxa"/>
        <w:tblLayout w:type="fixed"/>
        <w:tblLook w:val="04A0" w:firstRow="1" w:lastRow="0" w:firstColumn="1" w:lastColumn="0" w:noHBand="0" w:noVBand="1"/>
      </w:tblPr>
      <w:tblGrid>
        <w:gridCol w:w="1384"/>
        <w:gridCol w:w="2561"/>
        <w:gridCol w:w="2538"/>
        <w:gridCol w:w="5958"/>
        <w:gridCol w:w="1701"/>
      </w:tblGrid>
      <w:tr w:rsidR="00345735" w:rsidRPr="0013276B" w14:paraId="71ADC1BD" w14:textId="77777777" w:rsidTr="008321AF">
        <w:trPr>
          <w:tblHeader/>
        </w:trPr>
        <w:tc>
          <w:tcPr>
            <w:tcW w:w="1384" w:type="dxa"/>
            <w:vMerge w:val="restart"/>
          </w:tcPr>
          <w:p w14:paraId="13F7897B"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61" w:type="dxa"/>
            <w:vMerge w:val="restart"/>
            <w:vAlign w:val="center"/>
          </w:tcPr>
          <w:p w14:paraId="1A61EAFC"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538" w:type="dxa"/>
            <w:vMerge w:val="restart"/>
            <w:vAlign w:val="center"/>
          </w:tcPr>
          <w:p w14:paraId="39807AF9"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659" w:type="dxa"/>
            <w:gridSpan w:val="2"/>
          </w:tcPr>
          <w:p w14:paraId="10FA697E"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51BAF6AE" w14:textId="77777777" w:rsidTr="008321AF">
        <w:trPr>
          <w:tblHeader/>
        </w:trPr>
        <w:tc>
          <w:tcPr>
            <w:tcW w:w="1384" w:type="dxa"/>
            <w:vMerge/>
          </w:tcPr>
          <w:p w14:paraId="31EE6DFE"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61" w:type="dxa"/>
            <w:vMerge/>
          </w:tcPr>
          <w:p w14:paraId="22FE6658"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38" w:type="dxa"/>
            <w:vMerge/>
          </w:tcPr>
          <w:p w14:paraId="14A8F2DF"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958" w:type="dxa"/>
          </w:tcPr>
          <w:p w14:paraId="307A11A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5603254E"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7F0678" w:rsidRPr="0013276B" w14:paraId="759D23B5" w14:textId="77777777" w:rsidTr="008321AF">
        <w:tc>
          <w:tcPr>
            <w:tcW w:w="1384" w:type="dxa"/>
          </w:tcPr>
          <w:p w14:paraId="0C9646C8" w14:textId="77777777" w:rsidR="007F0678" w:rsidRPr="0013276B" w:rsidRDefault="007F0678"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758" w:type="dxa"/>
            <w:gridSpan w:val="4"/>
          </w:tcPr>
          <w:p w14:paraId="7C262AC3" w14:textId="77777777" w:rsidR="007F0678" w:rsidRPr="0013276B" w:rsidRDefault="007F0678"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5F437F50" w14:textId="77777777" w:rsidR="007F0678" w:rsidRPr="007F0678" w:rsidRDefault="007F0678" w:rsidP="008321AF">
            <w:pPr>
              <w:spacing w:line="24" w:lineRule="atLeast"/>
              <w:ind w:right="-113"/>
              <w:rPr>
                <w:rFonts w:ascii="Times New Roman" w:eastAsia="Times New Roman" w:hAnsi="Times New Roman"/>
                <w:sz w:val="28"/>
                <w:szCs w:val="28"/>
                <w:lang w:val="pt-BR"/>
              </w:rPr>
            </w:pPr>
            <w:r w:rsidRPr="007F0678">
              <w:rPr>
                <w:rFonts w:ascii="Times New Roman" w:eastAsia="Times New Roman" w:hAnsi="Times New Roman"/>
                <w:sz w:val="28"/>
                <w:szCs w:val="28"/>
                <w:lang w:val="pt-BR"/>
              </w:rPr>
              <w:t xml:space="preserve">- Trò chuyện cùng trẻ về nhu cầu của gia đình: Hằng ngày các con được ăn những món ăn gì? Được chế biến như thế nào? Đó là thực phẩm chứa chất gì?.... </w:t>
            </w:r>
          </w:p>
          <w:p w14:paraId="3B77FF4C"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Hướng dẫn trẻ vào chơi với các đồ chơi trong lớp.</w:t>
            </w:r>
          </w:p>
          <w:p w14:paraId="0589DB48"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14AE1660" w14:textId="77777777" w:rsidR="007F0678" w:rsidRPr="0013276B" w:rsidRDefault="007F0678"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1B7139" w14:paraId="5E886231" w14:textId="77777777" w:rsidTr="008321AF">
        <w:tc>
          <w:tcPr>
            <w:tcW w:w="1384" w:type="dxa"/>
          </w:tcPr>
          <w:p w14:paraId="286FD7DB" w14:textId="77777777" w:rsidR="00345735" w:rsidRPr="001B7139" w:rsidRDefault="00345735" w:rsidP="008321AF">
            <w:pPr>
              <w:rPr>
                <w:rFonts w:ascii="Times New Roman" w:eastAsia="Times New Roman" w:hAnsi="Times New Roman"/>
                <w:b/>
                <w:bCs/>
                <w:iCs/>
                <w:color w:val="000000" w:themeColor="text1"/>
                <w:sz w:val="28"/>
                <w:szCs w:val="28"/>
              </w:rPr>
            </w:pPr>
            <w:r w:rsidRPr="001B7139">
              <w:rPr>
                <w:rFonts w:ascii="Times New Roman" w:eastAsia="Times New Roman" w:hAnsi="Times New Roman"/>
                <w:b/>
                <w:bCs/>
                <w:iCs/>
                <w:color w:val="000000" w:themeColor="text1"/>
                <w:sz w:val="28"/>
                <w:szCs w:val="28"/>
              </w:rPr>
              <w:t>Hoạt động học</w:t>
            </w:r>
          </w:p>
          <w:p w14:paraId="65B8C532" w14:textId="77777777" w:rsidR="00345735" w:rsidRPr="001B7139" w:rsidRDefault="00345735" w:rsidP="008321AF">
            <w:pPr>
              <w:rPr>
                <w:rFonts w:ascii="Times New Roman" w:eastAsia="Times New Roman" w:hAnsi="Times New Roman"/>
                <w:b/>
                <w:bCs/>
                <w:iCs/>
                <w:color w:val="000000" w:themeColor="text1"/>
                <w:sz w:val="28"/>
                <w:szCs w:val="28"/>
              </w:rPr>
            </w:pPr>
            <w:r w:rsidRPr="001B7139">
              <w:rPr>
                <w:rFonts w:ascii="Times New Roman" w:eastAsia="Times New Roman" w:hAnsi="Times New Roman"/>
                <w:b/>
                <w:bCs/>
                <w:iCs/>
                <w:color w:val="000000" w:themeColor="text1"/>
                <w:sz w:val="28"/>
                <w:szCs w:val="28"/>
              </w:rPr>
              <w:t xml:space="preserve">*Tạo hình: </w:t>
            </w:r>
          </w:p>
          <w:p w14:paraId="7C720ACB" w14:textId="77777777" w:rsidR="00345735" w:rsidRPr="001B7139" w:rsidRDefault="00345735" w:rsidP="008321AF">
            <w:pPr>
              <w:rPr>
                <w:rFonts w:ascii="Times New Roman" w:eastAsia="Times New Roman" w:hAnsi="Times New Roman"/>
                <w:i/>
                <w:color w:val="000000" w:themeColor="text1"/>
                <w:spacing w:val="-16"/>
                <w:sz w:val="28"/>
                <w:szCs w:val="28"/>
                <w:lang w:val="vi-VN"/>
              </w:rPr>
            </w:pPr>
            <w:r w:rsidRPr="001B7139">
              <w:rPr>
                <w:rFonts w:ascii="Times New Roman" w:eastAsia="Times New Roman" w:hAnsi="Times New Roman"/>
                <w:i/>
                <w:color w:val="000000" w:themeColor="text1"/>
                <w:sz w:val="28"/>
                <w:szCs w:val="28"/>
                <w:lang w:val="nl-NL"/>
              </w:rPr>
              <w:t xml:space="preserve">- </w:t>
            </w:r>
            <w:r w:rsidRPr="001B7139">
              <w:rPr>
                <w:rFonts w:ascii="Times New Roman" w:eastAsia="Times New Roman" w:hAnsi="Times New Roman"/>
                <w:i/>
                <w:color w:val="000000" w:themeColor="text1"/>
                <w:spacing w:val="-16"/>
                <w:sz w:val="28"/>
                <w:szCs w:val="28"/>
                <w:lang w:val="nl-NL"/>
              </w:rPr>
              <w:t xml:space="preserve">Xé, dán </w:t>
            </w:r>
            <w:r w:rsidR="001B7139" w:rsidRPr="001B7139">
              <w:rPr>
                <w:rFonts w:ascii="Times New Roman" w:eastAsia="Times New Roman" w:hAnsi="Times New Roman"/>
                <w:i/>
                <w:color w:val="000000" w:themeColor="text1"/>
                <w:spacing w:val="-16"/>
                <w:sz w:val="28"/>
                <w:szCs w:val="28"/>
                <w:lang w:val="nl-NL"/>
              </w:rPr>
              <w:t>hoa trang trí cửa sổ</w:t>
            </w:r>
          </w:p>
          <w:p w14:paraId="3E1502B6" w14:textId="77777777" w:rsidR="00345735" w:rsidRPr="001B7139" w:rsidRDefault="00345735" w:rsidP="008321AF">
            <w:pPr>
              <w:rPr>
                <w:rFonts w:ascii="Times New Roman" w:eastAsia="Times New Roman" w:hAnsi="Times New Roman"/>
                <w:i/>
                <w:color w:val="000000" w:themeColor="text1"/>
                <w:spacing w:val="-16"/>
                <w:sz w:val="28"/>
                <w:szCs w:val="28"/>
                <w:lang w:val="nl-NL"/>
              </w:rPr>
            </w:pPr>
            <w:r w:rsidRPr="001B7139">
              <w:rPr>
                <w:rFonts w:ascii="Times New Roman" w:eastAsia="Times New Roman" w:hAnsi="Times New Roman"/>
                <w:i/>
                <w:color w:val="000000" w:themeColor="text1"/>
                <w:spacing w:val="-16"/>
                <w:sz w:val="28"/>
                <w:szCs w:val="28"/>
                <w:lang w:val="nl-NL"/>
              </w:rPr>
              <w:t>(Mẫu)</w:t>
            </w:r>
          </w:p>
          <w:p w14:paraId="4715C86C" w14:textId="77777777" w:rsidR="00345735" w:rsidRPr="001B7139" w:rsidRDefault="00345735" w:rsidP="008321AF">
            <w:pPr>
              <w:rPr>
                <w:rFonts w:ascii="Times New Roman" w:eastAsia="Times New Roman" w:hAnsi="Times New Roman"/>
                <w:i/>
                <w:color w:val="000000" w:themeColor="text1"/>
                <w:spacing w:val="-16"/>
                <w:sz w:val="28"/>
                <w:szCs w:val="28"/>
                <w:lang w:val="vi-VN"/>
              </w:rPr>
            </w:pPr>
            <w:r w:rsidRPr="001B7139">
              <w:rPr>
                <w:rFonts w:ascii="Times New Roman" w:eastAsia="Times New Roman" w:hAnsi="Times New Roman"/>
                <w:i/>
                <w:color w:val="000000" w:themeColor="text1"/>
                <w:spacing w:val="-16"/>
                <w:sz w:val="28"/>
                <w:szCs w:val="28"/>
                <w:lang w:val="nl-NL"/>
              </w:rPr>
              <w:t xml:space="preserve">+ </w:t>
            </w:r>
            <w:r w:rsidR="001B7139" w:rsidRPr="001B7139">
              <w:rPr>
                <w:rFonts w:ascii="Times New Roman" w:eastAsia="Times New Roman" w:hAnsi="Times New Roman"/>
                <w:i/>
                <w:color w:val="000000" w:themeColor="text1"/>
                <w:spacing w:val="-16"/>
                <w:sz w:val="28"/>
                <w:szCs w:val="28"/>
                <w:lang w:val="nl-NL"/>
              </w:rPr>
              <w:t>Thơ: Em yêu nhà em</w:t>
            </w:r>
          </w:p>
          <w:p w14:paraId="29B6BBF1" w14:textId="77777777" w:rsidR="00345735" w:rsidRPr="001B7139" w:rsidRDefault="00345735" w:rsidP="008321AF">
            <w:pPr>
              <w:rPr>
                <w:rFonts w:ascii="Times New Roman" w:eastAsia="Times New Roman" w:hAnsi="Times New Roman"/>
                <w:i/>
                <w:color w:val="000000" w:themeColor="text1"/>
                <w:sz w:val="28"/>
                <w:szCs w:val="28"/>
                <w:lang w:val="pt-BR"/>
              </w:rPr>
            </w:pPr>
          </w:p>
          <w:p w14:paraId="6254C4D2" w14:textId="77777777" w:rsidR="00345735" w:rsidRPr="001B7139" w:rsidRDefault="00345735" w:rsidP="008321AF">
            <w:pPr>
              <w:rPr>
                <w:rFonts w:ascii="Times New Roman" w:eastAsia="Times New Roman" w:hAnsi="Times New Roman"/>
                <w:i/>
                <w:color w:val="000000" w:themeColor="text1"/>
                <w:sz w:val="28"/>
                <w:szCs w:val="28"/>
                <w:lang w:val="pt-BR"/>
              </w:rPr>
            </w:pPr>
          </w:p>
          <w:p w14:paraId="690F95F0" w14:textId="77777777" w:rsidR="00345735" w:rsidRPr="001B7139" w:rsidRDefault="00345735" w:rsidP="008321AF">
            <w:pPr>
              <w:rPr>
                <w:rFonts w:ascii="Times New Roman" w:eastAsia="Times New Roman" w:hAnsi="Times New Roman"/>
                <w:color w:val="000000" w:themeColor="text1"/>
                <w:sz w:val="28"/>
                <w:szCs w:val="28"/>
                <w:lang w:val="pt-BR"/>
              </w:rPr>
            </w:pPr>
          </w:p>
          <w:p w14:paraId="15F7F660" w14:textId="77777777" w:rsidR="00345735" w:rsidRPr="001B7139" w:rsidRDefault="00345735" w:rsidP="008321AF">
            <w:pPr>
              <w:rPr>
                <w:rFonts w:ascii="Times New Roman" w:eastAsia="Times New Roman" w:hAnsi="Times New Roman"/>
                <w:b/>
                <w:bCs/>
                <w:iCs/>
                <w:color w:val="000000" w:themeColor="text1"/>
                <w:sz w:val="28"/>
                <w:szCs w:val="28"/>
              </w:rPr>
            </w:pPr>
          </w:p>
        </w:tc>
        <w:tc>
          <w:tcPr>
            <w:tcW w:w="2561" w:type="dxa"/>
          </w:tcPr>
          <w:p w14:paraId="64B380B6" w14:textId="77777777" w:rsidR="00345735" w:rsidRPr="001B7139" w:rsidRDefault="00345735" w:rsidP="008321AF">
            <w:pPr>
              <w:rPr>
                <w:rFonts w:ascii="Times New Roman" w:eastAsia="Times New Roman" w:hAnsi="Times New Roman"/>
                <w:color w:val="000000" w:themeColor="text1"/>
                <w:sz w:val="28"/>
                <w:szCs w:val="28"/>
              </w:rPr>
            </w:pPr>
            <w:r w:rsidRPr="001B7139">
              <w:rPr>
                <w:rFonts w:ascii="Times New Roman" w:eastAsia="Times New Roman" w:hAnsi="Times New Roman"/>
                <w:b/>
                <w:color w:val="000000" w:themeColor="text1"/>
                <w:sz w:val="28"/>
                <w:szCs w:val="28"/>
                <w:lang w:val="it-IT"/>
              </w:rPr>
              <w:t>*</w:t>
            </w:r>
            <w:r w:rsidRPr="001B7139">
              <w:rPr>
                <w:rFonts w:ascii="Times New Roman" w:eastAsia="Times New Roman" w:hAnsi="Times New Roman"/>
                <w:b/>
                <w:color w:val="000000" w:themeColor="text1"/>
                <w:sz w:val="28"/>
                <w:szCs w:val="28"/>
                <w:lang w:val="vi-VN"/>
              </w:rPr>
              <w:t>Kiến thức</w:t>
            </w:r>
            <w:r w:rsidRPr="001B7139">
              <w:rPr>
                <w:rFonts w:ascii="Times New Roman" w:eastAsia="Times New Roman" w:hAnsi="Times New Roman"/>
                <w:b/>
                <w:color w:val="000000" w:themeColor="text1"/>
                <w:sz w:val="28"/>
                <w:szCs w:val="28"/>
                <w:lang w:val="it-IT"/>
              </w:rPr>
              <w:t>:</w:t>
            </w:r>
          </w:p>
          <w:p w14:paraId="555DBD07"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w:t>
            </w:r>
            <w:r>
              <w:rPr>
                <w:rFonts w:ascii="Times New Roman" w:eastAsia="Times New Roman" w:hAnsi="Times New Roman"/>
                <w:sz w:val="28"/>
                <w:szCs w:val="28"/>
                <w:lang w:val="pt-BR"/>
              </w:rPr>
              <w:t xml:space="preserve"> </w:t>
            </w:r>
            <w:r w:rsidRPr="001B7139">
              <w:rPr>
                <w:rFonts w:ascii="Times New Roman" w:eastAsia="Times New Roman" w:hAnsi="Times New Roman"/>
                <w:sz w:val="28"/>
                <w:szCs w:val="28"/>
                <w:lang w:val="pt-BR"/>
              </w:rPr>
              <w:t>Trẻ biết xé và dán thành bông hoa để trang trí rèm cửa sổ.</w:t>
            </w:r>
          </w:p>
          <w:p w14:paraId="08299980" w14:textId="77777777" w:rsidR="00345735" w:rsidRPr="001B7139" w:rsidRDefault="00345735" w:rsidP="008321AF">
            <w:pPr>
              <w:rPr>
                <w:rFonts w:ascii="Times New Roman" w:eastAsia="Times New Roman" w:hAnsi="Times New Roman"/>
                <w:b/>
                <w:color w:val="000000" w:themeColor="text1"/>
                <w:sz w:val="28"/>
                <w:szCs w:val="28"/>
              </w:rPr>
            </w:pPr>
            <w:r w:rsidRPr="001B7139">
              <w:rPr>
                <w:rFonts w:ascii="Times New Roman" w:eastAsia="Times New Roman" w:hAnsi="Times New Roman"/>
                <w:b/>
                <w:color w:val="000000" w:themeColor="text1"/>
                <w:sz w:val="28"/>
                <w:szCs w:val="28"/>
              </w:rPr>
              <w:t>* Kỹ năng:</w:t>
            </w:r>
          </w:p>
          <w:p w14:paraId="3EF282D1" w14:textId="77777777" w:rsidR="00345735" w:rsidRPr="001B7139" w:rsidRDefault="00345735" w:rsidP="008321AF">
            <w:pPr>
              <w:ind w:right="-113"/>
              <w:rPr>
                <w:rFonts w:ascii="Times New Roman" w:eastAsia="Calibri" w:hAnsi="Times New Roman"/>
                <w:sz w:val="28"/>
                <w:szCs w:val="28"/>
                <w:shd w:val="clear" w:color="auto" w:fill="FFFFFF"/>
                <w:lang w:val="pt-BR"/>
              </w:rPr>
            </w:pPr>
            <w:r w:rsidRPr="001B7139">
              <w:rPr>
                <w:rFonts w:ascii="Times New Roman" w:eastAsia="Calibri" w:hAnsi="Times New Roman"/>
                <w:sz w:val="28"/>
                <w:szCs w:val="28"/>
                <w:shd w:val="clear" w:color="auto" w:fill="FFFFFF"/>
                <w:lang w:val="pt-BR"/>
              </w:rPr>
              <w:t xml:space="preserve">- Rèn luyện kỹ năng </w:t>
            </w:r>
            <w:r w:rsidR="001B7139" w:rsidRPr="001B7139">
              <w:rPr>
                <w:rFonts w:ascii="Times New Roman" w:eastAsia="Calibri" w:hAnsi="Times New Roman"/>
                <w:sz w:val="28"/>
                <w:szCs w:val="28"/>
                <w:shd w:val="clear" w:color="auto" w:fill="FFFFFF"/>
                <w:lang w:val="pt-BR"/>
              </w:rPr>
              <w:t xml:space="preserve">xé, dán, </w:t>
            </w:r>
            <w:r w:rsidRPr="001B7139">
              <w:rPr>
                <w:rFonts w:ascii="Times New Roman" w:eastAsia="Calibri" w:hAnsi="Times New Roman"/>
                <w:sz w:val="28"/>
                <w:szCs w:val="28"/>
                <w:shd w:val="clear" w:color="auto" w:fill="FFFFFF"/>
                <w:lang w:val="pt-BR"/>
              </w:rPr>
              <w:t>phết hồ</w:t>
            </w:r>
          </w:p>
          <w:p w14:paraId="7891520E" w14:textId="77777777" w:rsidR="00345735" w:rsidRPr="001B7139" w:rsidRDefault="00345735" w:rsidP="008321AF">
            <w:pPr>
              <w:rPr>
                <w:rFonts w:ascii="Times New Roman" w:eastAsia="Times New Roman" w:hAnsi="Times New Roman"/>
                <w:color w:val="000000" w:themeColor="text1"/>
                <w:sz w:val="28"/>
                <w:szCs w:val="28"/>
              </w:rPr>
            </w:pPr>
            <w:r w:rsidRPr="001B7139">
              <w:rPr>
                <w:rFonts w:ascii="Times New Roman" w:eastAsia="Times New Roman" w:hAnsi="Times New Roman"/>
                <w:b/>
                <w:bCs/>
                <w:color w:val="000000" w:themeColor="text1"/>
                <w:sz w:val="28"/>
                <w:szCs w:val="28"/>
              </w:rPr>
              <w:t>* Thái độ:</w:t>
            </w:r>
          </w:p>
          <w:p w14:paraId="7A05E3E2" w14:textId="77777777" w:rsidR="00345735" w:rsidRPr="001B7139" w:rsidRDefault="00345735" w:rsidP="008321AF">
            <w:pPr>
              <w:tabs>
                <w:tab w:val="left" w:pos="7800"/>
              </w:tabs>
              <w:rPr>
                <w:rFonts w:ascii="Times New Roman" w:hAnsi="Times New Roman"/>
                <w:sz w:val="28"/>
                <w:szCs w:val="28"/>
                <w:lang w:val="pt-BR"/>
              </w:rPr>
            </w:pPr>
            <w:r w:rsidRPr="001B7139">
              <w:rPr>
                <w:rFonts w:ascii="Times New Roman" w:hAnsi="Times New Roman"/>
                <w:sz w:val="28"/>
                <w:szCs w:val="28"/>
                <w:lang w:val="pt-BR"/>
              </w:rPr>
              <w:t>-</w:t>
            </w:r>
            <w:r w:rsidRPr="001B7139">
              <w:rPr>
                <w:rFonts w:ascii="Times New Roman" w:hAnsi="Times New Roman"/>
                <w:b/>
                <w:sz w:val="28"/>
                <w:szCs w:val="28"/>
                <w:lang w:val="pt-BR"/>
              </w:rPr>
              <w:t xml:space="preserve"> </w:t>
            </w:r>
            <w:r w:rsidRPr="001B7139">
              <w:rPr>
                <w:rFonts w:ascii="Times New Roman" w:hAnsi="Times New Roman"/>
                <w:sz w:val="28"/>
                <w:szCs w:val="28"/>
                <w:lang w:val="pt-BR"/>
              </w:rPr>
              <w:t>Trẻ hứng thú vẽ, mong muốn tạo ra sản phẩm.</w:t>
            </w:r>
          </w:p>
          <w:p w14:paraId="4F045E98" w14:textId="77777777" w:rsidR="00345735" w:rsidRPr="001B7139" w:rsidRDefault="00345735" w:rsidP="008321AF">
            <w:pPr>
              <w:rPr>
                <w:rFonts w:ascii="Times New Roman" w:eastAsia="Times New Roman" w:hAnsi="Times New Roman"/>
                <w:color w:val="000000" w:themeColor="text1"/>
                <w:spacing w:val="-6"/>
                <w:sz w:val="28"/>
                <w:szCs w:val="28"/>
                <w:lang w:val="vi-VN"/>
              </w:rPr>
            </w:pPr>
          </w:p>
          <w:p w14:paraId="75ADD30B" w14:textId="77777777" w:rsidR="00345735" w:rsidRPr="001B7139" w:rsidRDefault="00345735" w:rsidP="008321AF">
            <w:pPr>
              <w:spacing w:afterAutospacing="1"/>
              <w:rPr>
                <w:rFonts w:ascii="Times New Roman" w:eastAsia="Aptos" w:hAnsi="Times New Roman"/>
                <w:iCs/>
                <w:color w:val="000000" w:themeColor="text1"/>
                <w:sz w:val="28"/>
                <w:szCs w:val="28"/>
                <w:lang w:val="nl-NL"/>
              </w:rPr>
            </w:pPr>
          </w:p>
        </w:tc>
        <w:tc>
          <w:tcPr>
            <w:tcW w:w="2538" w:type="dxa"/>
          </w:tcPr>
          <w:p w14:paraId="2886476E" w14:textId="77777777" w:rsidR="00345735" w:rsidRPr="001B7139" w:rsidRDefault="00345735" w:rsidP="008321AF">
            <w:pPr>
              <w:rPr>
                <w:rFonts w:ascii="Times New Roman" w:hAnsi="Times New Roman"/>
                <w:b/>
                <w:sz w:val="28"/>
                <w:szCs w:val="28"/>
                <w:lang w:val="pt-BR"/>
              </w:rPr>
            </w:pPr>
            <w:r w:rsidRPr="001B7139">
              <w:rPr>
                <w:rFonts w:ascii="Times New Roman" w:hAnsi="Times New Roman"/>
                <w:b/>
                <w:sz w:val="28"/>
                <w:szCs w:val="28"/>
                <w:lang w:val="pt-BR"/>
              </w:rPr>
              <w:t>* Chuẩn bị của cô:</w:t>
            </w:r>
          </w:p>
          <w:p w14:paraId="426F194F" w14:textId="77777777" w:rsidR="00345735" w:rsidRPr="001B7139" w:rsidRDefault="00345735" w:rsidP="008321AF">
            <w:pPr>
              <w:ind w:right="-113"/>
              <w:rPr>
                <w:rFonts w:ascii="Times New Roman" w:eastAsia="Calibri" w:hAnsi="Times New Roman"/>
                <w:sz w:val="28"/>
                <w:szCs w:val="28"/>
                <w:lang w:val="pt-BR"/>
              </w:rPr>
            </w:pPr>
            <w:r w:rsidRPr="001B7139">
              <w:rPr>
                <w:rFonts w:ascii="Times New Roman" w:eastAsia="Calibri" w:hAnsi="Times New Roman"/>
                <w:sz w:val="28"/>
                <w:szCs w:val="28"/>
                <w:lang w:val="pt-BR"/>
              </w:rPr>
              <w:t>-  2 giá trưng bày sản phẩm. Tranh mẫu của cô</w:t>
            </w:r>
          </w:p>
          <w:p w14:paraId="3B2AB714" w14:textId="77777777" w:rsidR="00345735" w:rsidRPr="001B7139" w:rsidRDefault="00345735" w:rsidP="008321AF">
            <w:pPr>
              <w:ind w:right="-113"/>
              <w:rPr>
                <w:rFonts w:ascii="Times New Roman" w:eastAsia="Calibri" w:hAnsi="Times New Roman"/>
                <w:sz w:val="28"/>
                <w:szCs w:val="28"/>
                <w:lang w:val="pt-BR"/>
              </w:rPr>
            </w:pPr>
            <w:r w:rsidRPr="001B7139">
              <w:rPr>
                <w:rFonts w:ascii="Times New Roman" w:hAnsi="Times New Roman"/>
                <w:b/>
                <w:sz w:val="28"/>
                <w:szCs w:val="28"/>
                <w:lang w:val="pt-BR"/>
              </w:rPr>
              <w:t>* Chuẩn bị</w:t>
            </w:r>
            <w:r w:rsidRPr="001B7139">
              <w:rPr>
                <w:rFonts w:ascii="Times New Roman" w:eastAsia="Calibri" w:hAnsi="Times New Roman"/>
                <w:b/>
                <w:sz w:val="28"/>
                <w:szCs w:val="28"/>
                <w:lang w:val="pt-BR"/>
              </w:rPr>
              <w:t xml:space="preserve"> của trẻ</w:t>
            </w:r>
            <w:r w:rsidRPr="001B7139">
              <w:rPr>
                <w:rFonts w:ascii="Times New Roman" w:hAnsi="Times New Roman"/>
                <w:b/>
                <w:sz w:val="28"/>
                <w:szCs w:val="28"/>
                <w:lang w:val="pt-BR"/>
              </w:rPr>
              <w:t>:</w:t>
            </w:r>
            <w:r w:rsidRPr="001B7139">
              <w:rPr>
                <w:rFonts w:ascii="Times New Roman" w:hAnsi="Times New Roman"/>
                <w:sz w:val="28"/>
                <w:szCs w:val="28"/>
                <w:lang w:val="pt-BR"/>
              </w:rPr>
              <w:t xml:space="preserve"> </w:t>
            </w:r>
            <w:r w:rsidR="001B7139">
              <w:rPr>
                <w:rFonts w:ascii="Times New Roman" w:hAnsi="Times New Roman"/>
                <w:sz w:val="28"/>
                <w:szCs w:val="28"/>
                <w:lang w:val="pt-BR"/>
              </w:rPr>
              <w:t xml:space="preserve">- </w:t>
            </w:r>
            <w:r w:rsidRPr="001B7139">
              <w:rPr>
                <w:rFonts w:ascii="Times New Roman" w:hAnsi="Times New Roman"/>
                <w:sz w:val="28"/>
                <w:szCs w:val="28"/>
                <w:lang w:val="pt-BR"/>
              </w:rPr>
              <w:t>22</w:t>
            </w:r>
            <w:r w:rsidRPr="001B7139">
              <w:rPr>
                <w:rFonts w:ascii="Times New Roman" w:eastAsia="Calibri" w:hAnsi="Times New Roman"/>
                <w:sz w:val="28"/>
                <w:szCs w:val="28"/>
                <w:lang w:val="pt-BR"/>
              </w:rPr>
              <w:t xml:space="preserve"> quyển vở tạ</w:t>
            </w:r>
            <w:r w:rsidR="001B7139" w:rsidRPr="001B7139">
              <w:rPr>
                <w:rFonts w:ascii="Times New Roman" w:eastAsia="Calibri" w:hAnsi="Times New Roman"/>
                <w:sz w:val="28"/>
                <w:szCs w:val="28"/>
                <w:lang w:val="pt-BR"/>
              </w:rPr>
              <w:t>o hình</w:t>
            </w:r>
            <w:r w:rsidRPr="001B7139">
              <w:rPr>
                <w:rFonts w:ascii="Times New Roman" w:hAnsi="Times New Roman"/>
                <w:sz w:val="28"/>
                <w:szCs w:val="28"/>
                <w:lang w:val="pt-BR"/>
              </w:rPr>
              <w:t>, 22</w:t>
            </w:r>
            <w:r w:rsidRPr="001B7139">
              <w:rPr>
                <w:rFonts w:ascii="Times New Roman" w:eastAsia="Calibri" w:hAnsi="Times New Roman"/>
                <w:sz w:val="28"/>
                <w:szCs w:val="28"/>
                <w:lang w:val="pt-BR"/>
              </w:rPr>
              <w:t xml:space="preserve"> lọ hồ dán, </w:t>
            </w:r>
          </w:p>
          <w:p w14:paraId="70BE49C3"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xml:space="preserve"> - Mỗi trẻ 2 hình tròn có đường kính khác nhau, hình tròn vàng nhỏ hơn, hình tròn đỏ to hơn được cắt bằng giấy màu thủ công.</w:t>
            </w:r>
          </w:p>
          <w:p w14:paraId="4F20B354" w14:textId="77777777" w:rsidR="00345735" w:rsidRPr="001B7139" w:rsidRDefault="00345735" w:rsidP="008321AF">
            <w:pPr>
              <w:rPr>
                <w:rFonts w:ascii="Times New Roman" w:eastAsia="Calibri" w:hAnsi="Times New Roman"/>
                <w:sz w:val="28"/>
                <w:szCs w:val="28"/>
                <w:lang w:val="pt-BR"/>
              </w:rPr>
            </w:pPr>
          </w:p>
          <w:p w14:paraId="348C702A" w14:textId="77777777" w:rsidR="00345735" w:rsidRPr="001B7139" w:rsidRDefault="00345735" w:rsidP="008321AF">
            <w:pPr>
              <w:rPr>
                <w:rFonts w:ascii="Times New Roman" w:eastAsia="Times New Roman" w:hAnsi="Times New Roman"/>
                <w:b/>
                <w:bCs/>
                <w:iCs/>
                <w:color w:val="000000" w:themeColor="text1"/>
                <w:sz w:val="28"/>
                <w:szCs w:val="28"/>
                <w:lang w:val="vi-VN"/>
              </w:rPr>
            </w:pPr>
          </w:p>
        </w:tc>
        <w:tc>
          <w:tcPr>
            <w:tcW w:w="5958" w:type="dxa"/>
          </w:tcPr>
          <w:p w14:paraId="0AB7BC26" w14:textId="77777777" w:rsidR="001B7139" w:rsidRPr="001B7139" w:rsidRDefault="001B7139" w:rsidP="001B7139">
            <w:pPr>
              <w:rPr>
                <w:rFonts w:ascii="Times New Roman" w:eastAsia="Times New Roman" w:hAnsi="Times New Roman"/>
                <w:b/>
                <w:sz w:val="28"/>
                <w:szCs w:val="28"/>
                <w:lang w:val="vi-VN"/>
              </w:rPr>
            </w:pPr>
            <w:r w:rsidRPr="001B7139">
              <w:rPr>
                <w:rFonts w:ascii="Times New Roman" w:eastAsia="Times New Roman" w:hAnsi="Times New Roman"/>
                <w:b/>
                <w:sz w:val="28"/>
                <w:szCs w:val="28"/>
                <w:lang w:val="pt-BR"/>
              </w:rPr>
              <w:lastRenderedPageBreak/>
              <w:t>* Hoạt động 1:</w:t>
            </w:r>
            <w:r w:rsidRPr="001B7139">
              <w:rPr>
                <w:rFonts w:ascii="Times New Roman" w:eastAsia="Times New Roman" w:hAnsi="Times New Roman"/>
                <w:b/>
                <w:sz w:val="28"/>
                <w:szCs w:val="28"/>
                <w:lang w:val="vi-VN"/>
              </w:rPr>
              <w:t>Gây hứng thú</w:t>
            </w:r>
          </w:p>
          <w:p w14:paraId="45B9BCD2"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Cô cùng trẻ đọc bài thơ</w:t>
            </w:r>
            <w:r w:rsidRPr="001B7139">
              <w:rPr>
                <w:rFonts w:ascii="Times New Roman" w:eastAsia="Times New Roman" w:hAnsi="Times New Roman"/>
                <w:sz w:val="28"/>
                <w:szCs w:val="28"/>
                <w:lang w:val="vi-VN"/>
              </w:rPr>
              <w:t>:</w:t>
            </w:r>
            <w:r w:rsidRPr="001B7139">
              <w:rPr>
                <w:rFonts w:ascii="Times New Roman" w:eastAsia="Times New Roman" w:hAnsi="Times New Roman"/>
                <w:sz w:val="28"/>
                <w:szCs w:val="28"/>
                <w:lang w:val="pt-BR"/>
              </w:rPr>
              <w:t xml:space="preserve"> “Em yêu nhà em”</w:t>
            </w:r>
          </w:p>
          <w:p w14:paraId="018D94EB"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Trò chuyện về nội dung bài thơ</w:t>
            </w:r>
            <w:r w:rsidRPr="001B7139">
              <w:rPr>
                <w:rFonts w:ascii="Times New Roman" w:eastAsia="Times New Roman" w:hAnsi="Times New Roman"/>
                <w:sz w:val="28"/>
                <w:szCs w:val="28"/>
                <w:lang w:val="vi-VN"/>
              </w:rPr>
              <w:t>, về chủ đề và</w:t>
            </w:r>
            <w:r w:rsidRPr="001B7139">
              <w:rPr>
                <w:rFonts w:ascii="Times New Roman" w:eastAsia="Times New Roman" w:hAnsi="Times New Roman"/>
                <w:sz w:val="28"/>
                <w:szCs w:val="28"/>
                <w:lang w:val="pt-BR"/>
              </w:rPr>
              <w:t xml:space="preserve"> dẫn dắt </w:t>
            </w:r>
            <w:r w:rsidRPr="001B7139">
              <w:rPr>
                <w:rFonts w:ascii="Times New Roman" w:eastAsia="Times New Roman" w:hAnsi="Times New Roman"/>
                <w:sz w:val="28"/>
                <w:szCs w:val="28"/>
                <w:lang w:val="vi-VN"/>
              </w:rPr>
              <w:t xml:space="preserve">trẻ </w:t>
            </w:r>
            <w:r w:rsidRPr="001B7139">
              <w:rPr>
                <w:rFonts w:ascii="Times New Roman" w:eastAsia="Times New Roman" w:hAnsi="Times New Roman"/>
                <w:sz w:val="28"/>
                <w:szCs w:val="28"/>
                <w:lang w:val="pt-BR"/>
              </w:rPr>
              <w:t>vào hoạt động.</w:t>
            </w:r>
          </w:p>
          <w:p w14:paraId="2F969992" w14:textId="77777777" w:rsidR="001B7139" w:rsidRPr="001B7139" w:rsidRDefault="001B7139" w:rsidP="001B7139">
            <w:pPr>
              <w:rPr>
                <w:rFonts w:ascii="Times New Roman" w:eastAsia="Times New Roman" w:hAnsi="Times New Roman"/>
                <w:b/>
                <w:spacing w:val="-8"/>
                <w:sz w:val="28"/>
                <w:szCs w:val="28"/>
                <w:lang w:val="vi-VN"/>
              </w:rPr>
            </w:pPr>
            <w:r w:rsidRPr="001B7139">
              <w:rPr>
                <w:rFonts w:ascii="Times New Roman" w:eastAsia="Times New Roman" w:hAnsi="Times New Roman"/>
                <w:b/>
                <w:spacing w:val="-8"/>
                <w:sz w:val="28"/>
                <w:szCs w:val="28"/>
                <w:lang w:val="pt-BR"/>
              </w:rPr>
              <w:t xml:space="preserve">* Hoạt động 2:Quan sát </w:t>
            </w:r>
            <w:r w:rsidRPr="001B7139">
              <w:rPr>
                <w:rFonts w:ascii="Times New Roman" w:eastAsia="Times New Roman" w:hAnsi="Times New Roman"/>
                <w:b/>
                <w:spacing w:val="-8"/>
                <w:sz w:val="28"/>
                <w:szCs w:val="28"/>
                <w:lang w:val="vi-VN"/>
              </w:rPr>
              <w:t>tranh mẫu và đàm thoại</w:t>
            </w:r>
          </w:p>
          <w:p w14:paraId="3F8E313C"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Cô cho trẻ quan sát tranh mẫu rồi nhận xét về tranh:</w:t>
            </w:r>
          </w:p>
          <w:p w14:paraId="4D039CCE"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xml:space="preserve">+ Tranh vẽ gì? </w:t>
            </w:r>
          </w:p>
          <w:p w14:paraId="1EA37071"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Cửa sổ được trang trí như thế nào?</w:t>
            </w:r>
          </w:p>
          <w:p w14:paraId="7F1D5E36"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xml:space="preserve">+ Bông hoa trang trí được làm bằng gì? </w:t>
            </w:r>
          </w:p>
          <w:p w14:paraId="24B4428B" w14:textId="77777777" w:rsidR="001B7139" w:rsidRPr="001B7139" w:rsidRDefault="001B7139" w:rsidP="001B7139">
            <w:pPr>
              <w:ind w:right="-113"/>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Làm như thế nào? Bông hoa dạng hình, màu gì?</w:t>
            </w:r>
          </w:p>
          <w:p w14:paraId="32698AF7" w14:textId="77777777" w:rsidR="001B7139" w:rsidRPr="001B7139" w:rsidRDefault="001B7139" w:rsidP="001B7139">
            <w:pPr>
              <w:rPr>
                <w:rFonts w:ascii="Times New Roman" w:eastAsia="Times New Roman" w:hAnsi="Times New Roman"/>
                <w:b/>
                <w:sz w:val="28"/>
                <w:szCs w:val="28"/>
                <w:lang w:val="pt-BR"/>
              </w:rPr>
            </w:pPr>
            <w:r w:rsidRPr="001B7139">
              <w:rPr>
                <w:rFonts w:ascii="Times New Roman" w:eastAsia="Times New Roman" w:hAnsi="Times New Roman"/>
                <w:b/>
                <w:sz w:val="28"/>
                <w:szCs w:val="28"/>
                <w:lang w:val="pt-BR"/>
              </w:rPr>
              <w:t>* Hoạt động 3:Cô làm mẫu</w:t>
            </w:r>
          </w:p>
          <w:p w14:paraId="1604EF9D"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Cô nói về nguyện liệu để làm hoa (giấy mà</w:t>
            </w:r>
            <w:r w:rsidRPr="001B7139">
              <w:rPr>
                <w:rFonts w:ascii="Times New Roman" w:eastAsia="Times New Roman" w:hAnsi="Times New Roman"/>
                <w:sz w:val="28"/>
                <w:szCs w:val="28"/>
                <w:lang w:val="vi-VN"/>
              </w:rPr>
              <w:t>u</w:t>
            </w:r>
            <w:r w:rsidRPr="001B7139">
              <w:rPr>
                <w:rFonts w:ascii="Times New Roman" w:eastAsia="Times New Roman" w:hAnsi="Times New Roman"/>
                <w:sz w:val="28"/>
                <w:szCs w:val="28"/>
                <w:lang w:val="pt-BR"/>
              </w:rPr>
              <w:t xml:space="preserve"> đỏ, giấy màu vàng).</w:t>
            </w:r>
          </w:p>
          <w:p w14:paraId="56691142"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xml:space="preserve">- Cô nói cách làm: Bóc phần giấy lót mặt sau của </w:t>
            </w:r>
            <w:r w:rsidRPr="001B7139">
              <w:rPr>
                <w:rFonts w:ascii="Times New Roman" w:eastAsia="Times New Roman" w:hAnsi="Times New Roman"/>
                <w:sz w:val="28"/>
                <w:szCs w:val="28"/>
                <w:lang w:val="pt-BR"/>
              </w:rPr>
              <w:lastRenderedPageBreak/>
              <w:t xml:space="preserve">hình tròn màu vàng và dán vào giữa hình tròn đỏ làm nhụy hoa. Sau đó dùng các ngón tay cái và trỏ của 2 bàn tay xé từ mép ngoài của hình tròn đỏ vào đến chỗ nhụy hoa để làm cánh hoa. Sau khi xé được hình bông hoa hoàn chỉnh thì bóc lớp giấy lót mặt sau và dán vào vở chỗ đầu dây treo ở cửa sổ. </w:t>
            </w:r>
          </w:p>
          <w:p w14:paraId="17C7E5CC" w14:textId="77777777" w:rsidR="001B7139" w:rsidRPr="001B7139" w:rsidRDefault="001B7139" w:rsidP="001B7139">
            <w:pPr>
              <w:rPr>
                <w:rFonts w:ascii="Times New Roman" w:eastAsia="Times New Roman" w:hAnsi="Times New Roman"/>
                <w:b/>
                <w:sz w:val="28"/>
                <w:szCs w:val="28"/>
                <w:lang w:val="vi-VN"/>
              </w:rPr>
            </w:pPr>
            <w:r w:rsidRPr="001B7139">
              <w:rPr>
                <w:rFonts w:ascii="Times New Roman" w:eastAsia="Times New Roman" w:hAnsi="Times New Roman"/>
                <w:b/>
                <w:sz w:val="28"/>
                <w:szCs w:val="28"/>
                <w:lang w:val="pt-BR"/>
              </w:rPr>
              <w:t>* Hoạt động 4:Trẻ thực hiện</w:t>
            </w:r>
            <w:r w:rsidRPr="001B7139">
              <w:rPr>
                <w:rFonts w:ascii="Times New Roman" w:eastAsia="Times New Roman" w:hAnsi="Times New Roman"/>
                <w:b/>
                <w:sz w:val="28"/>
                <w:szCs w:val="28"/>
                <w:lang w:val="vi-VN"/>
              </w:rPr>
              <w:t>, trưng bày sản phẩm</w:t>
            </w:r>
          </w:p>
          <w:p w14:paraId="6AC78E43" w14:textId="77777777" w:rsidR="001B7139" w:rsidRPr="001B7139" w:rsidRDefault="001B7139" w:rsidP="001B7139">
            <w:pPr>
              <w:rPr>
                <w:rFonts w:ascii="Times New Roman" w:eastAsia="Times New Roman" w:hAnsi="Times New Roman"/>
                <w:sz w:val="28"/>
                <w:szCs w:val="28"/>
                <w:lang w:val="vi-VN"/>
              </w:rPr>
            </w:pPr>
            <w:r w:rsidRPr="001B7139">
              <w:rPr>
                <w:rFonts w:ascii="Times New Roman" w:eastAsia="Times New Roman" w:hAnsi="Times New Roman"/>
                <w:sz w:val="28"/>
                <w:szCs w:val="28"/>
                <w:lang w:val="vi-VN"/>
              </w:rPr>
              <w:t>- Trẻ thực hiện:</w:t>
            </w:r>
          </w:p>
          <w:p w14:paraId="04A9814D"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Cô nhắc trẻ tư thế ngồi, cách cầm giấy để xé.</w:t>
            </w:r>
          </w:p>
          <w:p w14:paraId="75D21C3E"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pt-BR"/>
              </w:rPr>
              <w:t xml:space="preserve">+ Trong khi trẻ thực hiện, cô quan sát trẻ làm, giúp đỡ những trẻ còn lúng túng. </w:t>
            </w:r>
          </w:p>
          <w:p w14:paraId="18927C59"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vi-VN"/>
              </w:rPr>
              <w:t xml:space="preserve">+ </w:t>
            </w:r>
            <w:r w:rsidRPr="001B7139">
              <w:rPr>
                <w:rFonts w:ascii="Times New Roman" w:eastAsia="Times New Roman" w:hAnsi="Times New Roman"/>
                <w:sz w:val="28"/>
                <w:szCs w:val="28"/>
                <w:lang w:val="pt-BR"/>
              </w:rPr>
              <w:t>Động viên khuyến khích trẻ làm cẩn thận, đẹp</w:t>
            </w:r>
          </w:p>
          <w:p w14:paraId="46B925B1" w14:textId="77777777" w:rsidR="001B7139" w:rsidRPr="001B7139" w:rsidRDefault="001B7139" w:rsidP="001B7139">
            <w:pPr>
              <w:rPr>
                <w:rFonts w:ascii="Times New Roman" w:eastAsia="Times New Roman" w:hAnsi="Times New Roman"/>
                <w:sz w:val="28"/>
                <w:szCs w:val="28"/>
                <w:lang w:val="vi-VN"/>
              </w:rPr>
            </w:pPr>
            <w:r w:rsidRPr="001B7139">
              <w:rPr>
                <w:rFonts w:ascii="Times New Roman" w:eastAsia="Times New Roman" w:hAnsi="Times New Roman"/>
                <w:sz w:val="28"/>
                <w:szCs w:val="28"/>
                <w:lang w:val="vi-VN"/>
              </w:rPr>
              <w:t>- Trưng bày sản phẩm:</w:t>
            </w:r>
          </w:p>
          <w:p w14:paraId="47E7DC74" w14:textId="77777777" w:rsidR="001B7139" w:rsidRPr="001B7139" w:rsidRDefault="001B7139" w:rsidP="001B7139">
            <w:pPr>
              <w:rPr>
                <w:rFonts w:ascii="Times New Roman" w:eastAsia="Times New Roman" w:hAnsi="Times New Roman"/>
                <w:sz w:val="28"/>
                <w:szCs w:val="28"/>
                <w:lang w:val="pt-BR"/>
              </w:rPr>
            </w:pPr>
            <w:r w:rsidRPr="001B7139">
              <w:rPr>
                <w:rFonts w:ascii="Times New Roman" w:eastAsia="Times New Roman" w:hAnsi="Times New Roman"/>
                <w:sz w:val="28"/>
                <w:szCs w:val="28"/>
                <w:lang w:val="vi-VN"/>
              </w:rPr>
              <w:t xml:space="preserve">+ </w:t>
            </w:r>
            <w:r w:rsidRPr="001B7139">
              <w:rPr>
                <w:rFonts w:ascii="Times New Roman" w:eastAsia="Times New Roman" w:hAnsi="Times New Roman"/>
                <w:sz w:val="28"/>
                <w:szCs w:val="28"/>
                <w:lang w:val="pt-BR"/>
              </w:rPr>
              <w:t>Cho trẻ trưng bày tranh, sau đó nêu ý kiến nhận xét bài của</w:t>
            </w:r>
            <w:r w:rsidRPr="001B7139">
              <w:rPr>
                <w:rFonts w:ascii="Times New Roman" w:eastAsia="Times New Roman" w:hAnsi="Times New Roman"/>
                <w:sz w:val="28"/>
                <w:szCs w:val="28"/>
                <w:lang w:val="vi-VN"/>
              </w:rPr>
              <w:t xml:space="preserve"> mình và của</w:t>
            </w:r>
            <w:r w:rsidRPr="001B7139">
              <w:rPr>
                <w:rFonts w:ascii="Times New Roman" w:eastAsia="Times New Roman" w:hAnsi="Times New Roman"/>
                <w:sz w:val="28"/>
                <w:szCs w:val="28"/>
                <w:lang w:val="pt-BR"/>
              </w:rPr>
              <w:t xml:space="preserve"> bạn.</w:t>
            </w:r>
          </w:p>
          <w:p w14:paraId="25013039" w14:textId="77777777" w:rsidR="001B7139" w:rsidRPr="001B7139" w:rsidRDefault="001B7139" w:rsidP="001B7139">
            <w:pPr>
              <w:rPr>
                <w:rFonts w:ascii="Times New Roman" w:eastAsia="Times New Roman" w:hAnsi="Times New Roman"/>
                <w:sz w:val="28"/>
                <w:szCs w:val="28"/>
                <w:lang w:val="vi-VN"/>
              </w:rPr>
            </w:pPr>
            <w:r w:rsidRPr="001B7139">
              <w:rPr>
                <w:rFonts w:ascii="Times New Roman" w:eastAsia="Times New Roman" w:hAnsi="Times New Roman"/>
                <w:sz w:val="28"/>
                <w:szCs w:val="28"/>
                <w:lang w:val="vi-VN"/>
              </w:rPr>
              <w:t>+ Cô nhận xét chung cả lớp.</w:t>
            </w:r>
          </w:p>
          <w:p w14:paraId="39A3CBA1" w14:textId="77777777" w:rsidR="001B7139" w:rsidRPr="001B7139" w:rsidRDefault="001B7139" w:rsidP="001B7139">
            <w:pPr>
              <w:rPr>
                <w:rFonts w:ascii="Times New Roman" w:eastAsia="Times New Roman" w:hAnsi="Times New Roman"/>
                <w:b/>
                <w:sz w:val="28"/>
                <w:szCs w:val="28"/>
                <w:lang w:val="vi-VN"/>
              </w:rPr>
            </w:pPr>
            <w:r w:rsidRPr="001B7139">
              <w:rPr>
                <w:rFonts w:ascii="Times New Roman" w:eastAsia="Times New Roman" w:hAnsi="Times New Roman"/>
                <w:b/>
                <w:sz w:val="28"/>
                <w:szCs w:val="28"/>
                <w:lang w:val="pt-BR"/>
              </w:rPr>
              <w:t>* Hoạt động 5:</w:t>
            </w:r>
            <w:r w:rsidRPr="001B7139">
              <w:rPr>
                <w:rFonts w:ascii="Times New Roman" w:eastAsia="Times New Roman" w:hAnsi="Times New Roman"/>
                <w:b/>
                <w:sz w:val="28"/>
                <w:szCs w:val="28"/>
                <w:lang w:val="vi-VN"/>
              </w:rPr>
              <w:t>Kết thúc</w:t>
            </w:r>
          </w:p>
          <w:p w14:paraId="5BC7BFEB" w14:textId="77777777" w:rsidR="001B7139" w:rsidRPr="001B7139" w:rsidRDefault="001B7139" w:rsidP="001B7139">
            <w:pPr>
              <w:rPr>
                <w:rFonts w:ascii="Times New Roman" w:eastAsia="Times New Roman" w:hAnsi="Times New Roman"/>
                <w:sz w:val="28"/>
                <w:szCs w:val="28"/>
                <w:lang w:val="vi-VN"/>
              </w:rPr>
            </w:pPr>
            <w:r w:rsidRPr="001B7139">
              <w:rPr>
                <w:rFonts w:ascii="Times New Roman" w:eastAsia="Times New Roman" w:hAnsi="Times New Roman"/>
                <w:sz w:val="28"/>
                <w:szCs w:val="28"/>
                <w:lang w:val="vi-VN"/>
              </w:rPr>
              <w:t>- Cô cho trẻ hát bài: “Nhà của tôi” và đi ra ngoài sân chơi.</w:t>
            </w:r>
          </w:p>
          <w:p w14:paraId="191A91CF" w14:textId="77777777" w:rsidR="00345735" w:rsidRPr="001B7139" w:rsidRDefault="00345735" w:rsidP="008321AF">
            <w:pPr>
              <w:rPr>
                <w:rFonts w:ascii="Times New Roman" w:hAnsi="Times New Roman"/>
                <w:sz w:val="28"/>
                <w:szCs w:val="28"/>
              </w:rPr>
            </w:pPr>
          </w:p>
        </w:tc>
        <w:tc>
          <w:tcPr>
            <w:tcW w:w="1701" w:type="dxa"/>
          </w:tcPr>
          <w:p w14:paraId="2B587A35" w14:textId="77777777" w:rsidR="00345735" w:rsidRPr="001B7139" w:rsidRDefault="00345735" w:rsidP="008321AF">
            <w:pPr>
              <w:rPr>
                <w:rFonts w:ascii="Times New Roman" w:eastAsia="Times New Roman" w:hAnsi="Times New Roman"/>
                <w:iCs/>
                <w:color w:val="000000" w:themeColor="text1"/>
                <w:sz w:val="28"/>
                <w:szCs w:val="28"/>
                <w:lang w:val="nl-NL"/>
              </w:rPr>
            </w:pPr>
          </w:p>
          <w:p w14:paraId="7C550C15" w14:textId="77777777" w:rsidR="00345735" w:rsidRPr="001B7139" w:rsidRDefault="001B7139"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đọc thơ  </w:t>
            </w:r>
          </w:p>
          <w:p w14:paraId="65BD70BF" w14:textId="77777777" w:rsidR="00345735" w:rsidRPr="001B7139" w:rsidRDefault="00345735" w:rsidP="008321AF">
            <w:pPr>
              <w:rPr>
                <w:rFonts w:ascii="Times New Roman" w:eastAsia="Times New Roman" w:hAnsi="Times New Roman"/>
                <w:iCs/>
                <w:color w:val="000000" w:themeColor="text1"/>
                <w:sz w:val="28"/>
                <w:szCs w:val="28"/>
                <w:lang w:val="nl-NL"/>
              </w:rPr>
            </w:pPr>
          </w:p>
          <w:p w14:paraId="2F9B379D" w14:textId="77777777" w:rsidR="00345735" w:rsidRDefault="00345735" w:rsidP="008321AF">
            <w:pPr>
              <w:rPr>
                <w:rFonts w:ascii="Times New Roman" w:hAnsi="Times New Roman"/>
                <w:sz w:val="28"/>
                <w:szCs w:val="28"/>
                <w:lang w:val="nl-NL"/>
              </w:rPr>
            </w:pPr>
          </w:p>
          <w:p w14:paraId="70B14EE9" w14:textId="77777777" w:rsidR="001B7139" w:rsidRPr="001B7139" w:rsidRDefault="001B7139" w:rsidP="008321AF">
            <w:pPr>
              <w:rPr>
                <w:rFonts w:ascii="Times New Roman" w:hAnsi="Times New Roman"/>
                <w:sz w:val="28"/>
                <w:szCs w:val="28"/>
                <w:lang w:val="nl-NL"/>
              </w:rPr>
            </w:pPr>
          </w:p>
          <w:p w14:paraId="5D2D286B" w14:textId="77777777" w:rsidR="00345735" w:rsidRDefault="00345735" w:rsidP="008321AF">
            <w:pPr>
              <w:rPr>
                <w:rFonts w:ascii="Times New Roman" w:hAnsi="Times New Roman"/>
                <w:sz w:val="28"/>
                <w:szCs w:val="28"/>
                <w:lang w:val="nl-NL"/>
              </w:rPr>
            </w:pPr>
            <w:r w:rsidRPr="001B7139">
              <w:rPr>
                <w:rFonts w:ascii="Times New Roman" w:hAnsi="Times New Roman"/>
                <w:sz w:val="28"/>
                <w:szCs w:val="28"/>
                <w:lang w:val="nl-NL"/>
              </w:rPr>
              <w:t>Trẻ quan sát</w:t>
            </w:r>
          </w:p>
          <w:p w14:paraId="287480BE" w14:textId="77777777" w:rsidR="001B7139" w:rsidRPr="001B7139" w:rsidRDefault="001B7139" w:rsidP="008321AF">
            <w:pPr>
              <w:rPr>
                <w:rFonts w:ascii="Times New Roman" w:hAnsi="Times New Roman"/>
                <w:sz w:val="28"/>
                <w:szCs w:val="28"/>
                <w:lang w:val="nl-NL"/>
              </w:rPr>
            </w:pPr>
          </w:p>
          <w:p w14:paraId="187BB3C5"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CAC4FA0"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9779CC4"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CC5FDC4"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32A53DFE" w14:textId="77777777" w:rsidR="00345735" w:rsidRPr="001B7139" w:rsidRDefault="00345735" w:rsidP="008321AF">
            <w:pPr>
              <w:rPr>
                <w:rFonts w:ascii="Times New Roman" w:eastAsia="Times New Roman" w:hAnsi="Times New Roman"/>
                <w:iCs/>
                <w:color w:val="000000" w:themeColor="text1"/>
                <w:sz w:val="28"/>
                <w:szCs w:val="28"/>
                <w:lang w:val="nl-NL"/>
              </w:rPr>
            </w:pPr>
          </w:p>
          <w:p w14:paraId="0848016F" w14:textId="77777777" w:rsidR="00345735" w:rsidRPr="001B7139" w:rsidRDefault="00345735" w:rsidP="008321AF">
            <w:pPr>
              <w:rPr>
                <w:rFonts w:ascii="Times New Roman" w:eastAsia="Times New Roman" w:hAnsi="Times New Roman"/>
                <w:iCs/>
                <w:color w:val="000000" w:themeColor="text1"/>
                <w:sz w:val="28"/>
                <w:szCs w:val="28"/>
                <w:lang w:val="nl-NL"/>
              </w:rPr>
            </w:pPr>
          </w:p>
          <w:p w14:paraId="4D6BAFBA"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quan sát</w:t>
            </w:r>
          </w:p>
          <w:p w14:paraId="37415973" w14:textId="77777777" w:rsidR="00345735" w:rsidRPr="001B7139" w:rsidRDefault="00345735" w:rsidP="008321AF">
            <w:pPr>
              <w:rPr>
                <w:rFonts w:ascii="Times New Roman" w:eastAsia="Times New Roman" w:hAnsi="Times New Roman"/>
                <w:iCs/>
                <w:color w:val="000000" w:themeColor="text1"/>
                <w:sz w:val="28"/>
                <w:szCs w:val="28"/>
                <w:lang w:val="nl-NL"/>
              </w:rPr>
            </w:pPr>
          </w:p>
          <w:p w14:paraId="61115350"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lắng nghe</w:t>
            </w:r>
          </w:p>
          <w:p w14:paraId="70B6094A" w14:textId="77777777" w:rsidR="00345735" w:rsidRPr="001B7139" w:rsidRDefault="00345735" w:rsidP="008321AF">
            <w:pPr>
              <w:rPr>
                <w:rFonts w:ascii="Times New Roman" w:eastAsia="Times New Roman" w:hAnsi="Times New Roman"/>
                <w:iCs/>
                <w:color w:val="000000" w:themeColor="text1"/>
                <w:sz w:val="28"/>
                <w:szCs w:val="28"/>
                <w:lang w:val="nl-NL"/>
              </w:rPr>
            </w:pPr>
          </w:p>
          <w:p w14:paraId="128F44EF" w14:textId="77777777" w:rsidR="00345735" w:rsidRDefault="00345735" w:rsidP="008321AF">
            <w:pPr>
              <w:rPr>
                <w:rFonts w:ascii="Times New Roman" w:eastAsia="Times New Roman" w:hAnsi="Times New Roman"/>
                <w:iCs/>
                <w:color w:val="000000" w:themeColor="text1"/>
                <w:sz w:val="28"/>
                <w:szCs w:val="28"/>
                <w:lang w:val="nl-NL"/>
              </w:rPr>
            </w:pPr>
          </w:p>
          <w:p w14:paraId="1D5451C7" w14:textId="77777777" w:rsidR="001B7139" w:rsidRDefault="001B7139" w:rsidP="008321AF">
            <w:pPr>
              <w:rPr>
                <w:rFonts w:ascii="Times New Roman" w:eastAsia="Times New Roman" w:hAnsi="Times New Roman"/>
                <w:iCs/>
                <w:color w:val="000000" w:themeColor="text1"/>
                <w:sz w:val="28"/>
                <w:szCs w:val="28"/>
                <w:lang w:val="nl-NL"/>
              </w:rPr>
            </w:pPr>
          </w:p>
          <w:p w14:paraId="46D207AC" w14:textId="77777777" w:rsidR="001B7139" w:rsidRDefault="001B7139" w:rsidP="008321AF">
            <w:pPr>
              <w:rPr>
                <w:rFonts w:ascii="Times New Roman" w:eastAsia="Times New Roman" w:hAnsi="Times New Roman"/>
                <w:iCs/>
                <w:color w:val="000000" w:themeColor="text1"/>
                <w:sz w:val="28"/>
                <w:szCs w:val="28"/>
                <w:lang w:val="nl-NL"/>
              </w:rPr>
            </w:pPr>
          </w:p>
          <w:p w14:paraId="027D3D29" w14:textId="77777777" w:rsidR="001B7139" w:rsidRDefault="001B7139" w:rsidP="008321AF">
            <w:pPr>
              <w:rPr>
                <w:rFonts w:ascii="Times New Roman" w:eastAsia="Times New Roman" w:hAnsi="Times New Roman"/>
                <w:iCs/>
                <w:color w:val="000000" w:themeColor="text1"/>
                <w:sz w:val="28"/>
                <w:szCs w:val="28"/>
                <w:lang w:val="nl-NL"/>
              </w:rPr>
            </w:pPr>
          </w:p>
          <w:p w14:paraId="19A0020C" w14:textId="77777777" w:rsidR="001B7139" w:rsidRPr="001B7139" w:rsidRDefault="001B7139" w:rsidP="008321AF">
            <w:pPr>
              <w:rPr>
                <w:rFonts w:ascii="Times New Roman" w:eastAsia="Times New Roman" w:hAnsi="Times New Roman"/>
                <w:iCs/>
                <w:color w:val="000000" w:themeColor="text1"/>
                <w:sz w:val="28"/>
                <w:szCs w:val="28"/>
                <w:lang w:val="nl-NL"/>
              </w:rPr>
            </w:pPr>
          </w:p>
          <w:p w14:paraId="2A7B4A06"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lắng nghe và thực hiện</w:t>
            </w:r>
          </w:p>
          <w:p w14:paraId="56D3937B" w14:textId="77777777" w:rsidR="00345735" w:rsidRPr="001B7139" w:rsidRDefault="00345735" w:rsidP="008321AF">
            <w:pPr>
              <w:rPr>
                <w:rFonts w:ascii="Times New Roman" w:hAnsi="Times New Roman"/>
                <w:sz w:val="28"/>
                <w:szCs w:val="28"/>
                <w:lang w:val="nl-NL"/>
              </w:rPr>
            </w:pPr>
          </w:p>
          <w:p w14:paraId="0DCDC495" w14:textId="77777777" w:rsidR="00345735" w:rsidRPr="001B7139" w:rsidRDefault="00345735" w:rsidP="008321AF">
            <w:pPr>
              <w:rPr>
                <w:rFonts w:ascii="Times New Roman" w:hAnsi="Times New Roman"/>
                <w:sz w:val="28"/>
                <w:szCs w:val="28"/>
                <w:lang w:val="nl-NL"/>
              </w:rPr>
            </w:pPr>
            <w:r w:rsidRPr="001B7139">
              <w:rPr>
                <w:rFonts w:ascii="Times New Roman" w:hAnsi="Times New Roman"/>
                <w:sz w:val="28"/>
                <w:szCs w:val="28"/>
                <w:lang w:val="nl-NL"/>
              </w:rPr>
              <w:t>- Trẻ mang sản phẩm lên trưng bày</w:t>
            </w:r>
          </w:p>
          <w:p w14:paraId="29FB3503"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nhận xét</w:t>
            </w:r>
          </w:p>
          <w:p w14:paraId="252D865D" w14:textId="77777777" w:rsidR="00345735" w:rsidRPr="001B7139" w:rsidRDefault="00345735" w:rsidP="008321AF">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thực hiện</w:t>
            </w:r>
          </w:p>
        </w:tc>
      </w:tr>
      <w:tr w:rsidR="001B7139" w:rsidRPr="001B7139" w14:paraId="798C280D" w14:textId="77777777" w:rsidTr="008321AF">
        <w:tc>
          <w:tcPr>
            <w:tcW w:w="1384" w:type="dxa"/>
          </w:tcPr>
          <w:p w14:paraId="312BEBC9" w14:textId="77777777" w:rsidR="001B7139" w:rsidRPr="001B7139" w:rsidRDefault="001B7139" w:rsidP="001B7139">
            <w:pPr>
              <w:rPr>
                <w:rFonts w:ascii="Times New Roman" w:eastAsia="Times New Roman" w:hAnsi="Times New Roman"/>
                <w:b/>
                <w:bCs/>
                <w:iCs/>
                <w:color w:val="000000" w:themeColor="text1"/>
                <w:sz w:val="28"/>
                <w:szCs w:val="28"/>
                <w:lang w:val="nl-NL"/>
              </w:rPr>
            </w:pPr>
            <w:r w:rsidRPr="001B7139">
              <w:rPr>
                <w:rFonts w:ascii="Times New Roman" w:eastAsia="Times New Roman" w:hAnsi="Times New Roman"/>
                <w:b/>
                <w:bCs/>
                <w:iCs/>
                <w:color w:val="000000" w:themeColor="text1"/>
                <w:sz w:val="28"/>
                <w:szCs w:val="28"/>
                <w:lang w:val="nl-NL"/>
              </w:rPr>
              <w:lastRenderedPageBreak/>
              <w:t>Hoạt động ngoài trời:</w:t>
            </w:r>
          </w:p>
          <w:p w14:paraId="7D014CC4" w14:textId="77777777" w:rsidR="001B7139" w:rsidRPr="001B7139" w:rsidRDefault="001B7139" w:rsidP="001B7139">
            <w:pPr>
              <w:rPr>
                <w:rFonts w:ascii="Times New Roman" w:eastAsia="Times New Roman" w:hAnsi="Times New Roman"/>
                <w:i/>
                <w:color w:val="000000" w:themeColor="text1"/>
                <w:sz w:val="28"/>
                <w:szCs w:val="28"/>
                <w:lang w:val="pt-BR"/>
              </w:rPr>
            </w:pPr>
            <w:r w:rsidRPr="001B7139">
              <w:rPr>
                <w:rFonts w:ascii="Times New Roman" w:eastAsia="Times New Roman" w:hAnsi="Times New Roman"/>
                <w:i/>
                <w:color w:val="000000" w:themeColor="text1"/>
                <w:sz w:val="28"/>
                <w:szCs w:val="28"/>
                <w:lang w:val="pt-BR"/>
              </w:rPr>
              <w:t xml:space="preserve">- Tổ chức chăm sóc </w:t>
            </w:r>
            <w:r w:rsidRPr="001B7139">
              <w:rPr>
                <w:rFonts w:ascii="Times New Roman" w:eastAsia="Times New Roman" w:hAnsi="Times New Roman"/>
                <w:i/>
                <w:color w:val="000000" w:themeColor="text1"/>
                <w:sz w:val="28"/>
                <w:szCs w:val="28"/>
                <w:lang w:val="pt-BR"/>
              </w:rPr>
              <w:lastRenderedPageBreak/>
              <w:t>vườn cây khu vực của lớp</w:t>
            </w:r>
          </w:p>
          <w:p w14:paraId="35EAF7BC" w14:textId="77777777" w:rsidR="001B7139" w:rsidRPr="001B7139" w:rsidRDefault="001B7139" w:rsidP="001B7139">
            <w:pPr>
              <w:rPr>
                <w:rFonts w:ascii="Times New Roman" w:eastAsia="Times New Roman" w:hAnsi="Times New Roman"/>
                <w:i/>
                <w:color w:val="000000" w:themeColor="text1"/>
                <w:sz w:val="28"/>
                <w:szCs w:val="28"/>
                <w:lang w:val="pt-BR"/>
              </w:rPr>
            </w:pPr>
          </w:p>
          <w:p w14:paraId="122EBCF1" w14:textId="77777777" w:rsidR="001B7139" w:rsidRPr="001B7139" w:rsidRDefault="001B7139" w:rsidP="001B7139">
            <w:pPr>
              <w:rPr>
                <w:rFonts w:ascii="Times New Roman" w:eastAsia="Times New Roman" w:hAnsi="Times New Roman"/>
                <w:i/>
                <w:color w:val="000000" w:themeColor="text1"/>
                <w:sz w:val="28"/>
                <w:szCs w:val="28"/>
                <w:lang w:val="pt-BR"/>
              </w:rPr>
            </w:pPr>
          </w:p>
          <w:p w14:paraId="261334A1" w14:textId="77777777" w:rsidR="001B7139" w:rsidRPr="001B7139" w:rsidRDefault="001B7139" w:rsidP="001B7139">
            <w:pPr>
              <w:rPr>
                <w:rFonts w:ascii="Times New Roman" w:eastAsia="Times New Roman" w:hAnsi="Times New Roman"/>
                <w:i/>
                <w:color w:val="000000" w:themeColor="text1"/>
                <w:sz w:val="28"/>
                <w:szCs w:val="28"/>
                <w:lang w:val="pt-BR"/>
              </w:rPr>
            </w:pPr>
          </w:p>
          <w:p w14:paraId="49D6DE7A" w14:textId="77777777" w:rsidR="001B7139" w:rsidRPr="001B7139" w:rsidRDefault="001B7139" w:rsidP="001B7139">
            <w:pPr>
              <w:rPr>
                <w:rFonts w:ascii="Times New Roman" w:eastAsia="Times New Roman" w:hAnsi="Times New Roman"/>
                <w:i/>
                <w:color w:val="000000" w:themeColor="text1"/>
                <w:sz w:val="28"/>
                <w:szCs w:val="28"/>
                <w:lang w:val="pt-BR"/>
              </w:rPr>
            </w:pPr>
          </w:p>
          <w:p w14:paraId="5321CDEE" w14:textId="77777777" w:rsidR="001B7139" w:rsidRPr="001B7139" w:rsidRDefault="001B7139" w:rsidP="001B7139">
            <w:pPr>
              <w:rPr>
                <w:rFonts w:ascii="Times New Roman" w:eastAsia="Times New Roman" w:hAnsi="Times New Roman"/>
                <w:i/>
                <w:color w:val="000000" w:themeColor="text1"/>
                <w:sz w:val="28"/>
                <w:szCs w:val="28"/>
                <w:lang w:val="pt-BR"/>
              </w:rPr>
            </w:pPr>
          </w:p>
          <w:p w14:paraId="52E5F49C" w14:textId="77777777" w:rsidR="001B7139" w:rsidRPr="001B7139" w:rsidRDefault="001B7139" w:rsidP="001B7139">
            <w:pPr>
              <w:rPr>
                <w:rFonts w:ascii="Times New Roman" w:eastAsia="Times New Roman" w:hAnsi="Times New Roman"/>
                <w:i/>
                <w:color w:val="000000" w:themeColor="text1"/>
                <w:sz w:val="28"/>
                <w:szCs w:val="28"/>
                <w:lang w:val="pt-BR"/>
              </w:rPr>
            </w:pPr>
          </w:p>
          <w:p w14:paraId="5AE5D3A5" w14:textId="77777777" w:rsidR="001B7139" w:rsidRPr="001B7139" w:rsidRDefault="001B7139" w:rsidP="001B7139">
            <w:pPr>
              <w:rPr>
                <w:rFonts w:ascii="Times New Roman" w:eastAsia="Times New Roman" w:hAnsi="Times New Roman"/>
                <w:i/>
                <w:color w:val="000000" w:themeColor="text1"/>
                <w:sz w:val="28"/>
                <w:szCs w:val="28"/>
                <w:lang w:val="pt-BR"/>
              </w:rPr>
            </w:pPr>
          </w:p>
          <w:p w14:paraId="3DF54C04" w14:textId="77777777" w:rsidR="001B7139" w:rsidRDefault="001B7139" w:rsidP="001B7139">
            <w:pPr>
              <w:rPr>
                <w:rFonts w:ascii="Times New Roman" w:eastAsia="Times New Roman" w:hAnsi="Times New Roman"/>
                <w:i/>
                <w:color w:val="000000" w:themeColor="text1"/>
                <w:sz w:val="28"/>
                <w:szCs w:val="28"/>
                <w:lang w:val="pt-BR"/>
              </w:rPr>
            </w:pPr>
          </w:p>
          <w:p w14:paraId="0671FE96" w14:textId="77777777" w:rsidR="001B7139" w:rsidRPr="001B7139" w:rsidRDefault="001B7139" w:rsidP="001B7139">
            <w:pPr>
              <w:rPr>
                <w:rFonts w:ascii="Times New Roman" w:eastAsia="Times New Roman" w:hAnsi="Times New Roman"/>
                <w:i/>
                <w:color w:val="000000" w:themeColor="text1"/>
                <w:sz w:val="28"/>
                <w:szCs w:val="28"/>
                <w:lang w:val="pt-BR"/>
              </w:rPr>
            </w:pPr>
          </w:p>
          <w:p w14:paraId="5E407EC2" w14:textId="77777777" w:rsidR="001B7139" w:rsidRPr="001B7139" w:rsidRDefault="001B7139" w:rsidP="001B7139">
            <w:pPr>
              <w:rPr>
                <w:rFonts w:ascii="Times New Roman" w:eastAsia="Times New Roman" w:hAnsi="Times New Roman"/>
                <w:i/>
                <w:color w:val="000000" w:themeColor="text1"/>
                <w:sz w:val="28"/>
                <w:szCs w:val="28"/>
                <w:lang w:val="pt-BR"/>
              </w:rPr>
            </w:pPr>
          </w:p>
          <w:p w14:paraId="6B4BB024" w14:textId="77777777" w:rsidR="001B7139" w:rsidRPr="001B7139" w:rsidRDefault="001B7139" w:rsidP="001B7139">
            <w:pPr>
              <w:rPr>
                <w:rFonts w:ascii="Times New Roman" w:eastAsia="Times New Roman" w:hAnsi="Times New Roman"/>
                <w:i/>
                <w:color w:val="000000" w:themeColor="text1"/>
                <w:sz w:val="28"/>
                <w:szCs w:val="28"/>
                <w:lang w:val="pt-BR"/>
              </w:rPr>
            </w:pPr>
          </w:p>
          <w:p w14:paraId="51B142D9" w14:textId="77777777" w:rsidR="001B7139" w:rsidRPr="001B7139" w:rsidRDefault="001B7139" w:rsidP="001B7139">
            <w:pPr>
              <w:rPr>
                <w:rFonts w:ascii="Times New Roman" w:eastAsia="Times New Roman" w:hAnsi="Times New Roman"/>
                <w:i/>
                <w:color w:val="000000" w:themeColor="text1"/>
                <w:sz w:val="28"/>
                <w:szCs w:val="28"/>
                <w:lang w:val="pt-BR"/>
              </w:rPr>
            </w:pPr>
            <w:r w:rsidRPr="001B7139">
              <w:rPr>
                <w:rFonts w:ascii="Times New Roman" w:eastAsia="Times New Roman" w:hAnsi="Times New Roman"/>
                <w:i/>
                <w:color w:val="000000" w:themeColor="text1"/>
                <w:sz w:val="28"/>
                <w:szCs w:val="28"/>
                <w:lang w:val="pt-BR"/>
              </w:rPr>
              <w:t>- Chơi tự chọn.</w:t>
            </w:r>
          </w:p>
          <w:p w14:paraId="185E5CB8" w14:textId="77777777" w:rsidR="001B7139" w:rsidRPr="001B7139" w:rsidRDefault="001B7139" w:rsidP="001B7139">
            <w:pPr>
              <w:rPr>
                <w:rFonts w:ascii="Times New Roman" w:eastAsia="Times New Roman" w:hAnsi="Times New Roman"/>
                <w:i/>
                <w:color w:val="000000" w:themeColor="text1"/>
                <w:sz w:val="28"/>
                <w:szCs w:val="28"/>
                <w:lang w:val="pt-BR"/>
              </w:rPr>
            </w:pPr>
          </w:p>
          <w:p w14:paraId="7717C92B" w14:textId="77777777" w:rsidR="001B7139" w:rsidRPr="001B7139" w:rsidRDefault="001B7139" w:rsidP="001B7139">
            <w:pPr>
              <w:rPr>
                <w:rFonts w:ascii="Times New Roman" w:eastAsia="Times New Roman" w:hAnsi="Times New Roman"/>
                <w:color w:val="000000" w:themeColor="text1"/>
                <w:sz w:val="28"/>
                <w:szCs w:val="28"/>
                <w:lang w:val="pt-BR"/>
              </w:rPr>
            </w:pPr>
          </w:p>
          <w:p w14:paraId="668D7E04" w14:textId="77777777" w:rsidR="001B7139" w:rsidRPr="001B7139" w:rsidRDefault="001B7139" w:rsidP="001B7139">
            <w:pPr>
              <w:rPr>
                <w:rFonts w:ascii="Times New Roman" w:eastAsia="Times New Roman" w:hAnsi="Times New Roman"/>
                <w:color w:val="000000" w:themeColor="text1"/>
                <w:sz w:val="28"/>
                <w:szCs w:val="28"/>
                <w:lang w:val="pt-BR"/>
              </w:rPr>
            </w:pPr>
          </w:p>
          <w:p w14:paraId="5D2841FB" w14:textId="77777777" w:rsidR="001B7139" w:rsidRPr="001B7139" w:rsidRDefault="001B7139" w:rsidP="001B7139">
            <w:pPr>
              <w:rPr>
                <w:rFonts w:ascii="Times New Roman" w:eastAsia="Times New Roman" w:hAnsi="Times New Roman"/>
                <w:i/>
                <w:iCs/>
                <w:color w:val="000000" w:themeColor="text1"/>
                <w:sz w:val="28"/>
                <w:szCs w:val="28"/>
                <w:lang w:val="nl-NL"/>
              </w:rPr>
            </w:pPr>
          </w:p>
        </w:tc>
        <w:tc>
          <w:tcPr>
            <w:tcW w:w="2561" w:type="dxa"/>
          </w:tcPr>
          <w:p w14:paraId="6C7834EA" w14:textId="77777777" w:rsidR="001B7139" w:rsidRDefault="001B7139" w:rsidP="001B7139">
            <w:pPr>
              <w:rPr>
                <w:rStyle w:val="Emphasis"/>
                <w:rFonts w:ascii="Times New Roman" w:hAnsi="Times New Roman"/>
                <w:i w:val="0"/>
                <w:sz w:val="28"/>
                <w:szCs w:val="28"/>
              </w:rPr>
            </w:pPr>
            <w:r w:rsidRPr="001B7139">
              <w:rPr>
                <w:b/>
                <w:lang w:val="fr-FR"/>
              </w:rPr>
              <w:lastRenderedPageBreak/>
              <w:t>*</w:t>
            </w:r>
            <w:r w:rsidRPr="001B7139">
              <w:rPr>
                <w:rStyle w:val="Emphasis"/>
                <w:rFonts w:ascii="Times New Roman" w:hAnsi="Times New Roman"/>
                <w:b/>
                <w:i w:val="0"/>
                <w:sz w:val="28"/>
                <w:szCs w:val="28"/>
              </w:rPr>
              <w:t xml:space="preserve"> Kiế</w:t>
            </w:r>
            <w:r w:rsidR="00532954">
              <w:rPr>
                <w:rStyle w:val="Emphasis"/>
                <w:rFonts w:ascii="Times New Roman" w:hAnsi="Times New Roman"/>
                <w:b/>
                <w:i w:val="0"/>
                <w:sz w:val="28"/>
                <w:szCs w:val="28"/>
              </w:rPr>
              <w:t xml:space="preserve">n </w:t>
            </w:r>
            <w:r w:rsidRPr="001B7139">
              <w:rPr>
                <w:rStyle w:val="Emphasis"/>
                <w:rFonts w:ascii="Times New Roman" w:hAnsi="Times New Roman"/>
                <w:b/>
                <w:i w:val="0"/>
                <w:sz w:val="28"/>
                <w:szCs w:val="28"/>
              </w:rPr>
              <w:t>thức</w:t>
            </w:r>
            <w:r w:rsidRPr="001B7139">
              <w:rPr>
                <w:rStyle w:val="Emphasis"/>
                <w:rFonts w:ascii="Times New Roman" w:hAnsi="Times New Roman"/>
                <w:i w:val="0"/>
                <w:sz w:val="28"/>
                <w:szCs w:val="28"/>
              </w:rPr>
              <w:t>: Trẻ biết tên gọi, đặc điểm và ích lợi của một số cây trồng trong vườn lớp (hoa, rau,</w:t>
            </w: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 xml:space="preserve">cây cảnh). </w:t>
            </w:r>
          </w:p>
          <w:p w14:paraId="5A92E314" w14:textId="77777777" w:rsidR="00532954" w:rsidRPr="001B7139" w:rsidRDefault="00532954" w:rsidP="001B7139">
            <w:pPr>
              <w:rPr>
                <w:rStyle w:val="Emphasis"/>
                <w:rFonts w:ascii="Times New Roman" w:hAnsi="Times New Roman"/>
                <w:i w:val="0"/>
                <w:sz w:val="28"/>
                <w:szCs w:val="28"/>
              </w:rPr>
            </w:pPr>
            <w:r>
              <w:rPr>
                <w:rStyle w:val="Emphasis"/>
                <w:rFonts w:ascii="Times New Roman" w:hAnsi="Times New Roman"/>
                <w:i w:val="0"/>
                <w:sz w:val="28"/>
                <w:szCs w:val="28"/>
              </w:rPr>
              <w:lastRenderedPageBreak/>
              <w:t>- Trẻ biết cách chơi trò chơi tự chọn</w:t>
            </w:r>
          </w:p>
          <w:p w14:paraId="501E49A9"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b/>
                <w:i w:val="0"/>
                <w:sz w:val="28"/>
                <w:szCs w:val="28"/>
              </w:rPr>
              <w:t>* Kỹ năn</w:t>
            </w:r>
            <w:r w:rsidR="00532954">
              <w:rPr>
                <w:rStyle w:val="Emphasis"/>
                <w:rFonts w:ascii="Times New Roman" w:hAnsi="Times New Roman"/>
                <w:b/>
                <w:i w:val="0"/>
                <w:sz w:val="28"/>
                <w:szCs w:val="28"/>
              </w:rPr>
              <w:t>g</w:t>
            </w:r>
            <w:r w:rsidR="00532954">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 xml:space="preserve"> Rèn kỹ năng phối hợp nhóm khi cùng nhau chăm sóc cây.</w:t>
            </w:r>
          </w:p>
          <w:p w14:paraId="34FCB89A" w14:textId="77777777" w:rsidR="001B7139" w:rsidRPr="001B7139" w:rsidRDefault="00532954" w:rsidP="001B7139">
            <w:pPr>
              <w:rPr>
                <w:rStyle w:val="Emphasis"/>
                <w:rFonts w:ascii="Times New Roman" w:hAnsi="Times New Roman"/>
                <w:i w:val="0"/>
                <w:sz w:val="28"/>
                <w:szCs w:val="28"/>
              </w:rPr>
            </w:pPr>
            <w:r>
              <w:rPr>
                <w:rStyle w:val="Emphasis"/>
                <w:rFonts w:ascii="Times New Roman" w:hAnsi="Times New Roman"/>
                <w:b/>
                <w:i w:val="0"/>
                <w:sz w:val="28"/>
                <w:szCs w:val="28"/>
              </w:rPr>
              <w:t>* Thái</w:t>
            </w:r>
            <w:r w:rsidR="001B7139" w:rsidRPr="001B7139">
              <w:rPr>
                <w:rStyle w:val="Emphasis"/>
                <w:rFonts w:ascii="Times New Roman" w:hAnsi="Times New Roman"/>
                <w:b/>
                <w:i w:val="0"/>
                <w:sz w:val="28"/>
                <w:szCs w:val="28"/>
              </w:rPr>
              <w:t xml:space="preserve"> độ</w:t>
            </w:r>
            <w:r w:rsidR="001B7139" w:rsidRPr="001B7139">
              <w:rPr>
                <w:rStyle w:val="Emphasis"/>
                <w:rFonts w:ascii="Times New Roman" w:hAnsi="Times New Roman"/>
                <w:i w:val="0"/>
                <w:sz w:val="28"/>
                <w:szCs w:val="28"/>
              </w:rPr>
              <w:t>:</w:t>
            </w:r>
            <w:r>
              <w:rPr>
                <w:rStyle w:val="Emphasis"/>
                <w:rFonts w:ascii="Times New Roman" w:hAnsi="Times New Roman"/>
                <w:i w:val="0"/>
                <w:sz w:val="28"/>
                <w:szCs w:val="28"/>
              </w:rPr>
              <w:t xml:space="preserve"> </w:t>
            </w:r>
            <w:r w:rsidR="001B7139" w:rsidRPr="001B7139">
              <w:rPr>
                <w:rStyle w:val="Emphasis"/>
                <w:rFonts w:ascii="Times New Roman" w:hAnsi="Times New Roman"/>
                <w:i w:val="0"/>
                <w:sz w:val="28"/>
                <w:szCs w:val="28"/>
              </w:rPr>
              <w:t>Trẻ yêu thiên nhiên, thích chăm sóc cây xanh. Có ý thứ</w:t>
            </w:r>
            <w:r>
              <w:rPr>
                <w:rStyle w:val="Emphasis"/>
                <w:rFonts w:ascii="Times New Roman" w:hAnsi="Times New Roman"/>
                <w:i w:val="0"/>
                <w:sz w:val="28"/>
                <w:szCs w:val="28"/>
              </w:rPr>
              <w:t>c g</w:t>
            </w:r>
            <w:r w:rsidR="001B7139" w:rsidRPr="001B7139">
              <w:rPr>
                <w:rStyle w:val="Emphasis"/>
                <w:rFonts w:ascii="Times New Roman" w:hAnsi="Times New Roman"/>
                <w:i w:val="0"/>
                <w:sz w:val="28"/>
                <w:szCs w:val="28"/>
              </w:rPr>
              <w:t>iữ gìn và bảo vệ môi trường xanh – sạch – đẹp.</w:t>
            </w:r>
          </w:p>
          <w:p w14:paraId="5E42CE79" w14:textId="77777777" w:rsidR="001B7139" w:rsidRPr="001B7139" w:rsidRDefault="001B7139" w:rsidP="001B7139">
            <w:pPr>
              <w:rPr>
                <w:rFonts w:ascii="Times New Roman" w:hAnsi="Times New Roman"/>
                <w:sz w:val="28"/>
                <w:szCs w:val="28"/>
                <w:lang w:val="fr-FR"/>
              </w:rPr>
            </w:pPr>
          </w:p>
          <w:p w14:paraId="43F7F2B1" w14:textId="77777777" w:rsidR="001B7139" w:rsidRPr="001B7139" w:rsidRDefault="001B7139" w:rsidP="001B7139">
            <w:pPr>
              <w:rPr>
                <w:rFonts w:ascii="Times New Roman" w:hAnsi="Times New Roman"/>
                <w:sz w:val="28"/>
                <w:szCs w:val="28"/>
                <w:lang w:val="nl-NL"/>
              </w:rPr>
            </w:pPr>
          </w:p>
          <w:p w14:paraId="1A263803" w14:textId="77777777" w:rsidR="001B7139" w:rsidRPr="00532954" w:rsidRDefault="001B7139" w:rsidP="001B7139">
            <w:pPr>
              <w:rPr>
                <w:rFonts w:ascii="Times New Roman" w:hAnsi="Times New Roman"/>
                <w:sz w:val="28"/>
                <w:szCs w:val="28"/>
                <w:lang w:val="nl-NL"/>
              </w:rPr>
            </w:pPr>
            <w:r w:rsidRPr="001B7139">
              <w:rPr>
                <w:rFonts w:ascii="Times New Roman" w:hAnsi="Times New Roman"/>
                <w:sz w:val="28"/>
                <w:szCs w:val="28"/>
                <w:lang w:val="nl-NL"/>
              </w:rPr>
              <w:t>-  Trẻ  chơi  tự  chọn  theo  ý  thích  các  trò  chơi  cô  chuẩn  bị.</w:t>
            </w:r>
          </w:p>
        </w:tc>
        <w:tc>
          <w:tcPr>
            <w:tcW w:w="2538" w:type="dxa"/>
          </w:tcPr>
          <w:p w14:paraId="473F780C"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lastRenderedPageBreak/>
              <w:t>- Bình tướ</w:t>
            </w:r>
            <w:r>
              <w:rPr>
                <w:rStyle w:val="Emphasis"/>
                <w:rFonts w:ascii="Times New Roman" w:hAnsi="Times New Roman"/>
                <w:i w:val="0"/>
                <w:sz w:val="28"/>
                <w:szCs w:val="28"/>
              </w:rPr>
              <w:t>i,</w:t>
            </w:r>
            <w:r w:rsidRPr="001B7139">
              <w:rPr>
                <w:rStyle w:val="Emphasis"/>
                <w:rFonts w:ascii="Times New Roman" w:hAnsi="Times New Roman"/>
                <w:i w:val="0"/>
                <w:sz w:val="28"/>
                <w:szCs w:val="28"/>
              </w:rPr>
              <w:t xml:space="preserve"> khăn lau lá, chậu nước, găng tay nhỏ. </w:t>
            </w:r>
          </w:p>
          <w:p w14:paraId="68ED3D99"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Câu  hỏi  đàm  thoại</w:t>
            </w:r>
          </w:p>
          <w:p w14:paraId="7060FD3B" w14:textId="77777777" w:rsidR="001B7139" w:rsidRPr="001B7139" w:rsidRDefault="001B7139" w:rsidP="001B7139">
            <w:pPr>
              <w:rPr>
                <w:rStyle w:val="Emphasis"/>
                <w:rFonts w:ascii="Times New Roman" w:hAnsi="Times New Roman"/>
                <w:i w:val="0"/>
                <w:sz w:val="28"/>
                <w:szCs w:val="28"/>
              </w:rPr>
            </w:pPr>
          </w:p>
          <w:p w14:paraId="53DFBACA" w14:textId="77777777" w:rsidR="001B7139" w:rsidRPr="001B7139" w:rsidRDefault="001B7139" w:rsidP="001B7139">
            <w:pPr>
              <w:rPr>
                <w:rStyle w:val="Emphasis"/>
                <w:rFonts w:ascii="Times New Roman" w:hAnsi="Times New Roman"/>
                <w:i w:val="0"/>
                <w:sz w:val="28"/>
                <w:szCs w:val="28"/>
              </w:rPr>
            </w:pPr>
          </w:p>
          <w:p w14:paraId="490DC90C" w14:textId="77777777" w:rsidR="001B7139" w:rsidRPr="001B7139" w:rsidRDefault="001B7139" w:rsidP="001B7139">
            <w:pPr>
              <w:rPr>
                <w:rStyle w:val="Emphasis"/>
                <w:rFonts w:ascii="Times New Roman" w:hAnsi="Times New Roman"/>
                <w:i w:val="0"/>
                <w:sz w:val="28"/>
                <w:szCs w:val="28"/>
              </w:rPr>
            </w:pPr>
          </w:p>
          <w:p w14:paraId="30E6C041" w14:textId="77777777" w:rsidR="001B7139" w:rsidRPr="001B7139" w:rsidRDefault="001B7139" w:rsidP="001B7139">
            <w:pPr>
              <w:rPr>
                <w:rStyle w:val="Emphasis"/>
                <w:rFonts w:ascii="Times New Roman" w:hAnsi="Times New Roman"/>
                <w:i w:val="0"/>
                <w:sz w:val="28"/>
                <w:szCs w:val="28"/>
              </w:rPr>
            </w:pPr>
          </w:p>
          <w:p w14:paraId="1F6A50DC" w14:textId="77777777" w:rsidR="001B7139" w:rsidRPr="001B7139" w:rsidRDefault="001B7139" w:rsidP="001B7139">
            <w:pPr>
              <w:rPr>
                <w:rStyle w:val="Emphasis"/>
                <w:rFonts w:ascii="Times New Roman" w:hAnsi="Times New Roman"/>
                <w:i w:val="0"/>
                <w:sz w:val="28"/>
                <w:szCs w:val="28"/>
              </w:rPr>
            </w:pPr>
          </w:p>
          <w:p w14:paraId="4CACDA31" w14:textId="77777777" w:rsidR="001B7139" w:rsidRPr="001B7139" w:rsidRDefault="001B7139" w:rsidP="001B7139">
            <w:pPr>
              <w:rPr>
                <w:rStyle w:val="Emphasis"/>
                <w:rFonts w:ascii="Times New Roman" w:hAnsi="Times New Roman"/>
                <w:i w:val="0"/>
                <w:sz w:val="28"/>
                <w:szCs w:val="28"/>
              </w:rPr>
            </w:pPr>
          </w:p>
          <w:p w14:paraId="1E3B7493" w14:textId="77777777" w:rsidR="001B7139" w:rsidRPr="001B7139" w:rsidRDefault="001B7139" w:rsidP="001B7139">
            <w:pPr>
              <w:rPr>
                <w:rStyle w:val="Emphasis"/>
                <w:rFonts w:ascii="Times New Roman" w:hAnsi="Times New Roman"/>
                <w:i w:val="0"/>
                <w:sz w:val="28"/>
                <w:szCs w:val="28"/>
              </w:rPr>
            </w:pPr>
          </w:p>
          <w:p w14:paraId="69F3FF05" w14:textId="77777777" w:rsidR="001B7139" w:rsidRPr="001B7139" w:rsidRDefault="001B7139" w:rsidP="001B7139">
            <w:pPr>
              <w:rPr>
                <w:rStyle w:val="Emphasis"/>
                <w:rFonts w:ascii="Times New Roman" w:hAnsi="Times New Roman"/>
                <w:i w:val="0"/>
                <w:sz w:val="28"/>
                <w:szCs w:val="28"/>
              </w:rPr>
            </w:pPr>
          </w:p>
          <w:p w14:paraId="508B57EE" w14:textId="77777777" w:rsidR="001B7139" w:rsidRPr="001B7139" w:rsidRDefault="001B7139" w:rsidP="001B7139">
            <w:pPr>
              <w:rPr>
                <w:rStyle w:val="Emphasis"/>
                <w:rFonts w:ascii="Times New Roman" w:hAnsi="Times New Roman"/>
                <w:i w:val="0"/>
                <w:sz w:val="28"/>
                <w:szCs w:val="28"/>
              </w:rPr>
            </w:pPr>
          </w:p>
          <w:p w14:paraId="0CB91BA2" w14:textId="77777777" w:rsidR="001B7139" w:rsidRPr="001B7139" w:rsidRDefault="001B7139" w:rsidP="001B7139">
            <w:pPr>
              <w:rPr>
                <w:rStyle w:val="Emphasis"/>
                <w:rFonts w:ascii="Times New Roman" w:hAnsi="Times New Roman"/>
                <w:i w:val="0"/>
                <w:sz w:val="28"/>
                <w:szCs w:val="28"/>
              </w:rPr>
            </w:pPr>
          </w:p>
          <w:p w14:paraId="3465C4FC" w14:textId="77777777" w:rsidR="001B7139" w:rsidRPr="001B7139" w:rsidRDefault="001B7139" w:rsidP="001B7139">
            <w:pPr>
              <w:rPr>
                <w:rStyle w:val="Emphasis"/>
                <w:rFonts w:ascii="Times New Roman" w:hAnsi="Times New Roman"/>
                <w:i w:val="0"/>
                <w:sz w:val="28"/>
                <w:szCs w:val="28"/>
              </w:rPr>
            </w:pPr>
          </w:p>
          <w:p w14:paraId="3F42B4B0" w14:textId="77777777" w:rsidR="001B7139" w:rsidRPr="001B7139" w:rsidRDefault="001B7139" w:rsidP="001B7139">
            <w:pPr>
              <w:rPr>
                <w:rStyle w:val="Emphasis"/>
                <w:rFonts w:ascii="Times New Roman" w:hAnsi="Times New Roman"/>
                <w:i w:val="0"/>
                <w:sz w:val="28"/>
                <w:szCs w:val="28"/>
              </w:rPr>
            </w:pPr>
          </w:p>
          <w:p w14:paraId="7D1AA62A" w14:textId="77777777" w:rsidR="001B7139" w:rsidRPr="001B7139" w:rsidRDefault="001B7139" w:rsidP="001B7139">
            <w:pPr>
              <w:rPr>
                <w:rStyle w:val="Emphasis"/>
                <w:rFonts w:ascii="Times New Roman" w:hAnsi="Times New Roman"/>
                <w:i w:val="0"/>
                <w:sz w:val="28"/>
                <w:szCs w:val="28"/>
              </w:rPr>
            </w:pPr>
          </w:p>
          <w:p w14:paraId="02659E7C" w14:textId="77777777" w:rsidR="001B7139" w:rsidRPr="001B7139" w:rsidRDefault="001B7139" w:rsidP="001B7139">
            <w:pPr>
              <w:rPr>
                <w:rStyle w:val="Emphasis"/>
                <w:rFonts w:ascii="Times New Roman" w:hAnsi="Times New Roman"/>
                <w:i w:val="0"/>
                <w:sz w:val="28"/>
                <w:szCs w:val="28"/>
              </w:rPr>
            </w:pPr>
          </w:p>
          <w:p w14:paraId="0F7DAD07" w14:textId="77777777" w:rsidR="001B7139" w:rsidRPr="001B7139" w:rsidRDefault="001B7139" w:rsidP="001B7139">
            <w:pPr>
              <w:rPr>
                <w:rStyle w:val="Emphasis"/>
                <w:rFonts w:ascii="Times New Roman" w:hAnsi="Times New Roman"/>
                <w:i w:val="0"/>
                <w:sz w:val="28"/>
                <w:szCs w:val="28"/>
              </w:rPr>
            </w:pPr>
          </w:p>
          <w:p w14:paraId="63639EF0" w14:textId="77777777" w:rsidR="001B7139" w:rsidRPr="001B7139" w:rsidRDefault="001B7139" w:rsidP="00FE69EF">
            <w:pPr>
              <w:pStyle w:val="ListParagraph"/>
              <w:tabs>
                <w:tab w:val="left" w:pos="567"/>
              </w:tabs>
              <w:spacing w:afterLines="25" w:after="60"/>
              <w:ind w:left="0"/>
              <w:rPr>
                <w:rStyle w:val="Emphasis"/>
                <w:rFonts w:ascii="Times New Roman" w:hAnsi="Times New Roman"/>
                <w:i w:val="0"/>
                <w:sz w:val="28"/>
                <w:szCs w:val="28"/>
                <w:u w:val="none"/>
              </w:rPr>
            </w:pPr>
            <w:r w:rsidRPr="001B7139">
              <w:rPr>
                <w:rStyle w:val="Emphasis"/>
                <w:rFonts w:ascii="Times New Roman" w:hAnsi="Times New Roman"/>
                <w:i w:val="0"/>
                <w:sz w:val="28"/>
                <w:szCs w:val="28"/>
                <w:u w:val="none"/>
              </w:rPr>
              <w:t>-  Đá  sỏi,  lá  cây,  phấn,  đồ  chơi  ngoài  trời</w:t>
            </w:r>
          </w:p>
          <w:p w14:paraId="7FD55345" w14:textId="77777777" w:rsidR="001B7139" w:rsidRPr="001B7139" w:rsidRDefault="001B7139" w:rsidP="00FE69EF">
            <w:pPr>
              <w:pStyle w:val="ListParagraph"/>
              <w:tabs>
                <w:tab w:val="left" w:pos="567"/>
              </w:tabs>
              <w:spacing w:afterLines="25" w:after="60"/>
              <w:ind w:left="0"/>
              <w:rPr>
                <w:rStyle w:val="Emphasis"/>
                <w:rFonts w:ascii="Times New Roman" w:hAnsi="Times New Roman"/>
                <w:i w:val="0"/>
                <w:sz w:val="28"/>
                <w:szCs w:val="28"/>
                <w:u w:val="none"/>
              </w:rPr>
            </w:pPr>
          </w:p>
        </w:tc>
        <w:tc>
          <w:tcPr>
            <w:tcW w:w="5958" w:type="dxa"/>
            <w:shd w:val="clear" w:color="auto" w:fill="auto"/>
          </w:tcPr>
          <w:p w14:paraId="35E88876" w14:textId="77777777" w:rsidR="001B7139" w:rsidRPr="001B7139" w:rsidRDefault="001B7139" w:rsidP="001B7139">
            <w:pPr>
              <w:shd w:val="clear" w:color="auto" w:fill="FFFFFF" w:themeFill="background1"/>
              <w:rPr>
                <w:rStyle w:val="Emphasis"/>
                <w:rFonts w:ascii="Times New Roman" w:hAnsi="Times New Roman"/>
                <w:b/>
                <w:i w:val="0"/>
                <w:sz w:val="28"/>
                <w:szCs w:val="28"/>
              </w:rPr>
            </w:pPr>
            <w:r w:rsidRPr="001B7139">
              <w:rPr>
                <w:rStyle w:val="Emphasis"/>
                <w:rFonts w:ascii="Times New Roman" w:hAnsi="Times New Roman"/>
                <w:b/>
                <w:i w:val="0"/>
                <w:sz w:val="28"/>
                <w:szCs w:val="28"/>
              </w:rPr>
              <w:lastRenderedPageBreak/>
              <w:t xml:space="preserve">* HĐCCĐ: Tổ chức chăm sóc vườn cây khu vực của lớp </w:t>
            </w:r>
          </w:p>
          <w:p w14:paraId="34C7DD3A" w14:textId="77777777" w:rsidR="001B7139" w:rsidRDefault="001B7139" w:rsidP="001B7139">
            <w:pPr>
              <w:shd w:val="clear" w:color="auto" w:fill="FFFFFF" w:themeFill="background1"/>
              <w:rPr>
                <w:rStyle w:val="Emphasis"/>
                <w:rFonts w:ascii="Times New Roman" w:hAnsi="Times New Roman"/>
                <w:i w:val="0"/>
                <w:sz w:val="28"/>
                <w:szCs w:val="28"/>
              </w:rPr>
            </w:pPr>
            <w:r w:rsidRPr="001B7139">
              <w:rPr>
                <w:rStyle w:val="Emphasis"/>
                <w:rFonts w:ascii="Times New Roman" w:hAnsi="Times New Roman"/>
                <w:i w:val="0"/>
                <w:sz w:val="28"/>
                <w:szCs w:val="28"/>
              </w:rPr>
              <w:t>- Cô và trẻ cùng đi ra vườn câ</w:t>
            </w:r>
            <w:r>
              <w:rPr>
                <w:rStyle w:val="Emphasis"/>
                <w:rFonts w:ascii="Times New Roman" w:hAnsi="Times New Roman"/>
                <w:i w:val="0"/>
                <w:sz w:val="28"/>
                <w:szCs w:val="28"/>
              </w:rPr>
              <w:t>y ăn quả</w:t>
            </w:r>
          </w:p>
          <w:p w14:paraId="727EC30C" w14:textId="77777777" w:rsidR="001B7139" w:rsidRPr="001B7139" w:rsidRDefault="001B7139" w:rsidP="001B7139">
            <w:pPr>
              <w:shd w:val="clear" w:color="auto" w:fill="FFFFFF" w:themeFill="background1"/>
              <w:rPr>
                <w:rStyle w:val="Emphasis"/>
                <w:rFonts w:ascii="Times New Roman" w:hAnsi="Times New Roman"/>
                <w:i w:val="0"/>
                <w:sz w:val="28"/>
                <w:szCs w:val="28"/>
              </w:rPr>
            </w:pPr>
            <w:r>
              <w:rPr>
                <w:rStyle w:val="Emphasis"/>
                <w:rFonts w:ascii="Times New Roman" w:hAnsi="Times New Roman"/>
                <w:i w:val="0"/>
                <w:sz w:val="28"/>
                <w:szCs w:val="28"/>
              </w:rPr>
              <w:t>+ Các con có nhận xét gì về các loại cây?</w:t>
            </w:r>
          </w:p>
          <w:p w14:paraId="040DA06B"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Con nhìn xem, đây là cây gì? </w:t>
            </w:r>
          </w:p>
          <w:p w14:paraId="19CFE27E"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Lá cây có màu gì? </w:t>
            </w:r>
          </w:p>
          <w:p w14:paraId="5730C966"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lastRenderedPageBreak/>
              <w:t xml:space="preserve">+Thân cây như thế nào? </w:t>
            </w:r>
          </w:p>
          <w:p w14:paraId="05AB2ECA"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Còn cây kia thì sao? </w:t>
            </w:r>
          </w:p>
          <w:p w14:paraId="132EC1F8"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Con thấy cây nào đang cần được tưới nước?</w:t>
            </w:r>
          </w:p>
          <w:p w14:paraId="03D3FE9F" w14:textId="77777777" w:rsidR="001B7139" w:rsidRPr="001B7139" w:rsidRDefault="001B7139" w:rsidP="001B7139">
            <w:pPr>
              <w:rPr>
                <w:rStyle w:val="Emphasis"/>
                <w:rFonts w:ascii="Times New Roman" w:hAnsi="Times New Roman"/>
                <w:i w:val="0"/>
                <w:sz w:val="28"/>
                <w:szCs w:val="28"/>
              </w:rPr>
            </w:pPr>
            <w:r>
              <w:rPr>
                <w:rStyle w:val="Emphasis"/>
                <w:rFonts w:ascii="Times New Roman" w:hAnsi="Times New Roman"/>
                <w:i w:val="0"/>
                <w:sz w:val="28"/>
                <w:szCs w:val="28"/>
              </w:rPr>
              <w:t>+ K</w:t>
            </w:r>
            <w:r w:rsidRPr="001B7139">
              <w:rPr>
                <w:rStyle w:val="Emphasis"/>
                <w:rFonts w:ascii="Times New Roman" w:hAnsi="Times New Roman"/>
                <w:i w:val="0"/>
                <w:sz w:val="28"/>
                <w:szCs w:val="28"/>
              </w:rPr>
              <w:t xml:space="preserve">hi cây thiếu nước, lá sẽ héo. Vậy chúng mình phải làm gì để cây tươi lại? </w:t>
            </w:r>
          </w:p>
          <w:p w14:paraId="76DBBDB9"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 Ngoài tưới nước, chúng ta còn cần làm gì để cây luôn xanh tốt? </w:t>
            </w:r>
          </w:p>
          <w:p w14:paraId="670A699A"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xml:space="preserve">=&gt; Cây cũng giống như con người, cần được chăm sóc hằng ngày để khỏe mạnh và lớn nhanh.” </w:t>
            </w:r>
          </w:p>
          <w:p w14:paraId="15821B7B" w14:textId="77777777" w:rsidR="001B7139" w:rsidRDefault="001B7139" w:rsidP="001B7139">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Bé cùng chăm sóc vườn cây</w:t>
            </w: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Trẻ chia nhóm nhỏ (3–4 bạ</w:t>
            </w:r>
            <w:r>
              <w:rPr>
                <w:rStyle w:val="Emphasis"/>
                <w:rFonts w:ascii="Times New Roman" w:hAnsi="Times New Roman"/>
                <w:i w:val="0"/>
                <w:sz w:val="28"/>
                <w:szCs w:val="28"/>
              </w:rPr>
              <w:t>n/nhóm).</w:t>
            </w:r>
            <w:r w:rsidRPr="001B7139">
              <w:rPr>
                <w:rStyle w:val="Emphasis"/>
                <w:rFonts w:ascii="Times New Roman" w:hAnsi="Times New Roman"/>
                <w:i w:val="0"/>
                <w:sz w:val="28"/>
                <w:szCs w:val="28"/>
              </w:rPr>
              <w:t xml:space="preserve"> Cô giao nhiệm vụ: nhóm tưới nước, nhóm lau lá, nhóm nhổ cỏ,… </w:t>
            </w:r>
          </w:p>
          <w:p w14:paraId="3B64EBB1" w14:textId="77777777" w:rsidR="001B7139" w:rsidRPr="001B7139" w:rsidRDefault="001B7139" w:rsidP="001B7139">
            <w:pPr>
              <w:rPr>
                <w:rStyle w:val="Emphasis"/>
                <w:rFonts w:ascii="Times New Roman" w:hAnsi="Times New Roman"/>
                <w:i w:val="0"/>
                <w:sz w:val="28"/>
                <w:szCs w:val="28"/>
              </w:rPr>
            </w:pPr>
            <w:r>
              <w:rPr>
                <w:rStyle w:val="Emphasis"/>
                <w:rFonts w:ascii="Times New Roman" w:hAnsi="Times New Roman"/>
                <w:i w:val="0"/>
                <w:sz w:val="28"/>
                <w:szCs w:val="28"/>
              </w:rPr>
              <w:t xml:space="preserve">- </w:t>
            </w:r>
            <w:r w:rsidRPr="001B7139">
              <w:rPr>
                <w:rStyle w:val="Emphasis"/>
                <w:rFonts w:ascii="Times New Roman" w:hAnsi="Times New Roman"/>
                <w:i w:val="0"/>
                <w:sz w:val="28"/>
                <w:szCs w:val="28"/>
              </w:rPr>
              <w:t>Cô quan sát, hướng dẫn trẻ thao tác nhẹ nhàng, đúng cách.</w:t>
            </w:r>
          </w:p>
          <w:p w14:paraId="29B2AD02" w14:textId="77777777" w:rsidR="001B7139" w:rsidRPr="001B7139" w:rsidRDefault="001B7139" w:rsidP="001B7139">
            <w:pPr>
              <w:rPr>
                <w:rStyle w:val="Emphasis"/>
                <w:rFonts w:ascii="Times New Roman" w:hAnsi="Times New Roman"/>
                <w:b/>
                <w:i w:val="0"/>
                <w:sz w:val="28"/>
                <w:szCs w:val="28"/>
              </w:rPr>
            </w:pPr>
            <w:r w:rsidRPr="001B7139">
              <w:rPr>
                <w:rStyle w:val="Emphasis"/>
                <w:rFonts w:ascii="Times New Roman" w:hAnsi="Times New Roman"/>
                <w:b/>
                <w:i w:val="0"/>
                <w:sz w:val="28"/>
                <w:szCs w:val="28"/>
              </w:rPr>
              <w:t>* Chơi tự chọn</w:t>
            </w:r>
          </w:p>
          <w:p w14:paraId="46A3F90C" w14:textId="77777777" w:rsidR="001B7139" w:rsidRDefault="001B7139" w:rsidP="001B7139">
            <w:pPr>
              <w:rPr>
                <w:rStyle w:val="Emphasis"/>
                <w:rFonts w:ascii="Times New Roman" w:hAnsi="Times New Roman"/>
                <w:i w:val="0"/>
                <w:sz w:val="28"/>
                <w:szCs w:val="28"/>
              </w:rPr>
            </w:pPr>
            <w:r>
              <w:rPr>
                <w:rStyle w:val="Emphasis"/>
                <w:rFonts w:ascii="Times New Roman" w:hAnsi="Times New Roman"/>
                <w:i w:val="0"/>
                <w:sz w:val="28"/>
                <w:szCs w:val="28"/>
              </w:rPr>
              <w:t>- Cô nêu tên trò chơi và gợi ý trẻ chọn trò chơi trẻ thích</w:t>
            </w:r>
          </w:p>
          <w:p w14:paraId="1B961A9A"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Dùng  phấn  vễ  đồ  chơi</w:t>
            </w:r>
          </w:p>
          <w:p w14:paraId="6887463B" w14:textId="77777777" w:rsidR="001B7139" w:rsidRP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Nhặt  lá  cây  và  xếp  thành  đồ  dùng,  đồ  chơi</w:t>
            </w:r>
          </w:p>
          <w:p w14:paraId="289E3FCB" w14:textId="77777777" w:rsidR="001B7139" w:rsidRDefault="001B7139" w:rsidP="001B7139">
            <w:pPr>
              <w:rPr>
                <w:rStyle w:val="Emphasis"/>
                <w:rFonts w:ascii="Times New Roman" w:hAnsi="Times New Roman"/>
                <w:i w:val="0"/>
                <w:sz w:val="28"/>
                <w:szCs w:val="28"/>
              </w:rPr>
            </w:pPr>
            <w:r w:rsidRPr="001B7139">
              <w:rPr>
                <w:rStyle w:val="Emphasis"/>
                <w:rFonts w:ascii="Times New Roman" w:hAnsi="Times New Roman"/>
                <w:i w:val="0"/>
                <w:sz w:val="28"/>
                <w:szCs w:val="28"/>
              </w:rPr>
              <w:t>- Biết  chơi  các  trò  chơi  dân  gian  và  đoàn  kết  cùng  bạn  trong  khi  chơi.</w:t>
            </w:r>
          </w:p>
          <w:p w14:paraId="5A0219F9" w14:textId="77777777" w:rsidR="001B7139" w:rsidRPr="001B7139" w:rsidRDefault="001B7139" w:rsidP="001B7139">
            <w:pPr>
              <w:rPr>
                <w:rStyle w:val="Emphasis"/>
                <w:rFonts w:ascii="Times New Roman" w:hAnsi="Times New Roman"/>
                <w:i w:val="0"/>
                <w:sz w:val="28"/>
                <w:szCs w:val="28"/>
              </w:rPr>
            </w:pPr>
            <w:r>
              <w:rPr>
                <w:rStyle w:val="Emphasis"/>
                <w:rFonts w:ascii="Times New Roman" w:hAnsi="Times New Roman"/>
                <w:i w:val="0"/>
                <w:sz w:val="28"/>
                <w:szCs w:val="28"/>
              </w:rPr>
              <w:t>- Cô bao quát quá trình trẻ chơi</w:t>
            </w:r>
          </w:p>
        </w:tc>
        <w:tc>
          <w:tcPr>
            <w:tcW w:w="1701" w:type="dxa"/>
          </w:tcPr>
          <w:p w14:paraId="1DAB4D63" w14:textId="77777777" w:rsidR="001B7139" w:rsidRPr="001B7139" w:rsidRDefault="001B7139" w:rsidP="001B7139">
            <w:pPr>
              <w:rPr>
                <w:rFonts w:ascii="Times New Roman" w:eastAsia="Times New Roman" w:hAnsi="Times New Roman"/>
                <w:iCs/>
                <w:color w:val="000000" w:themeColor="text1"/>
                <w:sz w:val="28"/>
                <w:szCs w:val="28"/>
                <w:lang w:val="nl-NL"/>
              </w:rPr>
            </w:pPr>
          </w:p>
          <w:p w14:paraId="4FC47FF8"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quan sát</w:t>
            </w:r>
          </w:p>
          <w:p w14:paraId="406E1EFE"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5BA7BE34"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D38B91E"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142280C7"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lastRenderedPageBreak/>
              <w:t>- Trẻ trả lời</w:t>
            </w:r>
          </w:p>
          <w:p w14:paraId="0AB313B5"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1307D030" w14:textId="77777777" w:rsid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2DCA7537" w14:textId="77777777" w:rsidR="001B7139" w:rsidRDefault="001B7139" w:rsidP="001B7139">
            <w:pPr>
              <w:rPr>
                <w:rFonts w:ascii="Times New Roman" w:eastAsia="Times New Roman" w:hAnsi="Times New Roman"/>
                <w:iCs/>
                <w:color w:val="000000" w:themeColor="text1"/>
                <w:sz w:val="28"/>
                <w:szCs w:val="28"/>
                <w:lang w:val="nl-NL"/>
              </w:rPr>
            </w:pPr>
          </w:p>
          <w:p w14:paraId="4AFF8629" w14:textId="77777777" w:rsidR="001B7139" w:rsidRPr="001B7139" w:rsidRDefault="001B7139" w:rsidP="001B7139">
            <w:pPr>
              <w:rPr>
                <w:rFonts w:ascii="Times New Roman" w:eastAsia="Times New Roman" w:hAnsi="Times New Roman"/>
                <w:iCs/>
                <w:color w:val="000000" w:themeColor="text1"/>
                <w:sz w:val="28"/>
                <w:szCs w:val="28"/>
                <w:lang w:val="nl-NL"/>
              </w:rPr>
            </w:pPr>
          </w:p>
          <w:p w14:paraId="47CAC22A"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trả lời</w:t>
            </w:r>
          </w:p>
          <w:p w14:paraId="488794FB" w14:textId="77777777" w:rsidR="001B7139" w:rsidRPr="001B7139" w:rsidRDefault="001B7139" w:rsidP="001B7139">
            <w:pPr>
              <w:rPr>
                <w:rFonts w:ascii="Times New Roman" w:eastAsia="Times New Roman" w:hAnsi="Times New Roman"/>
                <w:iCs/>
                <w:color w:val="000000" w:themeColor="text1"/>
                <w:sz w:val="28"/>
                <w:szCs w:val="28"/>
                <w:lang w:val="nl-NL"/>
              </w:rPr>
            </w:pPr>
          </w:p>
          <w:p w14:paraId="146B4537" w14:textId="77777777" w:rsidR="001B7139" w:rsidRPr="001B7139" w:rsidRDefault="001B7139" w:rsidP="001B7139">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724B1543" w14:textId="77777777" w:rsidR="001B7139" w:rsidRPr="001B7139" w:rsidRDefault="001B7139" w:rsidP="001B7139">
            <w:pPr>
              <w:rPr>
                <w:rFonts w:ascii="Times New Roman" w:eastAsia="Times New Roman" w:hAnsi="Times New Roman"/>
                <w:iCs/>
                <w:color w:val="000000" w:themeColor="text1"/>
                <w:sz w:val="28"/>
                <w:szCs w:val="28"/>
                <w:lang w:val="nl-NL"/>
              </w:rPr>
            </w:pPr>
          </w:p>
          <w:p w14:paraId="457B93B7" w14:textId="77777777" w:rsidR="001B7139" w:rsidRPr="001B7139" w:rsidRDefault="001B7139" w:rsidP="001B7139">
            <w:pPr>
              <w:rPr>
                <w:rFonts w:ascii="Times New Roman" w:eastAsia="Times New Roman" w:hAnsi="Times New Roman"/>
                <w:iCs/>
                <w:color w:val="000000" w:themeColor="text1"/>
                <w:sz w:val="28"/>
                <w:szCs w:val="28"/>
                <w:lang w:val="nl-NL"/>
              </w:rPr>
            </w:pPr>
          </w:p>
          <w:p w14:paraId="30DEAE5F" w14:textId="77777777" w:rsidR="001B7139" w:rsidRPr="001B7139" w:rsidRDefault="001B7139" w:rsidP="001B7139">
            <w:pPr>
              <w:rPr>
                <w:rFonts w:ascii="Times New Roman" w:eastAsia="Times New Roman" w:hAnsi="Times New Roman"/>
                <w:color w:val="000000" w:themeColor="text1"/>
                <w:sz w:val="28"/>
                <w:szCs w:val="28"/>
                <w:lang w:val="nl-NL"/>
              </w:rPr>
            </w:pPr>
            <w:r w:rsidRPr="001B7139">
              <w:rPr>
                <w:rFonts w:ascii="Times New Roman" w:eastAsia="Times New Roman" w:hAnsi="Times New Roman"/>
                <w:color w:val="000000" w:themeColor="text1"/>
                <w:sz w:val="28"/>
                <w:szCs w:val="28"/>
                <w:lang w:val="nl-NL"/>
              </w:rPr>
              <w:t>- Trẻ lắng nghe</w:t>
            </w:r>
          </w:p>
          <w:p w14:paraId="69D432A6" w14:textId="77777777" w:rsidR="001B7139" w:rsidRPr="001B7139" w:rsidRDefault="001B7139" w:rsidP="001B7139">
            <w:pPr>
              <w:rPr>
                <w:rFonts w:ascii="Times New Roman" w:eastAsia="Times New Roman" w:hAnsi="Times New Roman"/>
                <w:iCs/>
                <w:color w:val="000000" w:themeColor="text1"/>
                <w:sz w:val="28"/>
                <w:szCs w:val="28"/>
                <w:lang w:val="nl-NL"/>
              </w:rPr>
            </w:pPr>
          </w:p>
          <w:p w14:paraId="0CA7F6BB" w14:textId="77777777" w:rsidR="001B7139" w:rsidRPr="001B7139" w:rsidRDefault="001B7139" w:rsidP="001B7139">
            <w:pPr>
              <w:rPr>
                <w:rFonts w:ascii="Times New Roman" w:eastAsia="Times New Roman" w:hAnsi="Times New Roman"/>
                <w:iCs/>
                <w:color w:val="000000" w:themeColor="text1"/>
                <w:sz w:val="28"/>
                <w:szCs w:val="28"/>
                <w:lang w:val="nl-NL"/>
              </w:rPr>
            </w:pPr>
          </w:p>
          <w:p w14:paraId="22B1110B"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chơi</w:t>
            </w:r>
          </w:p>
          <w:p w14:paraId="7DE793CE" w14:textId="77777777" w:rsidR="001B7139" w:rsidRPr="001B7139" w:rsidRDefault="001B7139" w:rsidP="001B7139">
            <w:pPr>
              <w:rPr>
                <w:rFonts w:ascii="Times New Roman" w:eastAsia="Times New Roman" w:hAnsi="Times New Roman"/>
                <w:iCs/>
                <w:color w:val="000000" w:themeColor="text1"/>
                <w:sz w:val="28"/>
                <w:szCs w:val="28"/>
                <w:lang w:val="nl-NL"/>
              </w:rPr>
            </w:pPr>
          </w:p>
          <w:p w14:paraId="381E4A9C" w14:textId="77777777" w:rsidR="001B7139" w:rsidRPr="001B7139" w:rsidRDefault="001B7139" w:rsidP="001B7139">
            <w:pPr>
              <w:rPr>
                <w:rFonts w:ascii="Times New Roman" w:eastAsia="Times New Roman" w:hAnsi="Times New Roman"/>
                <w:iCs/>
                <w:color w:val="000000" w:themeColor="text1"/>
                <w:sz w:val="28"/>
                <w:szCs w:val="28"/>
                <w:lang w:val="nl-NL"/>
              </w:rPr>
            </w:pPr>
          </w:p>
          <w:p w14:paraId="7D21176A" w14:textId="77777777" w:rsidR="001B7139" w:rsidRPr="001B7139" w:rsidRDefault="001B7139" w:rsidP="001B7139">
            <w:pPr>
              <w:rPr>
                <w:rFonts w:ascii="Times New Roman" w:eastAsia="Times New Roman" w:hAnsi="Times New Roman"/>
                <w:iCs/>
                <w:color w:val="000000" w:themeColor="text1"/>
                <w:sz w:val="28"/>
                <w:szCs w:val="28"/>
                <w:lang w:val="nl-NL"/>
              </w:rPr>
            </w:pPr>
            <w:r w:rsidRPr="001B7139">
              <w:rPr>
                <w:rFonts w:ascii="Times New Roman" w:eastAsia="Times New Roman" w:hAnsi="Times New Roman"/>
                <w:iCs/>
                <w:color w:val="000000" w:themeColor="text1"/>
                <w:sz w:val="28"/>
                <w:szCs w:val="28"/>
                <w:lang w:val="nl-NL"/>
              </w:rPr>
              <w:t>- Trẻ lấy đồ dùng và chơi theo ý thích</w:t>
            </w:r>
          </w:p>
        </w:tc>
      </w:tr>
      <w:tr w:rsidR="00345735" w:rsidRPr="0013276B" w14:paraId="44DE8593" w14:textId="77777777" w:rsidTr="008321AF">
        <w:tc>
          <w:tcPr>
            <w:tcW w:w="1384" w:type="dxa"/>
          </w:tcPr>
          <w:p w14:paraId="10E98651" w14:textId="77777777" w:rsidR="00345735" w:rsidRPr="0013276B" w:rsidRDefault="00345735" w:rsidP="008321AF">
            <w:pPr>
              <w:rPr>
                <w:rFonts w:ascii="Times New Roman" w:hAnsi="Times New Roman"/>
                <w:b/>
                <w:sz w:val="28"/>
                <w:szCs w:val="28"/>
                <w:lang w:val="nl-NL"/>
              </w:rPr>
            </w:pPr>
            <w:r w:rsidRPr="0013276B">
              <w:rPr>
                <w:rFonts w:ascii="Times New Roman" w:hAnsi="Times New Roman"/>
                <w:b/>
                <w:sz w:val="28"/>
                <w:szCs w:val="28"/>
                <w:lang w:val="nl-NL"/>
              </w:rPr>
              <w:lastRenderedPageBreak/>
              <w:t>Hoạt động (thay thế HĐ góc)</w:t>
            </w:r>
          </w:p>
          <w:p w14:paraId="69D2942F" w14:textId="77777777" w:rsidR="001B7139" w:rsidRDefault="001B7139" w:rsidP="008321AF">
            <w:pPr>
              <w:rPr>
                <w:rFonts w:ascii="Times New Roman" w:hAnsi="Times New Roman"/>
                <w:i/>
                <w:sz w:val="28"/>
                <w:szCs w:val="28"/>
                <w:lang w:val="nl-NL"/>
              </w:rPr>
            </w:pPr>
            <w:r>
              <w:rPr>
                <w:rFonts w:ascii="Times New Roman" w:hAnsi="Times New Roman"/>
                <w:i/>
                <w:sz w:val="28"/>
                <w:szCs w:val="28"/>
                <w:lang w:val="nl-NL"/>
              </w:rPr>
              <w:t xml:space="preserve">Hoạt </w:t>
            </w:r>
            <w:r>
              <w:rPr>
                <w:rFonts w:ascii="Times New Roman" w:hAnsi="Times New Roman"/>
                <w:i/>
                <w:sz w:val="28"/>
                <w:szCs w:val="28"/>
                <w:lang w:val="nl-NL"/>
              </w:rPr>
              <w:lastRenderedPageBreak/>
              <w:t>động trải nghiệm:</w:t>
            </w:r>
          </w:p>
          <w:p w14:paraId="4E8BC935" w14:textId="77777777" w:rsidR="001B7139" w:rsidRPr="001B7139" w:rsidRDefault="001B7139" w:rsidP="008321AF">
            <w:pPr>
              <w:rPr>
                <w:rFonts w:ascii="Times New Roman" w:hAnsi="Times New Roman"/>
                <w:i/>
                <w:sz w:val="28"/>
                <w:szCs w:val="28"/>
                <w:lang w:val="nl-NL"/>
              </w:rPr>
            </w:pPr>
            <w:r>
              <w:rPr>
                <w:rFonts w:ascii="Times New Roman" w:hAnsi="Times New Roman"/>
                <w:i/>
                <w:sz w:val="28"/>
                <w:szCs w:val="28"/>
                <w:lang w:val="nl-NL"/>
              </w:rPr>
              <w:t>Thử nghiệm sự diệu kì của giấy ăn</w:t>
            </w:r>
          </w:p>
        </w:tc>
        <w:tc>
          <w:tcPr>
            <w:tcW w:w="2561" w:type="dxa"/>
          </w:tcPr>
          <w:p w14:paraId="63B2D2F0" w14:textId="77777777" w:rsidR="00345735" w:rsidRPr="00D453AE" w:rsidRDefault="00345735" w:rsidP="008321AF">
            <w:pPr>
              <w:rPr>
                <w:rFonts w:ascii="Times New Roman" w:hAnsi="Times New Roman"/>
                <w:sz w:val="28"/>
                <w:szCs w:val="28"/>
              </w:rPr>
            </w:pPr>
            <w:r w:rsidRPr="00D453AE">
              <w:rPr>
                <w:rFonts w:ascii="Times New Roman" w:hAnsi="Times New Roman"/>
                <w:b/>
                <w:bCs/>
                <w:iCs/>
                <w:sz w:val="28"/>
                <w:szCs w:val="28"/>
              </w:rPr>
              <w:lastRenderedPageBreak/>
              <w:t>1. Kiến thức</w:t>
            </w:r>
            <w:r w:rsidRPr="00D453AE">
              <w:rPr>
                <w:rFonts w:ascii="Times New Roman" w:hAnsi="Times New Roman"/>
                <w:b/>
                <w:bCs/>
                <w:i/>
                <w:iCs/>
                <w:sz w:val="28"/>
                <w:szCs w:val="28"/>
              </w:rPr>
              <w:t xml:space="preserve">: </w:t>
            </w:r>
            <w:r w:rsidRPr="00D453AE">
              <w:rPr>
                <w:rFonts w:ascii="Times New Roman" w:hAnsi="Times New Roman"/>
                <w:sz w:val="28"/>
                <w:szCs w:val="28"/>
              </w:rPr>
              <w:t xml:space="preserve">Trẻ biết </w:t>
            </w:r>
            <w:r w:rsidR="00532954">
              <w:rPr>
                <w:rFonts w:ascii="Times New Roman" w:hAnsi="Times New Roman"/>
                <w:sz w:val="28"/>
                <w:szCs w:val="28"/>
              </w:rPr>
              <w:t>tính chất thấm hút nước của giấy ăn</w:t>
            </w:r>
          </w:p>
          <w:p w14:paraId="5E53357A" w14:textId="77777777" w:rsidR="00345735" w:rsidRPr="00D453AE" w:rsidRDefault="00345735" w:rsidP="008321AF">
            <w:pPr>
              <w:rPr>
                <w:rFonts w:ascii="Times New Roman" w:hAnsi="Times New Roman"/>
                <w:sz w:val="28"/>
                <w:szCs w:val="28"/>
              </w:rPr>
            </w:pPr>
            <w:r w:rsidRPr="00D453AE">
              <w:rPr>
                <w:rFonts w:ascii="Times New Roman" w:hAnsi="Times New Roman"/>
                <w:b/>
                <w:bCs/>
                <w:iCs/>
                <w:sz w:val="28"/>
                <w:szCs w:val="28"/>
              </w:rPr>
              <w:t>2. Kỹ năng:</w:t>
            </w:r>
            <w:r w:rsidRPr="00D453AE">
              <w:rPr>
                <w:rFonts w:ascii="Times New Roman" w:hAnsi="Times New Roman"/>
                <w:b/>
                <w:bCs/>
                <w:i/>
                <w:iCs/>
                <w:sz w:val="28"/>
                <w:szCs w:val="28"/>
              </w:rPr>
              <w:t xml:space="preserve"> </w:t>
            </w:r>
            <w:r w:rsidRPr="00D453AE">
              <w:rPr>
                <w:rFonts w:ascii="Times New Roman" w:hAnsi="Times New Roman"/>
                <w:sz w:val="28"/>
                <w:szCs w:val="28"/>
              </w:rPr>
              <w:t xml:space="preserve">Rèn kỹ năng </w:t>
            </w:r>
            <w:r w:rsidR="00532954">
              <w:rPr>
                <w:rFonts w:ascii="Times New Roman" w:hAnsi="Times New Roman"/>
                <w:sz w:val="28"/>
                <w:szCs w:val="28"/>
              </w:rPr>
              <w:t xml:space="preserve">quan sát, phán </w:t>
            </w:r>
            <w:r w:rsidR="00532954">
              <w:rPr>
                <w:rFonts w:ascii="Times New Roman" w:hAnsi="Times New Roman"/>
                <w:sz w:val="28"/>
                <w:szCs w:val="28"/>
              </w:rPr>
              <w:lastRenderedPageBreak/>
              <w:t>đoán, ghi nhớ có chủ đích</w:t>
            </w:r>
            <w:r w:rsidRPr="00D453AE">
              <w:rPr>
                <w:rFonts w:ascii="Times New Roman" w:hAnsi="Times New Roman"/>
                <w:sz w:val="28"/>
                <w:szCs w:val="28"/>
              </w:rPr>
              <w:t> </w:t>
            </w:r>
          </w:p>
          <w:p w14:paraId="39375F90" w14:textId="77777777" w:rsidR="00345735" w:rsidRPr="00D453AE" w:rsidRDefault="00345735" w:rsidP="008321AF">
            <w:pPr>
              <w:rPr>
                <w:rFonts w:ascii="Times New Roman" w:eastAsia="SimSun" w:hAnsi="Times New Roman"/>
                <w:b/>
                <w:sz w:val="28"/>
                <w:szCs w:val="28"/>
                <w:lang w:val="nl-NL" w:eastAsia="zh-CN"/>
              </w:rPr>
            </w:pPr>
            <w:r w:rsidRPr="00D453AE">
              <w:rPr>
                <w:rFonts w:ascii="Times New Roman" w:eastAsia="Times New Roman" w:hAnsi="Times New Roman"/>
                <w:b/>
                <w:bCs/>
                <w:iCs/>
                <w:sz w:val="28"/>
                <w:szCs w:val="28"/>
              </w:rPr>
              <w:t>3. Thái độ:</w:t>
            </w:r>
            <w:r w:rsidRPr="00D453AE">
              <w:rPr>
                <w:rFonts w:ascii="Times New Roman" w:eastAsia="Times New Roman" w:hAnsi="Times New Roman"/>
                <w:b/>
                <w:bCs/>
                <w:i/>
                <w:iCs/>
                <w:sz w:val="28"/>
                <w:szCs w:val="28"/>
              </w:rPr>
              <w:t xml:space="preserve"> </w:t>
            </w:r>
            <w:r w:rsidRPr="00D453AE">
              <w:rPr>
                <w:rFonts w:ascii="Times New Roman" w:eastAsia="Times New Roman" w:hAnsi="Times New Roman"/>
                <w:sz w:val="28"/>
                <w:szCs w:val="28"/>
              </w:rPr>
              <w:t>Trẻ mạnh dạn tự tin, hứng thú</w:t>
            </w:r>
            <w:r w:rsidR="00532954">
              <w:rPr>
                <w:rFonts w:ascii="Times New Roman" w:eastAsia="Times New Roman" w:hAnsi="Times New Roman"/>
                <w:sz w:val="28"/>
                <w:szCs w:val="28"/>
              </w:rPr>
              <w:t xml:space="preserve"> tham gia hoạt động</w:t>
            </w:r>
          </w:p>
        </w:tc>
        <w:tc>
          <w:tcPr>
            <w:tcW w:w="2538" w:type="dxa"/>
          </w:tcPr>
          <w:p w14:paraId="1C59F3C7" w14:textId="77777777" w:rsidR="00345735" w:rsidRDefault="00345735" w:rsidP="008321AF">
            <w:pPr>
              <w:jc w:val="both"/>
              <w:rPr>
                <w:rFonts w:ascii="Times New Roman" w:eastAsia="SimSun" w:hAnsi="Times New Roman"/>
                <w:color w:val="000000"/>
                <w:sz w:val="28"/>
                <w:szCs w:val="28"/>
                <w:lang w:val="nl-NL" w:eastAsia="zh-CN"/>
              </w:rPr>
            </w:pPr>
            <w:r w:rsidRPr="00D453AE">
              <w:rPr>
                <w:rFonts w:ascii="Times New Roman" w:eastAsia="SimSun" w:hAnsi="Times New Roman"/>
                <w:color w:val="000000"/>
                <w:sz w:val="28"/>
                <w:szCs w:val="28"/>
                <w:lang w:val="nl-NL" w:eastAsia="zh-CN"/>
              </w:rPr>
              <w:lastRenderedPageBreak/>
              <w:t xml:space="preserve">- </w:t>
            </w:r>
            <w:r w:rsidR="00532954">
              <w:rPr>
                <w:rFonts w:ascii="Times New Roman" w:eastAsia="SimSun" w:hAnsi="Times New Roman"/>
                <w:color w:val="000000"/>
                <w:sz w:val="28"/>
                <w:szCs w:val="28"/>
                <w:lang w:val="nl-NL" w:eastAsia="zh-CN"/>
              </w:rPr>
              <w:t>Giấy ăn (loại mỏng)</w:t>
            </w:r>
          </w:p>
          <w:p w14:paraId="41E9D250"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Màu nước, bút lông để vẽ hình ẩn</w:t>
            </w:r>
          </w:p>
          <w:p w14:paraId="423629AB"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Khay nước</w:t>
            </w:r>
          </w:p>
          <w:p w14:paraId="32E96076" w14:textId="77777777" w:rsidR="00532954" w:rsidRPr="00D453AE"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lastRenderedPageBreak/>
              <w:t>- Bút chì</w:t>
            </w:r>
          </w:p>
          <w:p w14:paraId="3E265274" w14:textId="77777777" w:rsidR="00345735" w:rsidRPr="006B09EB" w:rsidRDefault="00345735" w:rsidP="008321AF">
            <w:pPr>
              <w:jc w:val="both"/>
              <w:rPr>
                <w:szCs w:val="28"/>
                <w:lang w:val="nl-NL"/>
              </w:rPr>
            </w:pPr>
          </w:p>
        </w:tc>
        <w:tc>
          <w:tcPr>
            <w:tcW w:w="5958" w:type="dxa"/>
          </w:tcPr>
          <w:p w14:paraId="5F35FFD5" w14:textId="77777777" w:rsidR="00345735"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lastRenderedPageBreak/>
              <w:t>* Cô cho trẻ xem video hướng dẫn cách làm sau đó hướng dẫn trẻ làm thí nghiệm</w:t>
            </w:r>
          </w:p>
          <w:p w14:paraId="35A48A76"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Lấy một tờ giấy ăn, gấp đôi lại theo chiều ngang</w:t>
            </w:r>
          </w:p>
          <w:p w14:paraId="0460A2EB"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xml:space="preserve">- Mở tờ giấy ra ở mặt trong vẽ một nửa tờ giấy, dùng màu nước để vẽ một hình ảnh mà trẻ thích và </w:t>
            </w:r>
            <w:r>
              <w:rPr>
                <w:rFonts w:ascii="Times New Roman" w:eastAsia="SimSun" w:hAnsi="Times New Roman"/>
                <w:color w:val="000000"/>
                <w:sz w:val="28"/>
                <w:szCs w:val="28"/>
                <w:lang w:val="nl-NL" w:eastAsia="zh-CN"/>
              </w:rPr>
              <w:lastRenderedPageBreak/>
              <w:t>tô màu</w:t>
            </w:r>
          </w:p>
          <w:p w14:paraId="0A56C0E1"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Vẽ hình nền: Gấp tờ giấy lại ở mặt ngoài dùng bút chì vẽ phác hình ảnh đó nhưng chỉ la các nét cơ bản hoặc một phần chưa hoàn thiện</w:t>
            </w:r>
          </w:p>
          <w:p w14:paraId="3D32315C"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Sau đó đặt vào khay nước</w:t>
            </w:r>
          </w:p>
          <w:p w14:paraId="499C640C"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cho trẻ quan sát hiện tượng và nhận xét</w:t>
            </w:r>
          </w:p>
          <w:p w14:paraId="0FB70118"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=&gt; Cô kết luận: Khi nước thấm dần lên sợi giấy ăn nó sẽ làm ướt và trong suốt phần giấy ăn ở bên ngoài đồng thời làm hình ảnh vẽ bằng màu nước bên trong hiện ra một cách bất ngờ</w:t>
            </w:r>
          </w:p>
          <w:p w14:paraId="7AB1BC4C"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Sau đó cô cho trẻ thực hành thử nghiệm để quan sát hiện tượng</w:t>
            </w:r>
          </w:p>
          <w:p w14:paraId="0F91B3DC" w14:textId="77777777" w:rsidR="00532954"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Cô bao quát, động viên trẻ</w:t>
            </w:r>
          </w:p>
          <w:p w14:paraId="63ADC953" w14:textId="77777777" w:rsidR="00532954" w:rsidRPr="0013276B" w:rsidRDefault="00532954" w:rsidP="008321AF">
            <w:pPr>
              <w:jc w:val="both"/>
              <w:rPr>
                <w:rFonts w:ascii="Times New Roman" w:eastAsia="SimSun" w:hAnsi="Times New Roman"/>
                <w:color w:val="000000"/>
                <w:sz w:val="28"/>
                <w:szCs w:val="28"/>
                <w:lang w:val="nl-NL" w:eastAsia="zh-CN"/>
              </w:rPr>
            </w:pPr>
            <w:r>
              <w:rPr>
                <w:rFonts w:ascii="Times New Roman" w:eastAsia="SimSun" w:hAnsi="Times New Roman"/>
                <w:color w:val="000000"/>
                <w:sz w:val="28"/>
                <w:szCs w:val="28"/>
                <w:lang w:val="nl-NL" w:eastAsia="zh-CN"/>
              </w:rPr>
              <w:t>* Chơi tự do: Cô cho trẻ chơi tự do teo ý thích</w:t>
            </w:r>
          </w:p>
        </w:tc>
        <w:tc>
          <w:tcPr>
            <w:tcW w:w="1701" w:type="dxa"/>
          </w:tcPr>
          <w:p w14:paraId="1D115D28" w14:textId="77777777" w:rsidR="00345735" w:rsidRDefault="00345735" w:rsidP="008321AF">
            <w:pPr>
              <w:rPr>
                <w:rFonts w:ascii="Times New Roman" w:hAnsi="Times New Roman"/>
                <w:iCs/>
                <w:color w:val="000000" w:themeColor="text1"/>
                <w:sz w:val="28"/>
                <w:szCs w:val="28"/>
                <w:lang w:val="nl-NL"/>
              </w:rPr>
            </w:pPr>
          </w:p>
          <w:p w14:paraId="3E2F7F81" w14:textId="77777777" w:rsidR="00532954" w:rsidRPr="0013276B" w:rsidRDefault="00532954" w:rsidP="008321AF">
            <w:pPr>
              <w:rPr>
                <w:rFonts w:ascii="Times New Roman" w:hAnsi="Times New Roman"/>
                <w:iCs/>
                <w:color w:val="000000" w:themeColor="text1"/>
                <w:sz w:val="28"/>
                <w:szCs w:val="28"/>
                <w:lang w:val="nl-NL"/>
              </w:rPr>
            </w:pPr>
          </w:p>
          <w:p w14:paraId="3F3B45A4" w14:textId="77777777" w:rsidR="00345735" w:rsidRPr="0013276B" w:rsidRDefault="00345735" w:rsidP="008321AF">
            <w:pPr>
              <w:rPr>
                <w:rFonts w:ascii="Times New Roman" w:hAnsi="Times New Roman"/>
                <w:iCs/>
                <w:color w:val="000000" w:themeColor="text1"/>
                <w:sz w:val="28"/>
                <w:szCs w:val="28"/>
                <w:lang w:val="nl-NL"/>
              </w:rPr>
            </w:pPr>
            <w:r w:rsidRPr="0013276B">
              <w:rPr>
                <w:rFonts w:ascii="Times New Roman" w:hAnsi="Times New Roman"/>
                <w:iCs/>
                <w:color w:val="000000" w:themeColor="text1"/>
                <w:sz w:val="28"/>
                <w:szCs w:val="28"/>
                <w:lang w:val="nl-NL"/>
              </w:rPr>
              <w:t>- Trẻ lắng nghe</w:t>
            </w:r>
            <w:r w:rsidR="00532954">
              <w:rPr>
                <w:rFonts w:ascii="Times New Roman" w:hAnsi="Times New Roman"/>
                <w:iCs/>
                <w:color w:val="000000" w:themeColor="text1"/>
                <w:sz w:val="28"/>
                <w:szCs w:val="28"/>
                <w:lang w:val="nl-NL"/>
              </w:rPr>
              <w:t xml:space="preserve"> và quan sát</w:t>
            </w:r>
          </w:p>
          <w:p w14:paraId="5FEB6CE2" w14:textId="77777777" w:rsidR="00345735" w:rsidRPr="0013276B" w:rsidRDefault="00345735" w:rsidP="008321AF">
            <w:pPr>
              <w:rPr>
                <w:rFonts w:ascii="Times New Roman" w:hAnsi="Times New Roman"/>
                <w:iCs/>
                <w:color w:val="000000" w:themeColor="text1"/>
                <w:sz w:val="28"/>
                <w:szCs w:val="28"/>
                <w:lang w:val="nl-NL"/>
              </w:rPr>
            </w:pPr>
          </w:p>
          <w:p w14:paraId="65BCFECE" w14:textId="77777777" w:rsidR="00345735" w:rsidRDefault="00345735" w:rsidP="008321AF">
            <w:pPr>
              <w:rPr>
                <w:rFonts w:ascii="Times New Roman" w:hAnsi="Times New Roman"/>
                <w:iCs/>
                <w:color w:val="000000" w:themeColor="text1"/>
                <w:sz w:val="28"/>
                <w:szCs w:val="28"/>
                <w:lang w:val="nl-NL"/>
              </w:rPr>
            </w:pPr>
          </w:p>
          <w:p w14:paraId="1E880379" w14:textId="77777777" w:rsidR="00532954" w:rsidRDefault="00532954" w:rsidP="008321AF">
            <w:pPr>
              <w:rPr>
                <w:rFonts w:ascii="Times New Roman" w:hAnsi="Times New Roman"/>
                <w:iCs/>
                <w:color w:val="000000" w:themeColor="text1"/>
                <w:sz w:val="28"/>
                <w:szCs w:val="28"/>
                <w:lang w:val="nl-NL"/>
              </w:rPr>
            </w:pPr>
          </w:p>
          <w:p w14:paraId="62F9FC3E" w14:textId="77777777" w:rsidR="00532954" w:rsidRDefault="00532954" w:rsidP="008321AF">
            <w:pPr>
              <w:rPr>
                <w:rFonts w:ascii="Times New Roman" w:hAnsi="Times New Roman"/>
                <w:iCs/>
                <w:color w:val="000000" w:themeColor="text1"/>
                <w:sz w:val="28"/>
                <w:szCs w:val="28"/>
                <w:lang w:val="nl-NL"/>
              </w:rPr>
            </w:pPr>
          </w:p>
          <w:p w14:paraId="2B4EB4B6" w14:textId="77777777" w:rsidR="00532954" w:rsidRDefault="00532954" w:rsidP="008321AF">
            <w:pPr>
              <w:rPr>
                <w:rFonts w:ascii="Times New Roman" w:hAnsi="Times New Roman"/>
                <w:iCs/>
                <w:color w:val="000000" w:themeColor="text1"/>
                <w:sz w:val="28"/>
                <w:szCs w:val="28"/>
                <w:lang w:val="nl-NL"/>
              </w:rPr>
            </w:pPr>
          </w:p>
          <w:p w14:paraId="057769F6" w14:textId="77777777" w:rsidR="00532954"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nhận xét</w:t>
            </w:r>
          </w:p>
          <w:p w14:paraId="5128AC8D" w14:textId="77777777" w:rsidR="00532954"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lắng nghe</w:t>
            </w:r>
          </w:p>
          <w:p w14:paraId="2070812E" w14:textId="77777777" w:rsidR="00532954" w:rsidRDefault="00532954" w:rsidP="008321AF">
            <w:pPr>
              <w:rPr>
                <w:rFonts w:ascii="Times New Roman" w:hAnsi="Times New Roman"/>
                <w:iCs/>
                <w:color w:val="000000" w:themeColor="text1"/>
                <w:sz w:val="28"/>
                <w:szCs w:val="28"/>
                <w:lang w:val="nl-NL"/>
              </w:rPr>
            </w:pPr>
          </w:p>
          <w:p w14:paraId="17188107" w14:textId="77777777" w:rsidR="00532954"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thực hiện</w:t>
            </w:r>
          </w:p>
          <w:p w14:paraId="221AAFAE" w14:textId="77777777" w:rsidR="00532954" w:rsidRDefault="00532954" w:rsidP="008321AF">
            <w:pPr>
              <w:rPr>
                <w:rFonts w:ascii="Times New Roman" w:hAnsi="Times New Roman"/>
                <w:iCs/>
                <w:color w:val="000000" w:themeColor="text1"/>
                <w:sz w:val="28"/>
                <w:szCs w:val="28"/>
                <w:lang w:val="nl-NL"/>
              </w:rPr>
            </w:pPr>
          </w:p>
          <w:p w14:paraId="74D25A49" w14:textId="77777777" w:rsidR="00532954" w:rsidRPr="0013276B" w:rsidRDefault="00532954" w:rsidP="008321AF">
            <w:pPr>
              <w:rPr>
                <w:rFonts w:ascii="Times New Roman" w:hAnsi="Times New Roman"/>
                <w:iCs/>
                <w:color w:val="000000" w:themeColor="text1"/>
                <w:sz w:val="28"/>
                <w:szCs w:val="28"/>
                <w:lang w:val="nl-NL"/>
              </w:rPr>
            </w:pPr>
            <w:r>
              <w:rPr>
                <w:rFonts w:ascii="Times New Roman" w:hAnsi="Times New Roman"/>
                <w:iCs/>
                <w:color w:val="000000" w:themeColor="text1"/>
                <w:sz w:val="28"/>
                <w:szCs w:val="28"/>
                <w:lang w:val="nl-NL"/>
              </w:rPr>
              <w:t>- Trẻ chơi</w:t>
            </w:r>
          </w:p>
        </w:tc>
      </w:tr>
      <w:tr w:rsidR="00345735" w:rsidRPr="0013276B" w14:paraId="50ECDF7B" w14:textId="77777777" w:rsidTr="008321AF">
        <w:tc>
          <w:tcPr>
            <w:tcW w:w="1384" w:type="dxa"/>
          </w:tcPr>
          <w:p w14:paraId="27B73757" w14:textId="77777777" w:rsidR="00345735" w:rsidRPr="0013276B" w:rsidRDefault="00345735" w:rsidP="008321AF">
            <w:pPr>
              <w:rPr>
                <w:rFonts w:ascii="Times New Roman" w:eastAsia="Times New Roman" w:hAnsi="Times New Roman"/>
                <w:b/>
                <w:bCs/>
                <w:iCs/>
                <w:color w:val="000000" w:themeColor="text1"/>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chiều</w:t>
            </w:r>
          </w:p>
          <w:p w14:paraId="3AD2BD67" w14:textId="77777777" w:rsidR="00345735" w:rsidRPr="0013276B" w:rsidRDefault="00345735" w:rsidP="00FE69EF">
            <w:pPr>
              <w:rPr>
                <w:rFonts w:ascii="Times New Roman" w:eastAsia="Times New Roman" w:hAnsi="Times New Roman"/>
                <w:i/>
                <w:color w:val="000000" w:themeColor="text1"/>
                <w:spacing w:val="-6"/>
                <w:sz w:val="28"/>
                <w:szCs w:val="28"/>
              </w:rPr>
            </w:pPr>
            <w:r w:rsidRPr="0013276B">
              <w:rPr>
                <w:rFonts w:ascii="Times New Roman" w:eastAsia="Times New Roman" w:hAnsi="Times New Roman"/>
                <w:i/>
                <w:color w:val="000000" w:themeColor="text1"/>
                <w:spacing w:val="-6"/>
                <w:sz w:val="28"/>
                <w:szCs w:val="28"/>
              </w:rPr>
              <w:t xml:space="preserve">- </w:t>
            </w:r>
            <w:r w:rsidR="00FE69EF">
              <w:rPr>
                <w:rFonts w:ascii="Times New Roman" w:eastAsia="Times New Roman" w:hAnsi="Times New Roman"/>
                <w:i/>
                <w:color w:val="000000" w:themeColor="text1"/>
                <w:spacing w:val="-6"/>
                <w:sz w:val="28"/>
                <w:szCs w:val="28"/>
              </w:rPr>
              <w:t>Trò chơi: Đồ dùng trốn ở đâu</w:t>
            </w:r>
          </w:p>
          <w:p w14:paraId="41B8E61E" w14:textId="77777777" w:rsidR="00345735" w:rsidRPr="0013276B" w:rsidRDefault="00345735" w:rsidP="008321AF">
            <w:pPr>
              <w:rPr>
                <w:rFonts w:ascii="Times New Roman" w:eastAsia="Times New Roman" w:hAnsi="Times New Roman"/>
                <w:i/>
                <w:color w:val="000000" w:themeColor="text1"/>
                <w:spacing w:val="-6"/>
                <w:sz w:val="28"/>
                <w:szCs w:val="28"/>
              </w:rPr>
            </w:pPr>
          </w:p>
          <w:p w14:paraId="6D60F499" w14:textId="77777777" w:rsidR="00345735" w:rsidRPr="0013276B" w:rsidRDefault="00345735" w:rsidP="008321AF">
            <w:pPr>
              <w:rPr>
                <w:rFonts w:ascii="Times New Roman" w:eastAsia="Times New Roman" w:hAnsi="Times New Roman"/>
                <w:i/>
                <w:color w:val="000000" w:themeColor="text1"/>
                <w:spacing w:val="-6"/>
                <w:sz w:val="28"/>
                <w:szCs w:val="28"/>
              </w:rPr>
            </w:pPr>
          </w:p>
          <w:p w14:paraId="3B947A68" w14:textId="77777777" w:rsidR="00345735" w:rsidRPr="0013276B" w:rsidRDefault="00345735" w:rsidP="008321AF">
            <w:pPr>
              <w:rPr>
                <w:rFonts w:ascii="Times New Roman" w:eastAsia="Times New Roman" w:hAnsi="Times New Roman"/>
                <w:i/>
                <w:color w:val="000000" w:themeColor="text1"/>
                <w:spacing w:val="-6"/>
                <w:sz w:val="28"/>
                <w:szCs w:val="28"/>
              </w:rPr>
            </w:pPr>
          </w:p>
          <w:p w14:paraId="4A28C61E" w14:textId="77777777" w:rsidR="00345735" w:rsidRPr="0013276B" w:rsidRDefault="00345735" w:rsidP="008321AF">
            <w:pPr>
              <w:rPr>
                <w:rFonts w:ascii="Times New Roman" w:eastAsia="Times New Roman" w:hAnsi="Times New Roman"/>
                <w:i/>
                <w:color w:val="000000" w:themeColor="text1"/>
                <w:spacing w:val="-6"/>
                <w:sz w:val="28"/>
                <w:szCs w:val="28"/>
              </w:rPr>
            </w:pPr>
          </w:p>
          <w:p w14:paraId="19453AAD" w14:textId="77777777" w:rsidR="00345735" w:rsidRPr="0013276B" w:rsidRDefault="00345735" w:rsidP="008321AF">
            <w:pPr>
              <w:rPr>
                <w:rFonts w:ascii="Times New Roman" w:eastAsia="Times New Roman" w:hAnsi="Times New Roman"/>
                <w:i/>
                <w:color w:val="000000" w:themeColor="text1"/>
                <w:spacing w:val="-6"/>
                <w:sz w:val="28"/>
                <w:szCs w:val="28"/>
              </w:rPr>
            </w:pPr>
          </w:p>
          <w:p w14:paraId="0FE8C728" w14:textId="77777777" w:rsidR="00345735" w:rsidRPr="0013276B" w:rsidRDefault="00345735" w:rsidP="008321AF">
            <w:pPr>
              <w:rPr>
                <w:rFonts w:ascii="Times New Roman" w:eastAsia="Times New Roman" w:hAnsi="Times New Roman"/>
                <w:i/>
                <w:color w:val="000000" w:themeColor="text1"/>
                <w:spacing w:val="-6"/>
                <w:sz w:val="28"/>
                <w:szCs w:val="28"/>
              </w:rPr>
            </w:pPr>
          </w:p>
          <w:p w14:paraId="702D07DE" w14:textId="77777777" w:rsidR="00345735" w:rsidRPr="0013276B" w:rsidRDefault="00345735" w:rsidP="008321AF">
            <w:pPr>
              <w:rPr>
                <w:rFonts w:ascii="Times New Roman" w:eastAsia="Times New Roman" w:hAnsi="Times New Roman"/>
                <w:i/>
                <w:color w:val="000000" w:themeColor="text1"/>
                <w:spacing w:val="-6"/>
                <w:sz w:val="28"/>
                <w:szCs w:val="28"/>
              </w:rPr>
            </w:pPr>
          </w:p>
          <w:p w14:paraId="0A93D4A6" w14:textId="77777777" w:rsidR="00345735" w:rsidRPr="0013276B" w:rsidRDefault="00345735" w:rsidP="008321AF">
            <w:pPr>
              <w:rPr>
                <w:rFonts w:ascii="Times New Roman" w:eastAsia="Times New Roman" w:hAnsi="Times New Roman"/>
                <w:i/>
                <w:color w:val="000000" w:themeColor="text1"/>
                <w:spacing w:val="-6"/>
                <w:sz w:val="28"/>
                <w:szCs w:val="28"/>
              </w:rPr>
            </w:pPr>
          </w:p>
          <w:p w14:paraId="6451A7AA" w14:textId="77777777" w:rsidR="00345735" w:rsidRDefault="00345735" w:rsidP="008321AF">
            <w:pPr>
              <w:rPr>
                <w:rFonts w:ascii="Times New Roman" w:eastAsia="Times New Roman" w:hAnsi="Times New Roman"/>
                <w:i/>
                <w:color w:val="000000" w:themeColor="text1"/>
                <w:spacing w:val="-6"/>
                <w:sz w:val="28"/>
                <w:szCs w:val="28"/>
              </w:rPr>
            </w:pPr>
          </w:p>
          <w:p w14:paraId="2B9A09EA" w14:textId="77777777" w:rsidR="00532954" w:rsidRDefault="00532954" w:rsidP="008321AF">
            <w:pPr>
              <w:rPr>
                <w:rFonts w:ascii="Times New Roman" w:eastAsia="Times New Roman" w:hAnsi="Times New Roman"/>
                <w:i/>
                <w:color w:val="000000" w:themeColor="text1"/>
                <w:spacing w:val="-6"/>
                <w:sz w:val="28"/>
                <w:szCs w:val="28"/>
              </w:rPr>
            </w:pPr>
          </w:p>
          <w:p w14:paraId="4F7B11BA" w14:textId="77777777" w:rsidR="00532954" w:rsidRPr="0013276B" w:rsidRDefault="00532954" w:rsidP="008321AF">
            <w:pPr>
              <w:rPr>
                <w:rFonts w:ascii="Times New Roman" w:eastAsia="Times New Roman" w:hAnsi="Times New Roman"/>
                <w:i/>
                <w:color w:val="000000" w:themeColor="text1"/>
                <w:spacing w:val="-6"/>
                <w:sz w:val="28"/>
                <w:szCs w:val="28"/>
              </w:rPr>
            </w:pPr>
          </w:p>
          <w:p w14:paraId="3F63DD7E" w14:textId="77777777" w:rsidR="00345735" w:rsidRPr="0013276B" w:rsidRDefault="00345735" w:rsidP="008321AF">
            <w:pPr>
              <w:rPr>
                <w:rFonts w:ascii="Times New Roman" w:eastAsia="Times New Roman" w:hAnsi="Times New Roman"/>
                <w:color w:val="000000" w:themeColor="text1"/>
                <w:sz w:val="28"/>
                <w:szCs w:val="28"/>
                <w:lang w:val="pt-BR"/>
              </w:rPr>
            </w:pPr>
            <w:r w:rsidRPr="0013276B">
              <w:rPr>
                <w:rFonts w:ascii="Times New Roman" w:eastAsia="Times New Roman" w:hAnsi="Times New Roman"/>
                <w:i/>
                <w:color w:val="000000" w:themeColor="text1"/>
                <w:sz w:val="28"/>
                <w:szCs w:val="28"/>
                <w:lang w:val="pt-BR"/>
              </w:rPr>
              <w:t>- Chơi theo ý thích</w:t>
            </w:r>
            <w:r w:rsidRPr="0013276B">
              <w:rPr>
                <w:rFonts w:ascii="Times New Roman" w:eastAsia="Times New Roman" w:hAnsi="Times New Roman"/>
                <w:color w:val="000000" w:themeColor="text1"/>
                <w:sz w:val="28"/>
                <w:szCs w:val="28"/>
                <w:lang w:val="pt-BR"/>
              </w:rPr>
              <w:t>.</w:t>
            </w:r>
          </w:p>
        </w:tc>
        <w:tc>
          <w:tcPr>
            <w:tcW w:w="2561" w:type="dxa"/>
          </w:tcPr>
          <w:p w14:paraId="75350B34"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lang w:val="vi-VN"/>
              </w:rPr>
              <w:lastRenderedPageBreak/>
              <w:t xml:space="preserve">- Trẻ </w:t>
            </w:r>
            <w:r w:rsidR="00FE69EF">
              <w:rPr>
                <w:rFonts w:ascii="Times New Roman" w:eastAsia="Times New Roman" w:hAnsi="Times New Roman"/>
                <w:color w:val="000000" w:themeColor="text1"/>
                <w:sz w:val="28"/>
                <w:szCs w:val="28"/>
              </w:rPr>
              <w:t>nhận biết, gọi tên và phân biệt được một số đồ dùng đồ chơi quen thuộc. Trẻ biết nói vị trí tìm thấy đồ vật</w:t>
            </w:r>
          </w:p>
          <w:p w14:paraId="0EFBC154"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Rèn kỹ năng quan sát, ghi nhớ, </w:t>
            </w:r>
            <w:r w:rsidR="00FE69EF">
              <w:rPr>
                <w:rFonts w:ascii="Times New Roman" w:eastAsia="Times New Roman" w:hAnsi="Times New Roman"/>
                <w:color w:val="000000" w:themeColor="text1"/>
                <w:sz w:val="28"/>
                <w:szCs w:val="28"/>
              </w:rPr>
              <w:t xml:space="preserve">phản xạ nhanh, </w:t>
            </w:r>
            <w:r w:rsidRPr="0013276B">
              <w:rPr>
                <w:rFonts w:ascii="Times New Roman" w:eastAsia="Times New Roman" w:hAnsi="Times New Roman"/>
                <w:color w:val="000000" w:themeColor="text1"/>
                <w:sz w:val="28"/>
                <w:szCs w:val="28"/>
              </w:rPr>
              <w:t>trả lời câu hỏi của cô</w:t>
            </w:r>
          </w:p>
          <w:p w14:paraId="6B347BAB" w14:textId="77777777" w:rsidR="00345735" w:rsidRPr="0013276B"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Giáo dục trẻ </w:t>
            </w:r>
            <w:r w:rsidR="00FE69EF">
              <w:rPr>
                <w:rFonts w:ascii="Times New Roman" w:eastAsia="Times New Roman" w:hAnsi="Times New Roman"/>
                <w:color w:val="000000" w:themeColor="text1"/>
                <w:sz w:val="28"/>
                <w:szCs w:val="28"/>
              </w:rPr>
              <w:t>vui chơi đoàn kết</w:t>
            </w:r>
          </w:p>
          <w:p w14:paraId="57794C40" w14:textId="77777777" w:rsidR="00345735" w:rsidRPr="0013276B" w:rsidRDefault="00345735" w:rsidP="008321AF">
            <w:pPr>
              <w:rPr>
                <w:rFonts w:ascii="Times New Roman" w:eastAsia="Times New Roman" w:hAnsi="Times New Roman"/>
                <w:color w:val="000000" w:themeColor="text1"/>
                <w:sz w:val="28"/>
                <w:szCs w:val="28"/>
              </w:rPr>
            </w:pPr>
          </w:p>
          <w:p w14:paraId="636F1A46" w14:textId="77777777" w:rsidR="00345735" w:rsidRPr="0013276B" w:rsidRDefault="00345735" w:rsidP="008321AF">
            <w:pPr>
              <w:rPr>
                <w:rFonts w:ascii="Times New Roman" w:eastAsia="Times New Roman" w:hAnsi="Times New Roman"/>
                <w:color w:val="000000" w:themeColor="text1"/>
                <w:sz w:val="28"/>
                <w:szCs w:val="28"/>
              </w:rPr>
            </w:pPr>
          </w:p>
          <w:p w14:paraId="384FE644" w14:textId="77777777" w:rsidR="00345735" w:rsidRPr="0013276B" w:rsidRDefault="00345735" w:rsidP="008321AF">
            <w:pPr>
              <w:rPr>
                <w:rFonts w:ascii="Times New Roman" w:eastAsia="Times New Roman" w:hAnsi="Times New Roman"/>
                <w:color w:val="000000" w:themeColor="text1"/>
                <w:sz w:val="28"/>
                <w:szCs w:val="28"/>
              </w:rPr>
            </w:pPr>
          </w:p>
          <w:p w14:paraId="6C419BB0" w14:textId="77777777" w:rsidR="00345735" w:rsidRPr="0013276B" w:rsidRDefault="00345735" w:rsidP="008321AF">
            <w:pPr>
              <w:rPr>
                <w:rFonts w:ascii="Times New Roman" w:eastAsia="Times New Roman" w:hAnsi="Times New Roman"/>
                <w:color w:val="000000" w:themeColor="text1"/>
                <w:sz w:val="28"/>
                <w:szCs w:val="28"/>
              </w:rPr>
            </w:pPr>
          </w:p>
          <w:p w14:paraId="2BFE98BD" w14:textId="77777777" w:rsidR="00345735" w:rsidRPr="0013276B" w:rsidRDefault="00345735" w:rsidP="008321AF">
            <w:pPr>
              <w:ind w:right="-113"/>
              <w:rPr>
                <w:rFonts w:ascii="Times New Roman" w:eastAsia="Times New Roman" w:hAnsi="Times New Roman"/>
                <w:color w:val="000000" w:themeColor="text1"/>
                <w:sz w:val="28"/>
                <w:szCs w:val="28"/>
                <w:lang w:val="pt-BR"/>
              </w:rPr>
            </w:pPr>
          </w:p>
          <w:p w14:paraId="6136506B" w14:textId="77777777" w:rsidR="00345735" w:rsidRPr="0013276B" w:rsidRDefault="00345735" w:rsidP="008321AF">
            <w:pPr>
              <w:ind w:right="-113"/>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Trẻ chơi và hoạt động ở các góc theo ý thích.</w:t>
            </w:r>
          </w:p>
          <w:p w14:paraId="7BB7F6D4" w14:textId="77777777" w:rsidR="00345735" w:rsidRPr="0013276B" w:rsidRDefault="00345735" w:rsidP="008321AF">
            <w:pPr>
              <w:spacing w:line="24" w:lineRule="atLeast"/>
              <w:rPr>
                <w:rFonts w:ascii="Times New Roman" w:eastAsia="Times New Roman" w:hAnsi="Times New Roman"/>
                <w:color w:val="000000" w:themeColor="text1"/>
                <w:sz w:val="28"/>
                <w:szCs w:val="28"/>
              </w:rPr>
            </w:pPr>
          </w:p>
        </w:tc>
        <w:tc>
          <w:tcPr>
            <w:tcW w:w="2538" w:type="dxa"/>
          </w:tcPr>
          <w:p w14:paraId="5B851AAD" w14:textId="77777777" w:rsidR="00345735" w:rsidRPr="00FE69EF"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lastRenderedPageBreak/>
              <w:t xml:space="preserve">- Một số </w:t>
            </w:r>
            <w:r w:rsidR="00FE69EF">
              <w:rPr>
                <w:rFonts w:ascii="Times New Roman" w:eastAsia="Times New Roman" w:hAnsi="Times New Roman"/>
                <w:color w:val="000000" w:themeColor="text1"/>
                <w:sz w:val="28"/>
                <w:szCs w:val="28"/>
              </w:rPr>
              <w:t>đồ chơi quen thuộc: Búp bê, gấu bông, cái cốc,…</w:t>
            </w:r>
          </w:p>
          <w:p w14:paraId="1C5D3BD6" w14:textId="77777777" w:rsidR="00345735" w:rsidRPr="0013276B" w:rsidRDefault="00345735" w:rsidP="008321AF">
            <w:pPr>
              <w:rPr>
                <w:rFonts w:ascii="Times New Roman" w:eastAsia="Times New Roman" w:hAnsi="Times New Roman"/>
                <w:color w:val="000000" w:themeColor="text1"/>
                <w:sz w:val="28"/>
                <w:szCs w:val="28"/>
              </w:rPr>
            </w:pPr>
          </w:p>
          <w:p w14:paraId="3FCD442E" w14:textId="77777777" w:rsidR="00345735" w:rsidRPr="0013276B" w:rsidRDefault="00345735" w:rsidP="008321AF">
            <w:pPr>
              <w:rPr>
                <w:rFonts w:ascii="Times New Roman" w:eastAsia="Times New Roman" w:hAnsi="Times New Roman"/>
                <w:color w:val="000000" w:themeColor="text1"/>
                <w:sz w:val="28"/>
                <w:szCs w:val="28"/>
                <w:lang w:val="vi-VN"/>
              </w:rPr>
            </w:pPr>
          </w:p>
          <w:p w14:paraId="40BD5E78" w14:textId="77777777" w:rsidR="00345735" w:rsidRPr="0013276B" w:rsidRDefault="00345735" w:rsidP="008321AF">
            <w:pPr>
              <w:rPr>
                <w:rFonts w:ascii="Times New Roman" w:eastAsia="Times New Roman" w:hAnsi="Times New Roman"/>
                <w:color w:val="000000" w:themeColor="text1"/>
                <w:sz w:val="28"/>
                <w:szCs w:val="28"/>
              </w:rPr>
            </w:pPr>
          </w:p>
          <w:p w14:paraId="3BDDFF8E" w14:textId="77777777" w:rsidR="00345735" w:rsidRPr="0013276B" w:rsidRDefault="00345735" w:rsidP="008321AF">
            <w:pPr>
              <w:rPr>
                <w:rFonts w:ascii="Times New Roman" w:eastAsia="Times New Roman" w:hAnsi="Times New Roman"/>
                <w:color w:val="000000" w:themeColor="text1"/>
                <w:sz w:val="28"/>
                <w:szCs w:val="28"/>
              </w:rPr>
            </w:pPr>
          </w:p>
          <w:p w14:paraId="4EA1BBE2" w14:textId="77777777" w:rsidR="00345735" w:rsidRPr="0013276B" w:rsidRDefault="00345735" w:rsidP="008321AF">
            <w:pPr>
              <w:rPr>
                <w:rFonts w:ascii="Times New Roman" w:eastAsia="Times New Roman" w:hAnsi="Times New Roman"/>
                <w:color w:val="000000" w:themeColor="text1"/>
                <w:sz w:val="28"/>
                <w:szCs w:val="28"/>
              </w:rPr>
            </w:pPr>
          </w:p>
          <w:p w14:paraId="2DB1AA04" w14:textId="77777777" w:rsidR="00345735" w:rsidRPr="0013276B" w:rsidRDefault="00345735" w:rsidP="008321AF">
            <w:pPr>
              <w:rPr>
                <w:rFonts w:ascii="Times New Roman" w:eastAsia="Times New Roman" w:hAnsi="Times New Roman"/>
                <w:color w:val="000000" w:themeColor="text1"/>
                <w:sz w:val="28"/>
                <w:szCs w:val="28"/>
              </w:rPr>
            </w:pPr>
          </w:p>
          <w:p w14:paraId="13D417EC" w14:textId="77777777" w:rsidR="00345735" w:rsidRPr="0013276B" w:rsidRDefault="00345735" w:rsidP="008321AF">
            <w:pPr>
              <w:rPr>
                <w:rFonts w:ascii="Times New Roman" w:eastAsia="Times New Roman" w:hAnsi="Times New Roman"/>
                <w:color w:val="000000" w:themeColor="text1"/>
                <w:sz w:val="28"/>
                <w:szCs w:val="28"/>
              </w:rPr>
            </w:pPr>
          </w:p>
          <w:p w14:paraId="4AA6829D" w14:textId="77777777" w:rsidR="00345735" w:rsidRPr="0013276B" w:rsidRDefault="00345735" w:rsidP="008321AF">
            <w:pPr>
              <w:rPr>
                <w:rFonts w:ascii="Times New Roman" w:eastAsia="Times New Roman" w:hAnsi="Times New Roman"/>
                <w:color w:val="000000" w:themeColor="text1"/>
                <w:sz w:val="28"/>
                <w:szCs w:val="28"/>
              </w:rPr>
            </w:pPr>
          </w:p>
          <w:p w14:paraId="70ED9E9E" w14:textId="77777777" w:rsidR="00345735" w:rsidRPr="0013276B" w:rsidRDefault="00345735" w:rsidP="008321AF">
            <w:pPr>
              <w:rPr>
                <w:rFonts w:ascii="Times New Roman" w:eastAsia="Times New Roman" w:hAnsi="Times New Roman"/>
                <w:color w:val="000000" w:themeColor="text1"/>
                <w:sz w:val="28"/>
                <w:szCs w:val="28"/>
              </w:rPr>
            </w:pPr>
          </w:p>
          <w:p w14:paraId="66EB0E94" w14:textId="77777777" w:rsidR="00345735" w:rsidRPr="0013276B" w:rsidRDefault="00345735" w:rsidP="008321AF">
            <w:pPr>
              <w:rPr>
                <w:rFonts w:ascii="Times New Roman" w:eastAsia="Times New Roman" w:hAnsi="Times New Roman"/>
                <w:color w:val="000000" w:themeColor="text1"/>
                <w:sz w:val="28"/>
                <w:szCs w:val="28"/>
              </w:rPr>
            </w:pPr>
          </w:p>
          <w:p w14:paraId="629B3548" w14:textId="77777777" w:rsidR="00345735" w:rsidRPr="0013276B" w:rsidRDefault="00345735" w:rsidP="008321AF">
            <w:pPr>
              <w:rPr>
                <w:rFonts w:ascii="Times New Roman" w:eastAsia="Times New Roman" w:hAnsi="Times New Roman"/>
                <w:color w:val="000000" w:themeColor="text1"/>
                <w:sz w:val="28"/>
                <w:szCs w:val="28"/>
              </w:rPr>
            </w:pPr>
          </w:p>
          <w:p w14:paraId="7757EC1C" w14:textId="77777777" w:rsidR="00345735" w:rsidRPr="0013276B" w:rsidRDefault="00345735" w:rsidP="008321AF">
            <w:pPr>
              <w:rPr>
                <w:rFonts w:ascii="Times New Roman" w:eastAsia="Times New Roman" w:hAnsi="Times New Roman"/>
                <w:color w:val="000000" w:themeColor="text1"/>
                <w:sz w:val="28"/>
                <w:szCs w:val="28"/>
              </w:rPr>
            </w:pPr>
          </w:p>
          <w:p w14:paraId="0309F007" w14:textId="77777777" w:rsidR="00345735" w:rsidRPr="0013276B" w:rsidRDefault="00345735" w:rsidP="008321AF">
            <w:pPr>
              <w:rPr>
                <w:rFonts w:ascii="Times New Roman" w:eastAsia="Times New Roman" w:hAnsi="Times New Roman"/>
                <w:color w:val="000000" w:themeColor="text1"/>
                <w:sz w:val="28"/>
                <w:szCs w:val="28"/>
              </w:rPr>
            </w:pPr>
          </w:p>
          <w:p w14:paraId="2F49E7C7" w14:textId="77777777" w:rsidR="00345735" w:rsidRPr="0013276B" w:rsidRDefault="00345735" w:rsidP="008321AF">
            <w:pPr>
              <w:rPr>
                <w:rFonts w:ascii="Times New Roman" w:eastAsia="Times New Roman" w:hAnsi="Times New Roman"/>
                <w:color w:val="000000" w:themeColor="text1"/>
                <w:sz w:val="28"/>
                <w:szCs w:val="28"/>
              </w:rPr>
            </w:pPr>
          </w:p>
          <w:p w14:paraId="414D8FB7" w14:textId="77777777" w:rsidR="00345735" w:rsidRPr="0013276B" w:rsidRDefault="00345735" w:rsidP="008321AF">
            <w:pPr>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pt-BR"/>
              </w:rPr>
              <w:t>- Đồ dùng đồ chơi đầy đủ ở các góc chơi.</w:t>
            </w:r>
          </w:p>
          <w:p w14:paraId="578F48D4" w14:textId="77777777" w:rsidR="00345735" w:rsidRPr="0013276B" w:rsidRDefault="00345735" w:rsidP="008321AF">
            <w:pPr>
              <w:rPr>
                <w:rFonts w:ascii="Times New Roman" w:eastAsia="Times New Roman" w:hAnsi="Times New Roman"/>
                <w:color w:val="000000" w:themeColor="text1"/>
                <w:sz w:val="28"/>
                <w:szCs w:val="28"/>
                <w:lang w:val="pt-BR"/>
              </w:rPr>
            </w:pPr>
          </w:p>
        </w:tc>
        <w:tc>
          <w:tcPr>
            <w:tcW w:w="5958" w:type="dxa"/>
          </w:tcPr>
          <w:p w14:paraId="2EE9D5B1" w14:textId="77777777" w:rsidR="00345735" w:rsidRDefault="00345735" w:rsidP="008321A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lastRenderedPageBreak/>
              <w:t xml:space="preserve">*Cô </w:t>
            </w:r>
            <w:r w:rsidR="00FE69EF">
              <w:rPr>
                <w:rFonts w:ascii="Times New Roman" w:eastAsia="Times New Roman" w:hAnsi="Times New Roman"/>
                <w:color w:val="000000" w:themeColor="text1"/>
                <w:sz w:val="28"/>
                <w:szCs w:val="28"/>
              </w:rPr>
              <w:t>cho trẻ quan sát một số đồ dùng đồ chơi và hỏi trẻ tên đồ chơi đó</w:t>
            </w:r>
          </w:p>
          <w:p w14:paraId="5BB7B79F" w14:textId="77777777" w:rsidR="00FE69EF" w:rsidRPr="0013276B" w:rsidRDefault="00FE69EF" w:rsidP="008321A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giới thiệu tên trò chơi, hướng dẫn trẻ cách chơi và luật chơi</w:t>
            </w:r>
          </w:p>
          <w:p w14:paraId="320C442D" w14:textId="77777777" w:rsidR="00FE69EF" w:rsidRDefault="00345735" w:rsidP="00FE69EF">
            <w:pPr>
              <w:rPr>
                <w:rFonts w:ascii="Times New Roman" w:eastAsia="Times New Roman" w:hAnsi="Times New Roman"/>
                <w:color w:val="000000" w:themeColor="text1"/>
                <w:sz w:val="28"/>
                <w:szCs w:val="28"/>
              </w:rPr>
            </w:pPr>
            <w:r w:rsidRPr="0013276B">
              <w:rPr>
                <w:rFonts w:ascii="Times New Roman" w:eastAsia="Times New Roman" w:hAnsi="Times New Roman"/>
                <w:color w:val="000000" w:themeColor="text1"/>
                <w:sz w:val="28"/>
                <w:szCs w:val="28"/>
              </w:rPr>
              <w:t xml:space="preserve">- </w:t>
            </w:r>
            <w:r w:rsidR="00FE69EF">
              <w:rPr>
                <w:rFonts w:ascii="Times New Roman" w:eastAsia="Times New Roman" w:hAnsi="Times New Roman"/>
                <w:color w:val="000000" w:themeColor="text1"/>
                <w:sz w:val="28"/>
                <w:szCs w:val="28"/>
              </w:rPr>
              <w:t>Cách chơi: Trẻ đi tìm và nhắm mắt đếm thật to từ 1-10, trong lúc trẻ đếm cô sẽ giấu các đồ vật vào những vị trí khác nhau trong lớp. Khi đếm xong trẻ mở mắt và đi tìm, tìm được đồ vật phải giơ cao và nói to tên đồ vật đó</w:t>
            </w:r>
          </w:p>
          <w:p w14:paraId="1BA03E07"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1: Cô cho cả lớp nhắm mắt và đếm để cô giấu đồ vật trẻ đi tìm</w:t>
            </w:r>
          </w:p>
          <w:p w14:paraId="6D78578D"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2: Cô giấu, cá nhân/đội trẻ tìm</w:t>
            </w:r>
          </w:p>
          <w:p w14:paraId="3CC3A13A"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Lần 3: Trẻ giấu, cô/bạn tìm đồ vật</w:t>
            </w:r>
          </w:p>
          <w:p w14:paraId="380D0237"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Luật chơi: Bạn nào không tìm thấy đồ vật sẽ bị loại ra khỏi 1 lần chơi</w:t>
            </w:r>
          </w:p>
          <w:p w14:paraId="661AD125" w14:textId="77777777" w:rsidR="00FE69EF" w:rsidRDefault="00FE69EF" w:rsidP="00FE69EF">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tổ chức cho trẻ chơi</w:t>
            </w:r>
          </w:p>
          <w:p w14:paraId="2DD65820" w14:textId="77777777" w:rsidR="00FE69EF" w:rsidRDefault="00FE69EF" w:rsidP="00FE69EF">
            <w:pPr>
              <w:rPr>
                <w:rFonts w:ascii="Times New Roman" w:hAnsi="Times New Roman"/>
                <w:kern w:val="0"/>
                <w:sz w:val="28"/>
                <w:szCs w:val="28"/>
              </w:rPr>
            </w:pPr>
            <w:r>
              <w:rPr>
                <w:rFonts w:ascii="Times New Roman" w:eastAsia="Times New Roman" w:hAnsi="Times New Roman"/>
                <w:color w:val="000000" w:themeColor="text1"/>
                <w:sz w:val="28"/>
                <w:szCs w:val="28"/>
              </w:rPr>
              <w:t>- Cô bao quát, động viên trẻ chơi</w:t>
            </w:r>
          </w:p>
          <w:p w14:paraId="12FF9BBE" w14:textId="77777777" w:rsidR="00345735" w:rsidRPr="0013276B" w:rsidRDefault="00345735" w:rsidP="00FE69EF">
            <w:pPr>
              <w:rPr>
                <w:rFonts w:ascii="Times New Roman" w:hAnsi="Times New Roman"/>
                <w:sz w:val="28"/>
                <w:szCs w:val="28"/>
                <w:lang w:val="vi-VN"/>
              </w:rPr>
            </w:pPr>
            <w:r w:rsidRPr="0013276B">
              <w:rPr>
                <w:rFonts w:ascii="Times New Roman" w:hAnsi="Times New Roman"/>
                <w:sz w:val="28"/>
                <w:szCs w:val="28"/>
                <w:lang w:val="pt-BR"/>
              </w:rPr>
              <w:t>* Cô g</w:t>
            </w:r>
            <w:r w:rsidRPr="0013276B">
              <w:rPr>
                <w:rFonts w:ascii="Times New Roman" w:hAnsi="Times New Roman"/>
                <w:sz w:val="28"/>
                <w:szCs w:val="28"/>
                <w:lang w:val="vi-VN"/>
              </w:rPr>
              <w:t xml:space="preserve">ợi ý để trẻ tự chọn trò chơi, nhóm chơi theo ý thích của mình. </w:t>
            </w:r>
          </w:p>
          <w:p w14:paraId="730692E0" w14:textId="77777777" w:rsidR="00345735" w:rsidRPr="0013276B" w:rsidRDefault="00345735" w:rsidP="008321AF">
            <w:pPr>
              <w:rPr>
                <w:rFonts w:ascii="Times New Roman" w:hAnsi="Times New Roman"/>
                <w:sz w:val="28"/>
                <w:szCs w:val="28"/>
              </w:rPr>
            </w:pPr>
            <w:r w:rsidRPr="0013276B">
              <w:rPr>
                <w:rFonts w:ascii="Times New Roman" w:hAnsi="Times New Roman"/>
                <w:sz w:val="28"/>
                <w:szCs w:val="28"/>
              </w:rPr>
              <w:t xml:space="preserve">- </w:t>
            </w:r>
            <w:r w:rsidRPr="0013276B">
              <w:rPr>
                <w:rFonts w:ascii="Times New Roman" w:hAnsi="Times New Roman"/>
                <w:sz w:val="28"/>
                <w:szCs w:val="28"/>
                <w:lang w:val="vi-VN"/>
              </w:rPr>
              <w:t>Cô quan sát trẻ chơi, nhắc trẻ chơi đoàn kết, giữ gìn đồ đồ dùng chơi.</w:t>
            </w:r>
          </w:p>
        </w:tc>
        <w:tc>
          <w:tcPr>
            <w:tcW w:w="1701" w:type="dxa"/>
          </w:tcPr>
          <w:p w14:paraId="5E3D86D2" w14:textId="77777777" w:rsidR="00FE69EF"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trả lời</w:t>
            </w:r>
          </w:p>
          <w:p w14:paraId="796A1268" w14:textId="77777777" w:rsidR="00FE69EF" w:rsidRDefault="00FE69EF" w:rsidP="008321AF">
            <w:pPr>
              <w:rPr>
                <w:rFonts w:ascii="Times New Roman" w:eastAsia="Times New Roman" w:hAnsi="Times New Roman"/>
                <w:iCs/>
                <w:color w:val="000000" w:themeColor="text1"/>
                <w:sz w:val="28"/>
                <w:szCs w:val="28"/>
                <w:lang w:val="nl-NL"/>
              </w:rPr>
            </w:pPr>
          </w:p>
          <w:p w14:paraId="7551241A" w14:textId="77777777" w:rsidR="00FE69EF" w:rsidRDefault="00FE69EF" w:rsidP="008321AF">
            <w:pPr>
              <w:rPr>
                <w:rFonts w:ascii="Times New Roman" w:eastAsia="Times New Roman" w:hAnsi="Times New Roman"/>
                <w:iCs/>
                <w:color w:val="000000" w:themeColor="text1"/>
                <w:sz w:val="28"/>
                <w:szCs w:val="28"/>
                <w:lang w:val="nl-NL"/>
              </w:rPr>
            </w:pPr>
          </w:p>
          <w:p w14:paraId="44E2F141" w14:textId="77777777" w:rsidR="00FE69EF" w:rsidRDefault="00FE69EF" w:rsidP="008321AF">
            <w:pPr>
              <w:rPr>
                <w:rFonts w:ascii="Times New Roman" w:eastAsia="Times New Roman" w:hAnsi="Times New Roman"/>
                <w:iCs/>
                <w:color w:val="000000" w:themeColor="text1"/>
                <w:sz w:val="28"/>
                <w:szCs w:val="28"/>
                <w:lang w:val="nl-NL"/>
              </w:rPr>
            </w:pPr>
          </w:p>
          <w:p w14:paraId="514E3589" w14:textId="77777777" w:rsidR="00345735" w:rsidRDefault="00345735" w:rsidP="00FE69E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4068AA54" w14:textId="77777777" w:rsidR="00FE69EF" w:rsidRDefault="00FE69EF" w:rsidP="00FE69EF">
            <w:pPr>
              <w:rPr>
                <w:rFonts w:ascii="Times New Roman" w:eastAsia="Times New Roman" w:hAnsi="Times New Roman"/>
                <w:iCs/>
                <w:color w:val="000000" w:themeColor="text1"/>
                <w:sz w:val="28"/>
                <w:szCs w:val="28"/>
                <w:lang w:val="nl-NL"/>
              </w:rPr>
            </w:pPr>
          </w:p>
          <w:p w14:paraId="0A5B1F07" w14:textId="77777777" w:rsidR="00FE69EF" w:rsidRPr="0013276B" w:rsidRDefault="00FE69EF" w:rsidP="00FE69EF">
            <w:pPr>
              <w:rPr>
                <w:rFonts w:ascii="Times New Roman" w:eastAsia="Times New Roman" w:hAnsi="Times New Roman"/>
                <w:iCs/>
                <w:color w:val="000000" w:themeColor="text1"/>
                <w:sz w:val="28"/>
                <w:szCs w:val="28"/>
                <w:lang w:val="nl-NL"/>
              </w:rPr>
            </w:pPr>
          </w:p>
          <w:p w14:paraId="64C20018" w14:textId="77777777" w:rsidR="00345735" w:rsidRPr="0013276B" w:rsidRDefault="00345735" w:rsidP="008321AF">
            <w:pPr>
              <w:rPr>
                <w:rFonts w:ascii="Times New Roman" w:eastAsia="Times New Roman" w:hAnsi="Times New Roman"/>
                <w:iCs/>
                <w:color w:val="000000" w:themeColor="text1"/>
                <w:sz w:val="28"/>
                <w:szCs w:val="28"/>
                <w:lang w:val="nl-NL"/>
              </w:rPr>
            </w:pPr>
          </w:p>
          <w:p w14:paraId="018A8D89" w14:textId="77777777" w:rsidR="00345735" w:rsidRPr="0013276B" w:rsidRDefault="00345735" w:rsidP="008321A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lắng nghe</w:t>
            </w:r>
          </w:p>
          <w:p w14:paraId="3B647B10" w14:textId="77777777" w:rsidR="00345735" w:rsidRPr="0013276B" w:rsidRDefault="00345735" w:rsidP="008321AF">
            <w:pPr>
              <w:rPr>
                <w:rFonts w:ascii="Times New Roman" w:eastAsia="Times New Roman" w:hAnsi="Times New Roman"/>
                <w:iCs/>
                <w:color w:val="000000" w:themeColor="text1"/>
                <w:sz w:val="28"/>
                <w:szCs w:val="28"/>
                <w:lang w:val="nl-NL"/>
              </w:rPr>
            </w:pPr>
          </w:p>
          <w:p w14:paraId="18D1FACB" w14:textId="77777777" w:rsidR="00345735" w:rsidRPr="0013276B" w:rsidRDefault="00345735" w:rsidP="008321AF">
            <w:pPr>
              <w:rPr>
                <w:rFonts w:ascii="Times New Roman" w:eastAsia="Times New Roman" w:hAnsi="Times New Roman"/>
                <w:iCs/>
                <w:color w:val="000000" w:themeColor="text1"/>
                <w:sz w:val="28"/>
                <w:szCs w:val="28"/>
                <w:lang w:val="nl-NL"/>
              </w:rPr>
            </w:pPr>
          </w:p>
          <w:p w14:paraId="4A8F04DA" w14:textId="77777777" w:rsidR="00345735" w:rsidRDefault="00345735" w:rsidP="008321AF">
            <w:pPr>
              <w:rPr>
                <w:rFonts w:ascii="Times New Roman" w:eastAsia="Times New Roman" w:hAnsi="Times New Roman"/>
                <w:iCs/>
                <w:color w:val="000000" w:themeColor="text1"/>
                <w:sz w:val="28"/>
                <w:szCs w:val="28"/>
                <w:lang w:val="nl-NL"/>
              </w:rPr>
            </w:pPr>
          </w:p>
          <w:p w14:paraId="6BBA077E" w14:textId="77777777" w:rsidR="00FE69EF" w:rsidRPr="0013276B" w:rsidRDefault="00FE69EF" w:rsidP="008321AF">
            <w:pPr>
              <w:rPr>
                <w:rFonts w:ascii="Times New Roman" w:eastAsia="Times New Roman" w:hAnsi="Times New Roman"/>
                <w:iCs/>
                <w:color w:val="000000" w:themeColor="text1"/>
                <w:sz w:val="28"/>
                <w:szCs w:val="28"/>
                <w:lang w:val="nl-NL"/>
              </w:rPr>
            </w:pPr>
          </w:p>
          <w:p w14:paraId="5ABE66FB" w14:textId="77777777" w:rsidR="00345735" w:rsidRPr="0013276B" w:rsidRDefault="00345735" w:rsidP="00FE69E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w:t>
            </w:r>
            <w:r w:rsidR="00FE69EF">
              <w:rPr>
                <w:rFonts w:ascii="Times New Roman" w:eastAsia="Times New Roman" w:hAnsi="Times New Roman"/>
                <w:iCs/>
                <w:color w:val="000000" w:themeColor="text1"/>
                <w:sz w:val="28"/>
                <w:szCs w:val="28"/>
                <w:lang w:val="nl-NL"/>
              </w:rPr>
              <w:t xml:space="preserve"> Trẻ chơi</w:t>
            </w:r>
            <w:r w:rsidRPr="0013276B">
              <w:rPr>
                <w:rFonts w:ascii="Times New Roman" w:eastAsia="Times New Roman" w:hAnsi="Times New Roman"/>
                <w:iCs/>
                <w:color w:val="000000" w:themeColor="text1"/>
                <w:sz w:val="28"/>
                <w:szCs w:val="28"/>
                <w:lang w:val="nl-NL"/>
              </w:rPr>
              <w:t xml:space="preserve"> </w:t>
            </w:r>
          </w:p>
          <w:p w14:paraId="55818EEA" w14:textId="77777777" w:rsidR="00345735" w:rsidRPr="0013276B" w:rsidRDefault="00345735" w:rsidP="008321AF">
            <w:pPr>
              <w:rPr>
                <w:rFonts w:ascii="Times New Roman" w:eastAsia="Times New Roman" w:hAnsi="Times New Roman"/>
                <w:iCs/>
                <w:color w:val="000000" w:themeColor="text1"/>
                <w:sz w:val="28"/>
                <w:szCs w:val="28"/>
                <w:lang w:val="nl-NL"/>
              </w:rPr>
            </w:pPr>
          </w:p>
          <w:p w14:paraId="665477C7" w14:textId="77777777" w:rsidR="00345735" w:rsidRPr="0013276B" w:rsidRDefault="00345735" w:rsidP="008321AF">
            <w:pPr>
              <w:rPr>
                <w:rFonts w:ascii="Times New Roman" w:eastAsia="Times New Roman" w:hAnsi="Times New Roman"/>
                <w:iCs/>
                <w:color w:val="000000" w:themeColor="text1"/>
                <w:sz w:val="28"/>
                <w:szCs w:val="28"/>
                <w:lang w:val="nl-NL"/>
              </w:rPr>
            </w:pPr>
          </w:p>
          <w:p w14:paraId="51840627" w14:textId="77777777" w:rsidR="00345735" w:rsidRPr="0013276B" w:rsidRDefault="00345735" w:rsidP="008321AF">
            <w:pPr>
              <w:rPr>
                <w:rFonts w:ascii="Times New Roman" w:eastAsia="Times New Roman" w:hAnsi="Times New Roman"/>
                <w:iCs/>
                <w:color w:val="000000" w:themeColor="text1"/>
                <w:sz w:val="28"/>
                <w:szCs w:val="28"/>
                <w:lang w:val="nl-NL"/>
              </w:rPr>
            </w:pPr>
            <w:r w:rsidRPr="0013276B">
              <w:rPr>
                <w:rFonts w:ascii="Times New Roman" w:eastAsia="Times New Roman" w:hAnsi="Times New Roman"/>
                <w:iCs/>
                <w:color w:val="000000" w:themeColor="text1"/>
                <w:sz w:val="28"/>
                <w:szCs w:val="28"/>
                <w:lang w:val="nl-NL"/>
              </w:rPr>
              <w:t>- Trẻ chọn góc chơi theo ý thích</w:t>
            </w:r>
          </w:p>
        </w:tc>
      </w:tr>
      <w:tr w:rsidR="00345735" w:rsidRPr="0013276B" w14:paraId="70EAEE07" w14:textId="77777777" w:rsidTr="008321AF">
        <w:tc>
          <w:tcPr>
            <w:tcW w:w="1384" w:type="dxa"/>
            <w:vAlign w:val="center"/>
          </w:tcPr>
          <w:p w14:paraId="2A465F4E"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68C30335"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1C5EFA39" w14:textId="77777777" w:rsidR="00345735" w:rsidRPr="0013276B" w:rsidRDefault="00345735" w:rsidP="008321AF">
            <w:pPr>
              <w:spacing w:line="276" w:lineRule="auto"/>
              <w:rPr>
                <w:rFonts w:ascii="Times New Roman" w:hAnsi="Times New Roman"/>
                <w:color w:val="000000" w:themeColor="text1"/>
                <w:sz w:val="28"/>
                <w:szCs w:val="28"/>
                <w:lang w:val="nl-NL"/>
              </w:rPr>
            </w:pPr>
          </w:p>
          <w:p w14:paraId="02B21AC0" w14:textId="77777777" w:rsidR="00345735" w:rsidRPr="0013276B" w:rsidRDefault="00345735" w:rsidP="008321AF">
            <w:pPr>
              <w:spacing w:line="276" w:lineRule="auto"/>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Đánh giá trẻ cuối ngày</w:t>
            </w:r>
          </w:p>
        </w:tc>
        <w:tc>
          <w:tcPr>
            <w:tcW w:w="12758" w:type="dxa"/>
            <w:gridSpan w:val="4"/>
          </w:tcPr>
          <w:p w14:paraId="05B8FA84"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Sĩ số trẻ:…………………………………</w:t>
            </w:r>
          </w:p>
          <w:p w14:paraId="246F475D"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5C11881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279F296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2004D978"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7517A423"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2700C0D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62F3925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3542B67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B5F451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7FBA7ED8" w14:textId="77777777" w:rsidR="00345735" w:rsidRPr="0013276B" w:rsidRDefault="00345735" w:rsidP="00345735">
      <w:pPr>
        <w:spacing w:line="240" w:lineRule="auto"/>
        <w:rPr>
          <w:rFonts w:eastAsia="Times New Roman"/>
          <w:b/>
          <w:bCs/>
          <w:iCs/>
          <w:color w:val="000000" w:themeColor="text1"/>
          <w:lang w:val="nl-NL"/>
        </w:rPr>
      </w:pPr>
    </w:p>
    <w:p w14:paraId="30A131DC" w14:textId="77777777" w:rsidR="00345735" w:rsidRPr="0013276B" w:rsidRDefault="00345735" w:rsidP="00345735">
      <w:pPr>
        <w:spacing w:line="240" w:lineRule="auto"/>
        <w:jc w:val="center"/>
        <w:rPr>
          <w:rFonts w:eastAsia="Times New Roman"/>
          <w:b/>
          <w:bCs/>
          <w:iCs/>
          <w:color w:val="000000" w:themeColor="text1"/>
          <w:lang w:val="nl-NL"/>
        </w:rPr>
      </w:pPr>
      <w:r>
        <w:rPr>
          <w:rFonts w:eastAsia="Times New Roman"/>
          <w:b/>
          <w:bCs/>
          <w:iCs/>
          <w:color w:val="000000" w:themeColor="text1"/>
          <w:lang w:val="nl-NL"/>
        </w:rPr>
        <w:t xml:space="preserve">Thứ sáu ngày 28 </w:t>
      </w:r>
      <w:r w:rsidRPr="0013276B">
        <w:rPr>
          <w:rFonts w:eastAsia="Times New Roman"/>
          <w:b/>
          <w:bCs/>
          <w:iCs/>
          <w:color w:val="000000" w:themeColor="text1"/>
          <w:lang w:val="nl-NL"/>
        </w:rPr>
        <w:t>tháng 11  năm 2025</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345735" w:rsidRPr="0013276B" w14:paraId="1F500F25" w14:textId="77777777" w:rsidTr="008321AF">
        <w:trPr>
          <w:tblHeader/>
        </w:trPr>
        <w:tc>
          <w:tcPr>
            <w:tcW w:w="1638" w:type="dxa"/>
            <w:vMerge w:val="restart"/>
          </w:tcPr>
          <w:p w14:paraId="33029579"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Hoạt động</w:t>
            </w:r>
          </w:p>
        </w:tc>
        <w:tc>
          <w:tcPr>
            <w:tcW w:w="2577" w:type="dxa"/>
            <w:vMerge w:val="restart"/>
            <w:vAlign w:val="center"/>
          </w:tcPr>
          <w:p w14:paraId="052D008D"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Mục đích</w:t>
            </w:r>
          </w:p>
        </w:tc>
        <w:tc>
          <w:tcPr>
            <w:tcW w:w="2620" w:type="dxa"/>
            <w:vMerge w:val="restart"/>
            <w:vAlign w:val="center"/>
          </w:tcPr>
          <w:p w14:paraId="2A7AE08A"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Chuẩn bị</w:t>
            </w:r>
          </w:p>
        </w:tc>
        <w:tc>
          <w:tcPr>
            <w:tcW w:w="7307" w:type="dxa"/>
            <w:gridSpan w:val="2"/>
          </w:tcPr>
          <w:p w14:paraId="4704D444"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Tiến hành</w:t>
            </w:r>
          </w:p>
        </w:tc>
      </w:tr>
      <w:tr w:rsidR="00345735" w:rsidRPr="0013276B" w14:paraId="7152650E" w14:textId="77777777" w:rsidTr="008321AF">
        <w:trPr>
          <w:tblHeader/>
        </w:trPr>
        <w:tc>
          <w:tcPr>
            <w:tcW w:w="1638" w:type="dxa"/>
            <w:vMerge/>
          </w:tcPr>
          <w:p w14:paraId="5D61BB22"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577" w:type="dxa"/>
            <w:vMerge/>
          </w:tcPr>
          <w:p w14:paraId="0954E624"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2620" w:type="dxa"/>
            <w:vMerge/>
          </w:tcPr>
          <w:p w14:paraId="190D9DF1" w14:textId="77777777" w:rsidR="00345735" w:rsidRPr="0013276B" w:rsidRDefault="00345735" w:rsidP="008321AF">
            <w:pPr>
              <w:jc w:val="center"/>
              <w:rPr>
                <w:rFonts w:ascii="Times New Roman" w:eastAsia="Times New Roman" w:hAnsi="Times New Roman"/>
                <w:b/>
                <w:bCs/>
                <w:iCs/>
                <w:color w:val="000000" w:themeColor="text1"/>
                <w:sz w:val="28"/>
                <w:szCs w:val="28"/>
              </w:rPr>
            </w:pPr>
          </w:p>
        </w:tc>
        <w:tc>
          <w:tcPr>
            <w:tcW w:w="5606" w:type="dxa"/>
          </w:tcPr>
          <w:p w14:paraId="3A70D622"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cô</w:t>
            </w:r>
          </w:p>
        </w:tc>
        <w:tc>
          <w:tcPr>
            <w:tcW w:w="1701" w:type="dxa"/>
          </w:tcPr>
          <w:p w14:paraId="15D396F1" w14:textId="77777777" w:rsidR="00345735" w:rsidRPr="0013276B" w:rsidRDefault="00345735" w:rsidP="008321AF">
            <w:pPr>
              <w:jc w:val="center"/>
              <w:rPr>
                <w:rFonts w:ascii="Times New Roman" w:eastAsia="Times New Roman" w:hAnsi="Times New Roman"/>
                <w:b/>
                <w:bCs/>
                <w:iCs/>
                <w:color w:val="000000" w:themeColor="text1"/>
                <w:sz w:val="28"/>
                <w:szCs w:val="28"/>
              </w:rPr>
            </w:pPr>
            <w:r w:rsidRPr="0013276B">
              <w:rPr>
                <w:rFonts w:ascii="Times New Roman" w:eastAsia="Times New Roman" w:hAnsi="Times New Roman"/>
                <w:b/>
                <w:bCs/>
                <w:iCs/>
                <w:color w:val="000000" w:themeColor="text1"/>
                <w:sz w:val="28"/>
                <w:szCs w:val="28"/>
              </w:rPr>
              <w:t>HĐ của trẻ</w:t>
            </w:r>
          </w:p>
        </w:tc>
      </w:tr>
      <w:tr w:rsidR="007F0678" w:rsidRPr="0013276B" w14:paraId="5B333844" w14:textId="77777777" w:rsidTr="008321AF">
        <w:tc>
          <w:tcPr>
            <w:tcW w:w="1638" w:type="dxa"/>
          </w:tcPr>
          <w:p w14:paraId="00FBAB32" w14:textId="77777777" w:rsidR="007F0678" w:rsidRPr="0013276B" w:rsidRDefault="007F0678" w:rsidP="008321AF">
            <w:pPr>
              <w:rPr>
                <w:rFonts w:ascii="Times New Roman" w:eastAsia="Times New Roman" w:hAnsi="Times New Roman"/>
                <w:b/>
                <w:bCs/>
                <w:iCs/>
                <w:color w:val="000000" w:themeColor="text1"/>
                <w:sz w:val="28"/>
                <w:szCs w:val="28"/>
              </w:rPr>
            </w:pPr>
            <w:r w:rsidRPr="0013276B">
              <w:rPr>
                <w:rFonts w:ascii="Times New Roman" w:eastAsia="Calibri" w:hAnsi="Times New Roman"/>
                <w:b/>
                <w:color w:val="000000" w:themeColor="text1"/>
                <w:sz w:val="28"/>
                <w:szCs w:val="28"/>
              </w:rPr>
              <w:t>Đón trẻ, chơi, TD sáng</w:t>
            </w:r>
          </w:p>
        </w:tc>
        <w:tc>
          <w:tcPr>
            <w:tcW w:w="12504" w:type="dxa"/>
            <w:gridSpan w:val="4"/>
          </w:tcPr>
          <w:p w14:paraId="51E36039" w14:textId="77777777" w:rsidR="007F0678" w:rsidRPr="0013276B" w:rsidRDefault="007F0678" w:rsidP="008321AF">
            <w:pPr>
              <w:ind w:right="885"/>
              <w:jc w:val="both"/>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Cô đón trẻ vào lớp, cho trẻ cất đồ dùng cá nhân vào nơi quy định.</w:t>
            </w:r>
          </w:p>
          <w:p w14:paraId="1AEF5A5B" w14:textId="77777777" w:rsidR="007F0678" w:rsidRPr="007F0678" w:rsidRDefault="007F0678" w:rsidP="008321AF">
            <w:pPr>
              <w:spacing w:line="24" w:lineRule="atLeast"/>
              <w:ind w:right="-113"/>
              <w:rPr>
                <w:rFonts w:ascii="Times New Roman" w:eastAsia="Times New Roman" w:hAnsi="Times New Roman"/>
                <w:sz w:val="28"/>
                <w:szCs w:val="28"/>
                <w:lang w:val="pt-BR"/>
              </w:rPr>
            </w:pPr>
            <w:r w:rsidRPr="007F0678">
              <w:rPr>
                <w:rFonts w:ascii="Times New Roman" w:eastAsia="Times New Roman" w:hAnsi="Times New Roman"/>
                <w:sz w:val="28"/>
                <w:szCs w:val="28"/>
                <w:lang w:val="pt-BR"/>
              </w:rPr>
              <w:t xml:space="preserve">- Trò chuyện cùng trẻ về nhu cầu của gia đình: Hằng ngày các con được ăn những món ăn gì? Được chế biến như thế nào? Đó là thực phẩm chứa chất gì?.... </w:t>
            </w:r>
            <w:r w:rsidRPr="007F0678">
              <w:rPr>
                <w:rFonts w:ascii="Times New Roman" w:eastAsia="Times New Roman" w:hAnsi="Times New Roman"/>
                <w:i/>
                <w:sz w:val="28"/>
                <w:szCs w:val="28"/>
                <w:lang w:val="pt-BR"/>
              </w:rPr>
              <w:t>Trò chuyện với trẻ về quyền trẻ em quyền được ăn uống đầy đủ các chất dinh dưỡng</w:t>
            </w:r>
          </w:p>
          <w:p w14:paraId="6B6A065C"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lastRenderedPageBreak/>
              <w:t>- Hướng dẫn trẻ vào chơi với các đồ chơi trong lớp.</w:t>
            </w:r>
          </w:p>
          <w:p w14:paraId="5D82E531" w14:textId="77777777" w:rsidR="007F0678" w:rsidRPr="0013276B" w:rsidRDefault="007F0678" w:rsidP="008321AF">
            <w:pPr>
              <w:outlineLvl w:val="0"/>
              <w:rPr>
                <w:rFonts w:ascii="Times New Roman" w:eastAsia="Times New Roman" w:hAnsi="Times New Roman"/>
                <w:color w:val="000000" w:themeColor="text1"/>
                <w:sz w:val="28"/>
                <w:szCs w:val="28"/>
                <w:lang w:val="vi-VN"/>
              </w:rPr>
            </w:pPr>
            <w:r w:rsidRPr="0013276B">
              <w:rPr>
                <w:rFonts w:ascii="Times New Roman" w:eastAsia="Times New Roman" w:hAnsi="Times New Roman"/>
                <w:color w:val="000000" w:themeColor="text1"/>
                <w:sz w:val="28"/>
                <w:szCs w:val="28"/>
                <w:lang w:val="vi-VN"/>
              </w:rPr>
              <w:t>- Thể dục buổi sáng: ( Theo tuần)</w:t>
            </w:r>
          </w:p>
          <w:p w14:paraId="019F66B1" w14:textId="77777777" w:rsidR="007F0678" w:rsidRPr="0013276B" w:rsidRDefault="007F0678" w:rsidP="008321AF">
            <w:pPr>
              <w:rPr>
                <w:rFonts w:ascii="Times New Roman" w:eastAsia="Times New Roman" w:hAnsi="Times New Roman"/>
                <w:b/>
                <w:bCs/>
                <w:iCs/>
                <w:color w:val="000000" w:themeColor="text1"/>
                <w:sz w:val="28"/>
                <w:szCs w:val="28"/>
                <w:lang w:val="vi-VN"/>
              </w:rPr>
            </w:pPr>
            <w:r w:rsidRPr="0013276B">
              <w:rPr>
                <w:rFonts w:ascii="Times New Roman" w:eastAsia="Times New Roman" w:hAnsi="Times New Roman"/>
                <w:color w:val="000000" w:themeColor="text1"/>
                <w:sz w:val="28"/>
                <w:szCs w:val="28"/>
                <w:lang w:val="vi-VN"/>
              </w:rPr>
              <w:t>- Điểm danh trẻ.</w:t>
            </w:r>
          </w:p>
        </w:tc>
      </w:tr>
      <w:tr w:rsidR="00345735" w:rsidRPr="00FE69EF" w14:paraId="35C3ED59" w14:textId="77777777" w:rsidTr="008321AF">
        <w:tc>
          <w:tcPr>
            <w:tcW w:w="1638" w:type="dxa"/>
          </w:tcPr>
          <w:p w14:paraId="570269BC" w14:textId="77777777" w:rsidR="00345735" w:rsidRPr="00FE69EF" w:rsidRDefault="00345735" w:rsidP="008321AF">
            <w:pPr>
              <w:rPr>
                <w:rFonts w:ascii="Times New Roman" w:eastAsia="Times New Roman" w:hAnsi="Times New Roman"/>
                <w:b/>
                <w:bCs/>
                <w:iCs/>
                <w:color w:val="000000" w:themeColor="text1"/>
                <w:sz w:val="28"/>
                <w:szCs w:val="28"/>
              </w:rPr>
            </w:pPr>
            <w:r w:rsidRPr="00FE69EF">
              <w:rPr>
                <w:rFonts w:ascii="Times New Roman" w:eastAsia="Times New Roman" w:hAnsi="Times New Roman"/>
                <w:b/>
                <w:bCs/>
                <w:iCs/>
                <w:color w:val="000000" w:themeColor="text1"/>
                <w:sz w:val="28"/>
                <w:szCs w:val="28"/>
              </w:rPr>
              <w:lastRenderedPageBreak/>
              <w:t>Hoạt động học</w:t>
            </w:r>
          </w:p>
          <w:p w14:paraId="129F3F38" w14:textId="77777777" w:rsidR="00345735" w:rsidRPr="00FE69EF" w:rsidRDefault="00345735" w:rsidP="008321AF">
            <w:pPr>
              <w:rPr>
                <w:rFonts w:ascii="Times New Roman" w:eastAsia="Times New Roman" w:hAnsi="Times New Roman"/>
                <w:b/>
                <w:color w:val="000000" w:themeColor="text1"/>
                <w:sz w:val="28"/>
                <w:szCs w:val="28"/>
                <w:lang w:val="pt-BR"/>
              </w:rPr>
            </w:pPr>
            <w:r w:rsidRPr="00FE69EF">
              <w:rPr>
                <w:rFonts w:ascii="Times New Roman" w:eastAsia="Times New Roman" w:hAnsi="Times New Roman"/>
                <w:b/>
                <w:color w:val="000000" w:themeColor="text1"/>
                <w:sz w:val="28"/>
                <w:szCs w:val="28"/>
                <w:lang w:val="pt-BR"/>
              </w:rPr>
              <w:t>* LQVH</w:t>
            </w:r>
          </w:p>
          <w:p w14:paraId="02490CBB" w14:textId="77777777" w:rsidR="00FE69EF" w:rsidRPr="00FE69EF" w:rsidRDefault="00FE69EF" w:rsidP="00FE69EF">
            <w:pPr>
              <w:ind w:right="-113"/>
              <w:rPr>
                <w:rFonts w:ascii="Times New Roman" w:eastAsia="Times New Roman" w:hAnsi="Times New Roman"/>
                <w:b/>
                <w:i/>
                <w:sz w:val="28"/>
                <w:szCs w:val="28"/>
                <w:lang w:val="pt-BR"/>
              </w:rPr>
            </w:pPr>
            <w:r>
              <w:rPr>
                <w:rFonts w:ascii="Times New Roman" w:eastAsia="Times New Roman" w:hAnsi="Times New Roman"/>
                <w:i/>
                <w:sz w:val="28"/>
                <w:szCs w:val="28"/>
                <w:lang w:val="pt-BR"/>
              </w:rPr>
              <w:t xml:space="preserve">Dạy </w:t>
            </w:r>
            <w:r w:rsidRPr="00FE69EF">
              <w:rPr>
                <w:rFonts w:ascii="Times New Roman" w:eastAsia="Times New Roman" w:hAnsi="Times New Roman"/>
                <w:i/>
                <w:sz w:val="28"/>
                <w:szCs w:val="28"/>
                <w:lang w:val="pt-BR"/>
              </w:rPr>
              <w:t xml:space="preserve"> vận động “Mẹ yêu không nào”.</w:t>
            </w:r>
          </w:p>
          <w:p w14:paraId="477A1D0D" w14:textId="77777777" w:rsidR="00FE69EF" w:rsidRPr="00FE69EF" w:rsidRDefault="00FE69EF" w:rsidP="00FE69EF">
            <w:pPr>
              <w:tabs>
                <w:tab w:val="left" w:pos="3780"/>
              </w:tabs>
              <w:ind w:right="-113"/>
              <w:rPr>
                <w:rFonts w:ascii="Times New Roman" w:eastAsia="Times New Roman" w:hAnsi="Times New Roman"/>
                <w:i/>
                <w:sz w:val="28"/>
                <w:szCs w:val="28"/>
                <w:lang w:val="pt-BR"/>
              </w:rPr>
            </w:pPr>
            <w:r w:rsidRPr="00FE69EF">
              <w:rPr>
                <w:rFonts w:ascii="Times New Roman" w:eastAsia="Times New Roman" w:hAnsi="Times New Roman"/>
                <w:i/>
                <w:sz w:val="28"/>
                <w:szCs w:val="28"/>
                <w:lang w:val="pt-BR"/>
              </w:rPr>
              <w:t>+ Nghe hát: “Bàn tay mẹ”.</w:t>
            </w:r>
          </w:p>
          <w:p w14:paraId="32B961A1" w14:textId="77777777" w:rsidR="00345735" w:rsidRPr="00FE69EF" w:rsidRDefault="00FE69EF" w:rsidP="00FE69EF">
            <w:pPr>
              <w:rPr>
                <w:rFonts w:ascii="Times New Roman" w:eastAsia="Times New Roman" w:hAnsi="Times New Roman"/>
                <w:bCs/>
                <w:i/>
                <w:iCs/>
                <w:color w:val="000000" w:themeColor="text1"/>
                <w:sz w:val="28"/>
                <w:szCs w:val="28"/>
                <w:lang w:val="it-IT"/>
              </w:rPr>
            </w:pPr>
            <w:r w:rsidRPr="00FE69EF">
              <w:rPr>
                <w:rFonts w:ascii="Times New Roman" w:eastAsia="Times New Roman" w:hAnsi="Times New Roman"/>
                <w:i/>
                <w:sz w:val="28"/>
                <w:szCs w:val="28"/>
                <w:lang w:val="pt-BR"/>
              </w:rPr>
              <w:t>+ TCÂN: Ai nhanh nhất</w:t>
            </w:r>
          </w:p>
        </w:tc>
        <w:tc>
          <w:tcPr>
            <w:tcW w:w="2577" w:type="dxa"/>
          </w:tcPr>
          <w:p w14:paraId="0CE3292B" w14:textId="77777777" w:rsidR="00345735" w:rsidRPr="00FE69EF" w:rsidRDefault="00345735" w:rsidP="008321AF">
            <w:pPr>
              <w:rPr>
                <w:rFonts w:ascii="Times New Roman" w:eastAsia="Times New Roman" w:hAnsi="Times New Roman"/>
                <w:b/>
                <w:bCs/>
                <w:color w:val="000000"/>
                <w:sz w:val="28"/>
                <w:szCs w:val="28"/>
              </w:rPr>
            </w:pPr>
            <w:bookmarkStart w:id="0" w:name="_Hlk114179529"/>
            <w:r w:rsidRPr="00FE69EF">
              <w:rPr>
                <w:rFonts w:ascii="Times New Roman" w:eastAsia="Times New Roman" w:hAnsi="Times New Roman"/>
                <w:b/>
                <w:bCs/>
                <w:color w:val="000000" w:themeColor="text1"/>
                <w:sz w:val="28"/>
                <w:szCs w:val="28"/>
              </w:rPr>
              <w:t>* Kiến thức:</w:t>
            </w:r>
            <w:bookmarkEnd w:id="0"/>
          </w:p>
          <w:p w14:paraId="01AF1BA2"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Trẻ biết hát kết hợp vận động bài “Mẹ yêu không nào”. Hiểu nội dung bài hát “Bàn tay mẹ”.</w:t>
            </w:r>
          </w:p>
          <w:p w14:paraId="35C3D47E" w14:textId="77777777" w:rsidR="00345735" w:rsidRPr="00FE69EF" w:rsidRDefault="00345735" w:rsidP="008321AF">
            <w:pPr>
              <w:rPr>
                <w:rFonts w:ascii="Times New Roman" w:hAnsi="Times New Roman"/>
                <w:b/>
                <w:sz w:val="28"/>
                <w:szCs w:val="28"/>
                <w:lang w:val="pt-BR"/>
              </w:rPr>
            </w:pPr>
            <w:r w:rsidRPr="00FE69EF">
              <w:rPr>
                <w:rFonts w:ascii="Times New Roman" w:hAnsi="Times New Roman"/>
                <w:b/>
                <w:sz w:val="28"/>
                <w:szCs w:val="28"/>
                <w:lang w:val="pt-BR"/>
              </w:rPr>
              <w:t>* Kỹ năng:</w:t>
            </w:r>
          </w:p>
          <w:p w14:paraId="34BBB9EC" w14:textId="77777777" w:rsidR="00345735" w:rsidRPr="00FE69EF" w:rsidRDefault="00345735" w:rsidP="008321AF">
            <w:pPr>
              <w:rPr>
                <w:rFonts w:ascii="Times New Roman" w:eastAsia="Calibri" w:hAnsi="Times New Roman"/>
                <w:sz w:val="28"/>
                <w:szCs w:val="28"/>
                <w:lang w:val="pt-BR"/>
              </w:rPr>
            </w:pPr>
            <w:r w:rsidRPr="00FE69EF">
              <w:rPr>
                <w:rFonts w:ascii="Times New Roman" w:hAnsi="Times New Roman"/>
                <w:sz w:val="28"/>
                <w:szCs w:val="28"/>
                <w:lang w:val="pt-BR"/>
              </w:rPr>
              <w:t>-</w:t>
            </w:r>
            <w:r w:rsidRPr="00FE69EF">
              <w:rPr>
                <w:rFonts w:ascii="Times New Roman" w:eastAsia="Calibri" w:hAnsi="Times New Roman"/>
                <w:b/>
                <w:sz w:val="28"/>
                <w:szCs w:val="28"/>
                <w:lang w:val="pt-BR"/>
              </w:rPr>
              <w:t xml:space="preserve"> </w:t>
            </w:r>
            <w:r w:rsidRPr="00FE69EF">
              <w:rPr>
                <w:rFonts w:ascii="Times New Roman" w:eastAsia="Calibri" w:hAnsi="Times New Roman"/>
                <w:sz w:val="28"/>
                <w:szCs w:val="28"/>
                <w:lang w:val="pt-BR"/>
              </w:rPr>
              <w:t>Luyện kỹ năng vận động theo nhạc cho trẻ</w:t>
            </w:r>
          </w:p>
          <w:p w14:paraId="20D85C8A" w14:textId="77777777" w:rsidR="00345735" w:rsidRPr="00FE69EF" w:rsidRDefault="00345735" w:rsidP="008321AF">
            <w:pPr>
              <w:rPr>
                <w:rFonts w:ascii="Times New Roman" w:eastAsia="Calibri" w:hAnsi="Times New Roman"/>
                <w:sz w:val="28"/>
                <w:szCs w:val="28"/>
                <w:lang w:val="pt-BR"/>
              </w:rPr>
            </w:pPr>
            <w:r w:rsidRPr="00FE69EF">
              <w:rPr>
                <w:rFonts w:ascii="Times New Roman" w:hAnsi="Times New Roman"/>
                <w:b/>
                <w:sz w:val="28"/>
                <w:szCs w:val="28"/>
                <w:lang w:val="pt-BR"/>
              </w:rPr>
              <w:t>* Thái độ:</w:t>
            </w:r>
            <w:r w:rsidRPr="00FE69EF">
              <w:rPr>
                <w:rFonts w:ascii="Times New Roman" w:eastAsia="Calibri" w:hAnsi="Times New Roman"/>
                <w:b/>
                <w:sz w:val="28"/>
                <w:szCs w:val="28"/>
                <w:lang w:val="pt-BR"/>
              </w:rPr>
              <w:t xml:space="preserve"> </w:t>
            </w:r>
            <w:r w:rsidRPr="00FE69EF">
              <w:rPr>
                <w:rFonts w:ascii="Times New Roman" w:eastAsia="Calibri" w:hAnsi="Times New Roman"/>
                <w:sz w:val="28"/>
                <w:szCs w:val="28"/>
                <w:lang w:val="pt-BR"/>
              </w:rPr>
              <w:t>Trẻ hứng thú tham gia hoạt động.</w:t>
            </w:r>
          </w:p>
          <w:p w14:paraId="2762F0C0" w14:textId="77777777" w:rsidR="00345735" w:rsidRPr="00FE69EF" w:rsidRDefault="00345735" w:rsidP="008321AF">
            <w:pPr>
              <w:rPr>
                <w:rFonts w:ascii="Times New Roman" w:eastAsia="Calibri" w:hAnsi="Times New Roman"/>
                <w:sz w:val="28"/>
                <w:szCs w:val="28"/>
                <w:lang w:val="pt-BR"/>
              </w:rPr>
            </w:pPr>
          </w:p>
          <w:p w14:paraId="19BACEB1" w14:textId="77777777" w:rsidR="00345735" w:rsidRPr="00FE69EF" w:rsidRDefault="00345735" w:rsidP="008321AF">
            <w:pPr>
              <w:rPr>
                <w:rFonts w:ascii="Times New Roman" w:eastAsia="Calibri" w:hAnsi="Times New Roman"/>
                <w:sz w:val="28"/>
                <w:szCs w:val="28"/>
                <w:lang w:val="pt-BR"/>
              </w:rPr>
            </w:pPr>
          </w:p>
          <w:p w14:paraId="2E982715" w14:textId="77777777" w:rsidR="00345735" w:rsidRPr="00FE69EF" w:rsidRDefault="00345735" w:rsidP="008321AF">
            <w:pPr>
              <w:rPr>
                <w:rFonts w:ascii="Times New Roman" w:eastAsia="Calibri" w:hAnsi="Times New Roman"/>
                <w:sz w:val="28"/>
                <w:szCs w:val="28"/>
                <w:lang w:val="pt-BR"/>
              </w:rPr>
            </w:pPr>
          </w:p>
          <w:p w14:paraId="1E200EBF" w14:textId="77777777" w:rsidR="00345735" w:rsidRPr="00FE69EF" w:rsidRDefault="00345735" w:rsidP="008321AF">
            <w:pPr>
              <w:rPr>
                <w:rFonts w:ascii="Times New Roman" w:eastAsia="Calibri" w:hAnsi="Times New Roman"/>
                <w:sz w:val="28"/>
                <w:szCs w:val="28"/>
                <w:lang w:val="pt-BR"/>
              </w:rPr>
            </w:pPr>
          </w:p>
          <w:p w14:paraId="4EE27F1E" w14:textId="77777777" w:rsidR="00345735" w:rsidRPr="00FE69EF" w:rsidRDefault="00345735" w:rsidP="008321AF">
            <w:pPr>
              <w:rPr>
                <w:rFonts w:ascii="Times New Roman" w:eastAsia="Calibri" w:hAnsi="Times New Roman"/>
                <w:sz w:val="28"/>
                <w:szCs w:val="28"/>
                <w:lang w:val="pt-BR"/>
              </w:rPr>
            </w:pPr>
          </w:p>
          <w:p w14:paraId="6233718C" w14:textId="77777777" w:rsidR="00345735" w:rsidRPr="00FE69EF" w:rsidRDefault="00345735" w:rsidP="008321AF">
            <w:pPr>
              <w:rPr>
                <w:rFonts w:ascii="Times New Roman" w:eastAsia="Calibri" w:hAnsi="Times New Roman"/>
                <w:sz w:val="28"/>
                <w:szCs w:val="28"/>
                <w:lang w:val="pt-BR"/>
              </w:rPr>
            </w:pPr>
          </w:p>
          <w:p w14:paraId="6A97E4EB" w14:textId="77777777" w:rsidR="00345735" w:rsidRPr="00FE69EF" w:rsidRDefault="00345735" w:rsidP="008321AF">
            <w:pPr>
              <w:tabs>
                <w:tab w:val="left" w:pos="1980"/>
              </w:tabs>
              <w:rPr>
                <w:rFonts w:ascii="Times New Roman" w:eastAsia="Times New Roman" w:hAnsi="Times New Roman"/>
                <w:color w:val="000000" w:themeColor="text1"/>
                <w:sz w:val="28"/>
                <w:szCs w:val="28"/>
              </w:rPr>
            </w:pPr>
          </w:p>
        </w:tc>
        <w:tc>
          <w:tcPr>
            <w:tcW w:w="2620" w:type="dxa"/>
          </w:tcPr>
          <w:p w14:paraId="6035FC23" w14:textId="77777777" w:rsidR="00345735" w:rsidRPr="00FE69EF" w:rsidRDefault="00345735" w:rsidP="008321AF">
            <w:pPr>
              <w:rPr>
                <w:rFonts w:ascii="Times New Roman" w:eastAsia="Calibri" w:hAnsi="Times New Roman"/>
                <w:b/>
                <w:sz w:val="28"/>
                <w:szCs w:val="28"/>
                <w:lang w:val="pt-BR"/>
              </w:rPr>
            </w:pPr>
            <w:r w:rsidRPr="00FE69EF">
              <w:rPr>
                <w:rFonts w:ascii="Times New Roman" w:eastAsia="Calibri" w:hAnsi="Times New Roman"/>
                <w:b/>
                <w:sz w:val="28"/>
                <w:szCs w:val="28"/>
                <w:lang w:val="pt-BR"/>
              </w:rPr>
              <w:t>* Đồ dùng của cô:</w:t>
            </w:r>
          </w:p>
          <w:p w14:paraId="1216B2B8" w14:textId="77777777" w:rsidR="005848C4" w:rsidRPr="00FE69EF" w:rsidRDefault="005848C4" w:rsidP="008321AF">
            <w:pPr>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Tranh ảnh về gia đình, băng đĩa nhạc, 1 đôi phách tre, 1 trống lắc, 1 xắc xô.</w:t>
            </w:r>
          </w:p>
          <w:p w14:paraId="0BD2F4D2" w14:textId="77777777" w:rsidR="00345735" w:rsidRPr="00FE69EF" w:rsidRDefault="00345735" w:rsidP="008321AF">
            <w:pPr>
              <w:rPr>
                <w:rFonts w:ascii="Times New Roman" w:eastAsia="Calibri" w:hAnsi="Times New Roman"/>
                <w:b/>
                <w:sz w:val="28"/>
                <w:szCs w:val="28"/>
              </w:rPr>
            </w:pPr>
            <w:r w:rsidRPr="00FE69EF">
              <w:rPr>
                <w:rFonts w:ascii="Times New Roman" w:eastAsia="Calibri" w:hAnsi="Times New Roman"/>
                <w:b/>
                <w:sz w:val="28"/>
                <w:szCs w:val="28"/>
                <w:lang w:val="vi-VN"/>
              </w:rPr>
              <w:t xml:space="preserve">* Đồ dùng của trẻ: </w:t>
            </w:r>
          </w:p>
          <w:p w14:paraId="3706C3B4"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Vòng để chơi trò chơi 5 - 6 cái. 11 trống lắc, 11 đôi phách tre, 11 xắc xô</w:t>
            </w:r>
          </w:p>
          <w:p w14:paraId="198E98B3" w14:textId="77777777" w:rsidR="005848C4" w:rsidRPr="00FE69EF" w:rsidRDefault="005848C4" w:rsidP="005848C4">
            <w:pPr>
              <w:ind w:right="-113"/>
              <w:rPr>
                <w:rFonts w:ascii="Times New Roman" w:eastAsia="Times New Roman" w:hAnsi="Times New Roman"/>
                <w:sz w:val="28"/>
                <w:szCs w:val="28"/>
                <w:lang w:val="pt-BR"/>
              </w:rPr>
            </w:pPr>
          </w:p>
          <w:p w14:paraId="0E84C95F" w14:textId="77777777" w:rsidR="005848C4" w:rsidRPr="00FE69EF" w:rsidRDefault="005848C4" w:rsidP="005848C4">
            <w:pPr>
              <w:ind w:right="-113"/>
              <w:rPr>
                <w:rFonts w:ascii="Times New Roman" w:eastAsia="Times New Roman" w:hAnsi="Times New Roman"/>
                <w:sz w:val="28"/>
                <w:szCs w:val="28"/>
                <w:lang w:val="pt-BR"/>
              </w:rPr>
            </w:pPr>
          </w:p>
          <w:p w14:paraId="172DF9C9" w14:textId="77777777" w:rsidR="005848C4" w:rsidRPr="00FE69EF" w:rsidRDefault="005848C4" w:rsidP="005848C4">
            <w:pPr>
              <w:ind w:right="-113"/>
              <w:rPr>
                <w:rFonts w:ascii="Times New Roman" w:eastAsia="Times New Roman" w:hAnsi="Times New Roman"/>
                <w:sz w:val="28"/>
                <w:szCs w:val="28"/>
                <w:lang w:val="pt-BR"/>
              </w:rPr>
            </w:pPr>
          </w:p>
          <w:p w14:paraId="59D4574E" w14:textId="77777777" w:rsidR="00345735" w:rsidRPr="00FE69EF" w:rsidRDefault="00345735" w:rsidP="008321AF">
            <w:pPr>
              <w:rPr>
                <w:rFonts w:ascii="Times New Roman" w:eastAsia="Times New Roman" w:hAnsi="Times New Roman"/>
                <w:b/>
                <w:bCs/>
                <w:iCs/>
                <w:color w:val="000000" w:themeColor="text1"/>
                <w:sz w:val="28"/>
                <w:szCs w:val="28"/>
              </w:rPr>
            </w:pPr>
          </w:p>
        </w:tc>
        <w:tc>
          <w:tcPr>
            <w:tcW w:w="5606" w:type="dxa"/>
          </w:tcPr>
          <w:p w14:paraId="42262985" w14:textId="77777777" w:rsidR="005848C4" w:rsidRPr="00FE69EF" w:rsidRDefault="005848C4" w:rsidP="005848C4">
            <w:pPr>
              <w:ind w:right="-113"/>
              <w:rPr>
                <w:rFonts w:ascii="Times New Roman" w:eastAsia="Times New Roman" w:hAnsi="Times New Roman"/>
                <w:b/>
                <w:sz w:val="28"/>
                <w:szCs w:val="28"/>
                <w:lang w:val="pt-BR"/>
              </w:rPr>
            </w:pPr>
            <w:r w:rsidRPr="00FE69EF">
              <w:rPr>
                <w:rFonts w:ascii="Times New Roman" w:eastAsia="Times New Roman" w:hAnsi="Times New Roman"/>
                <w:b/>
                <w:sz w:val="28"/>
                <w:szCs w:val="28"/>
                <w:lang w:val="pt-BR"/>
              </w:rPr>
              <w:t>* Hoạt động 1: Gây hứng thú</w:t>
            </w:r>
          </w:p>
          <w:p w14:paraId="4D13B985"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Cô cùng trẻ đọc bài thơ “Em yêu nhà em”, trò chuyện về nội dung bài thơ.</w:t>
            </w:r>
          </w:p>
          <w:p w14:paraId="08C0F3DE"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Cho trẻ kể về gia đình mình. Trò chuyện cùng trẻ về mẹ, sau đó cô dẫn dắt vào bài.</w:t>
            </w:r>
          </w:p>
          <w:p w14:paraId="6D58493D" w14:textId="77777777" w:rsidR="005848C4" w:rsidRPr="00FE69EF" w:rsidRDefault="005848C4" w:rsidP="005848C4">
            <w:pPr>
              <w:ind w:right="-113"/>
              <w:rPr>
                <w:rFonts w:ascii="Times New Roman" w:eastAsia="Times New Roman" w:hAnsi="Times New Roman"/>
                <w:b/>
                <w:sz w:val="28"/>
                <w:szCs w:val="28"/>
                <w:lang w:val="pt-BR"/>
              </w:rPr>
            </w:pPr>
            <w:r w:rsidRPr="00FE69EF">
              <w:rPr>
                <w:rFonts w:ascii="Times New Roman" w:eastAsia="Times New Roman" w:hAnsi="Times New Roman"/>
                <w:b/>
                <w:sz w:val="28"/>
                <w:szCs w:val="28"/>
                <w:lang w:val="pt-BR"/>
              </w:rPr>
              <w:t>* Hoạt động 2: Dạy vận động “Mẹ yêu không nào”</w:t>
            </w:r>
          </w:p>
          <w:p w14:paraId="6EFE8ED6" w14:textId="77777777" w:rsidR="005848C4" w:rsidRPr="00FE69EF" w:rsidRDefault="005848C4" w:rsidP="005848C4">
            <w:pPr>
              <w:ind w:right="-113"/>
              <w:rPr>
                <w:rFonts w:ascii="Times New Roman" w:eastAsia="Times New Roman" w:hAnsi="Times New Roman"/>
                <w:sz w:val="28"/>
                <w:szCs w:val="28"/>
              </w:rPr>
            </w:pPr>
            <w:r w:rsidRPr="00FE69EF">
              <w:rPr>
                <w:rFonts w:ascii="Times New Roman" w:eastAsia="Times New Roman" w:hAnsi="Times New Roman"/>
                <w:sz w:val="28"/>
                <w:szCs w:val="28"/>
              </w:rPr>
              <w:t>- Cô và trẻ hát bài hát</w:t>
            </w:r>
          </w:p>
          <w:p w14:paraId="36BA9450" w14:textId="77777777" w:rsidR="005848C4" w:rsidRPr="00FE69EF" w:rsidRDefault="005848C4" w:rsidP="005848C4">
            <w:pPr>
              <w:ind w:right="-113"/>
              <w:rPr>
                <w:rFonts w:ascii="Times New Roman" w:eastAsia="Times New Roman" w:hAnsi="Times New Roman"/>
                <w:sz w:val="28"/>
                <w:szCs w:val="28"/>
              </w:rPr>
            </w:pPr>
            <w:r w:rsidRPr="00FE69EF">
              <w:rPr>
                <w:rFonts w:ascii="Times New Roman" w:eastAsia="Times New Roman" w:hAnsi="Times New Roman"/>
                <w:sz w:val="28"/>
                <w:szCs w:val="28"/>
              </w:rPr>
              <w:t>+ Hỏi trẻ tên bài hát, tác giả</w:t>
            </w:r>
          </w:p>
          <w:p w14:paraId="2ED8A28C" w14:textId="77777777" w:rsidR="005848C4" w:rsidRPr="00FE69EF" w:rsidRDefault="005848C4" w:rsidP="005848C4">
            <w:pPr>
              <w:ind w:right="-113"/>
              <w:rPr>
                <w:rFonts w:ascii="Times New Roman" w:eastAsia="Times New Roman" w:hAnsi="Times New Roman"/>
                <w:sz w:val="28"/>
                <w:szCs w:val="28"/>
              </w:rPr>
            </w:pPr>
            <w:r w:rsidRPr="00FE69EF">
              <w:rPr>
                <w:rFonts w:ascii="Times New Roman" w:eastAsia="Times New Roman" w:hAnsi="Times New Roman"/>
                <w:sz w:val="28"/>
                <w:szCs w:val="28"/>
              </w:rPr>
              <w:t>+ Hỏi trẻ nội dung hài hát</w:t>
            </w:r>
          </w:p>
          <w:p w14:paraId="47E09466" w14:textId="77777777" w:rsidR="005848C4" w:rsidRPr="00FE69EF" w:rsidRDefault="005848C4" w:rsidP="005848C4">
            <w:pPr>
              <w:ind w:right="-113"/>
              <w:jc w:val="both"/>
              <w:rPr>
                <w:rFonts w:ascii="Times New Roman" w:eastAsia="Times New Roman" w:hAnsi="Times New Roman"/>
                <w:sz w:val="28"/>
                <w:szCs w:val="28"/>
                <w:lang w:val="vi-VN"/>
              </w:rPr>
            </w:pPr>
            <w:r w:rsidRPr="00FE69EF">
              <w:rPr>
                <w:rFonts w:ascii="Times New Roman" w:eastAsia="Times New Roman" w:hAnsi="Times New Roman"/>
                <w:sz w:val="28"/>
                <w:szCs w:val="28"/>
                <w:lang w:val="vi-VN"/>
              </w:rPr>
              <w:t xml:space="preserve">- Cho cả lớp hát </w:t>
            </w:r>
            <w:r w:rsidRPr="00FE69EF">
              <w:rPr>
                <w:rFonts w:ascii="Times New Roman" w:eastAsia="Times New Roman" w:hAnsi="Times New Roman"/>
                <w:sz w:val="28"/>
                <w:szCs w:val="28"/>
              </w:rPr>
              <w:t xml:space="preserve">lại </w:t>
            </w:r>
            <w:r w:rsidRPr="00FE69EF">
              <w:rPr>
                <w:rFonts w:ascii="Times New Roman" w:eastAsia="Times New Roman" w:hAnsi="Times New Roman"/>
                <w:sz w:val="28"/>
                <w:szCs w:val="28"/>
                <w:lang w:val="vi-VN"/>
              </w:rPr>
              <w:t>bài</w:t>
            </w:r>
            <w:r w:rsidRPr="00FE69EF">
              <w:rPr>
                <w:rFonts w:ascii="Times New Roman" w:eastAsia="Times New Roman" w:hAnsi="Times New Roman"/>
                <w:sz w:val="28"/>
                <w:szCs w:val="28"/>
              </w:rPr>
              <w:t>:</w:t>
            </w:r>
            <w:r w:rsidRPr="00FE69EF">
              <w:rPr>
                <w:rFonts w:ascii="Times New Roman" w:eastAsia="Times New Roman" w:hAnsi="Times New Roman"/>
                <w:sz w:val="28"/>
                <w:szCs w:val="28"/>
                <w:lang w:val="vi-VN"/>
              </w:rPr>
              <w:t xml:space="preserve"> “Mẹ yêu không nào”. (trẻ hát</w:t>
            </w:r>
            <w:r w:rsidRPr="00FE69EF">
              <w:rPr>
                <w:rFonts w:ascii="Times New Roman" w:eastAsia="Times New Roman" w:hAnsi="Times New Roman"/>
                <w:sz w:val="28"/>
                <w:szCs w:val="28"/>
              </w:rPr>
              <w:t xml:space="preserve">1-2 </w:t>
            </w:r>
            <w:r w:rsidRPr="00FE69EF">
              <w:rPr>
                <w:rFonts w:ascii="Times New Roman" w:eastAsia="Times New Roman" w:hAnsi="Times New Roman"/>
                <w:sz w:val="28"/>
                <w:szCs w:val="28"/>
                <w:lang w:val="vi-VN"/>
              </w:rPr>
              <w:t>lần)</w:t>
            </w:r>
          </w:p>
          <w:p w14:paraId="0DA9E819" w14:textId="77777777" w:rsidR="005848C4" w:rsidRPr="00FE69EF" w:rsidRDefault="005848C4" w:rsidP="005848C4">
            <w:pPr>
              <w:ind w:right="-113"/>
              <w:jc w:val="both"/>
              <w:rPr>
                <w:rFonts w:ascii="Times New Roman" w:eastAsia="Times New Roman" w:hAnsi="Times New Roman"/>
                <w:sz w:val="28"/>
                <w:szCs w:val="28"/>
                <w:lang w:val="vi-VN"/>
              </w:rPr>
            </w:pPr>
            <w:r w:rsidRPr="00FE69EF">
              <w:rPr>
                <w:rFonts w:ascii="Times New Roman" w:eastAsia="Times New Roman" w:hAnsi="Times New Roman"/>
                <w:sz w:val="28"/>
                <w:szCs w:val="28"/>
                <w:lang w:val="vi-VN"/>
              </w:rPr>
              <w:t>* Vận động theo nhạc</w:t>
            </w:r>
          </w:p>
          <w:p w14:paraId="4A39AECB" w14:textId="77777777" w:rsidR="005848C4" w:rsidRPr="00FE69EF" w:rsidRDefault="005848C4" w:rsidP="005848C4">
            <w:pPr>
              <w:ind w:right="-113"/>
              <w:jc w:val="both"/>
              <w:rPr>
                <w:rFonts w:ascii="Times New Roman" w:eastAsia="Times New Roman" w:hAnsi="Times New Roman"/>
                <w:sz w:val="28"/>
                <w:szCs w:val="28"/>
              </w:rPr>
            </w:pPr>
            <w:r w:rsidRPr="00FE69EF">
              <w:rPr>
                <w:rFonts w:ascii="Times New Roman" w:eastAsia="Times New Roman" w:hAnsi="Times New Roman"/>
                <w:sz w:val="28"/>
                <w:szCs w:val="28"/>
                <w:lang w:val="vi-VN"/>
              </w:rPr>
              <w:t xml:space="preserve">- </w:t>
            </w:r>
            <w:r w:rsidRPr="00FE69EF">
              <w:rPr>
                <w:rFonts w:ascii="Times New Roman" w:eastAsia="Times New Roman" w:hAnsi="Times New Roman"/>
                <w:sz w:val="28"/>
                <w:szCs w:val="28"/>
              </w:rPr>
              <w:t xml:space="preserve">Hỏi trẻ </w:t>
            </w:r>
            <w:r w:rsidRPr="00FE69EF">
              <w:rPr>
                <w:rFonts w:ascii="Times New Roman" w:eastAsia="Times New Roman" w:hAnsi="Times New Roman"/>
                <w:sz w:val="28"/>
                <w:szCs w:val="28"/>
                <w:lang w:val="vi-VN"/>
              </w:rPr>
              <w:t>thích vận động như thế nào?</w:t>
            </w:r>
            <w:r w:rsidR="00FE69EF">
              <w:rPr>
                <w:rFonts w:ascii="Times New Roman" w:eastAsia="Times New Roman" w:hAnsi="Times New Roman"/>
                <w:sz w:val="28"/>
                <w:szCs w:val="28"/>
              </w:rPr>
              <w:t xml:space="preserve"> Mời 1 trẻ lên vận động theo khả năng của trẻ</w:t>
            </w:r>
          </w:p>
          <w:p w14:paraId="21F385ED" w14:textId="77777777" w:rsidR="005848C4" w:rsidRPr="00FE69EF" w:rsidRDefault="005848C4" w:rsidP="005848C4">
            <w:pPr>
              <w:ind w:right="-113"/>
              <w:jc w:val="both"/>
              <w:rPr>
                <w:rFonts w:ascii="Times New Roman" w:eastAsia="Times New Roman" w:hAnsi="Times New Roman"/>
                <w:sz w:val="28"/>
                <w:szCs w:val="28"/>
                <w:lang w:val="vi-VN"/>
              </w:rPr>
            </w:pPr>
            <w:r w:rsidRPr="00FE69EF">
              <w:rPr>
                <w:rFonts w:ascii="Times New Roman" w:eastAsia="Times New Roman" w:hAnsi="Times New Roman"/>
                <w:sz w:val="28"/>
                <w:szCs w:val="28"/>
                <w:lang w:val="vi-VN"/>
              </w:rPr>
              <w:t>- Bạn nào biết vỗ tay theo phách?</w:t>
            </w:r>
          </w:p>
          <w:p w14:paraId="1665A952" w14:textId="77777777" w:rsidR="005848C4" w:rsidRPr="00FE69EF" w:rsidRDefault="005848C4" w:rsidP="005848C4">
            <w:pPr>
              <w:ind w:right="-113"/>
              <w:jc w:val="both"/>
              <w:rPr>
                <w:rFonts w:ascii="Times New Roman" w:eastAsia="Times New Roman" w:hAnsi="Times New Roman"/>
                <w:sz w:val="28"/>
                <w:szCs w:val="28"/>
              </w:rPr>
            </w:pPr>
            <w:r w:rsidRPr="00FE69EF">
              <w:rPr>
                <w:rFonts w:ascii="Times New Roman" w:eastAsia="Times New Roman" w:hAnsi="Times New Roman"/>
                <w:sz w:val="28"/>
                <w:szCs w:val="28"/>
              </w:rPr>
              <w:t>- Cô vỗ tay theo phách lần 1.</w:t>
            </w:r>
          </w:p>
          <w:p w14:paraId="551D688F" w14:textId="77777777" w:rsidR="005848C4" w:rsidRPr="00FE69EF" w:rsidRDefault="005848C4" w:rsidP="005848C4">
            <w:pPr>
              <w:ind w:right="-113"/>
              <w:jc w:val="both"/>
              <w:rPr>
                <w:rFonts w:ascii="Times New Roman" w:eastAsia="Times New Roman" w:hAnsi="Times New Roman"/>
                <w:sz w:val="28"/>
                <w:szCs w:val="28"/>
              </w:rPr>
            </w:pPr>
            <w:r w:rsidRPr="00FE69EF">
              <w:rPr>
                <w:rFonts w:ascii="Times New Roman" w:eastAsia="Times New Roman" w:hAnsi="Times New Roman"/>
                <w:sz w:val="28"/>
                <w:szCs w:val="28"/>
              </w:rPr>
              <w:t>- Cô vỗ tay theo phách lần 2</w:t>
            </w:r>
          </w:p>
          <w:p w14:paraId="64411182" w14:textId="77777777" w:rsidR="005848C4" w:rsidRPr="00FE69EF" w:rsidRDefault="005848C4" w:rsidP="005848C4">
            <w:pPr>
              <w:ind w:right="-113"/>
              <w:jc w:val="both"/>
              <w:rPr>
                <w:rFonts w:ascii="Times New Roman" w:eastAsia="Times New Roman" w:hAnsi="Times New Roman"/>
                <w:sz w:val="28"/>
                <w:szCs w:val="28"/>
              </w:rPr>
            </w:pPr>
            <w:r w:rsidRPr="00FE69EF">
              <w:rPr>
                <w:rFonts w:ascii="Times New Roman" w:eastAsia="Times New Roman" w:hAnsi="Times New Roman"/>
                <w:sz w:val="28"/>
                <w:szCs w:val="28"/>
              </w:rPr>
              <w:t>- Cho cả lớp vỗ tay theo phách 2 lần.</w:t>
            </w:r>
          </w:p>
          <w:p w14:paraId="2F49A715" w14:textId="77777777" w:rsidR="005848C4" w:rsidRPr="00FE69EF" w:rsidRDefault="005848C4" w:rsidP="005848C4">
            <w:pPr>
              <w:ind w:right="-113"/>
              <w:jc w:val="both"/>
              <w:rPr>
                <w:rFonts w:ascii="Times New Roman" w:eastAsia="Times New Roman" w:hAnsi="Times New Roman"/>
                <w:sz w:val="28"/>
                <w:szCs w:val="28"/>
              </w:rPr>
            </w:pPr>
            <w:r w:rsidRPr="00FE69EF">
              <w:rPr>
                <w:rFonts w:ascii="Times New Roman" w:eastAsia="Times New Roman" w:hAnsi="Times New Roman"/>
                <w:sz w:val="28"/>
                <w:szCs w:val="28"/>
              </w:rPr>
              <w:t>- Cho trẻ vỗ tay theo tổ, nhóm, cá nhân.</w:t>
            </w:r>
          </w:p>
          <w:p w14:paraId="379B97F6" w14:textId="77777777" w:rsidR="005848C4" w:rsidRPr="00FE69EF" w:rsidRDefault="005848C4" w:rsidP="005848C4">
            <w:pPr>
              <w:ind w:right="-113"/>
              <w:rPr>
                <w:rFonts w:ascii="Times New Roman" w:eastAsia="Times New Roman" w:hAnsi="Times New Roman"/>
                <w:sz w:val="28"/>
                <w:szCs w:val="28"/>
              </w:rPr>
            </w:pPr>
            <w:r w:rsidRPr="00FE69EF">
              <w:rPr>
                <w:rFonts w:ascii="Times New Roman" w:eastAsia="Times New Roman" w:hAnsi="Times New Roman"/>
                <w:sz w:val="28"/>
                <w:szCs w:val="28"/>
              </w:rPr>
              <w:t>- Cho cả lớp vận động theo ý thích.</w:t>
            </w:r>
          </w:p>
          <w:p w14:paraId="67218F35" w14:textId="77777777" w:rsidR="005848C4" w:rsidRPr="00FE69EF" w:rsidRDefault="005848C4" w:rsidP="005848C4">
            <w:pPr>
              <w:ind w:right="-113"/>
              <w:rPr>
                <w:rFonts w:ascii="Times New Roman" w:eastAsia="Times New Roman" w:hAnsi="Times New Roman"/>
                <w:b/>
                <w:sz w:val="28"/>
                <w:szCs w:val="28"/>
                <w:lang w:val="pt-BR"/>
              </w:rPr>
            </w:pPr>
            <w:r w:rsidRPr="00FE69EF">
              <w:rPr>
                <w:rFonts w:ascii="Times New Roman" w:eastAsia="Times New Roman" w:hAnsi="Times New Roman"/>
                <w:b/>
                <w:sz w:val="28"/>
                <w:szCs w:val="28"/>
                <w:lang w:val="pt-BR"/>
              </w:rPr>
              <w:t>* Hoạt động 3: Nghe hát “Bàn tay mẹ”</w:t>
            </w:r>
          </w:p>
          <w:p w14:paraId="0D7FD21A"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Cô hát lần 1: Giới thiệu tên bài hát “Bàn tay mẹ”, nhạc Bùi Đình Thảo, thơ Tạ Hữu Yên</w:t>
            </w:r>
          </w:p>
          <w:p w14:paraId="7BABEDDB"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lastRenderedPageBreak/>
              <w:t xml:space="preserve">- Cô hát lần 2: Kết hợp gõ phách. </w:t>
            </w:r>
          </w:p>
          <w:p w14:paraId="0DD0F687" w14:textId="77777777" w:rsidR="005848C4" w:rsidRPr="00FE69EF" w:rsidRDefault="005848C4" w:rsidP="005848C4">
            <w:pPr>
              <w:ind w:right="-113"/>
              <w:jc w:val="both"/>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Giảng nội dung bài hát: Trong bài hát bàn tay mẹ bế chúng con, nấu cơm, quạt mát cho chúng ta khi trời nóng vì vậy các con phải vâng lời và biết ơn mẹ.</w:t>
            </w:r>
          </w:p>
          <w:p w14:paraId="248E5836"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xml:space="preserve">- Cô hát lại lần 3: </w:t>
            </w:r>
            <w:r w:rsidR="00FE69EF">
              <w:rPr>
                <w:rFonts w:ascii="Times New Roman" w:eastAsia="Times New Roman" w:hAnsi="Times New Roman"/>
                <w:sz w:val="28"/>
                <w:szCs w:val="28"/>
                <w:lang w:val="pt-BR"/>
              </w:rPr>
              <w:t>Cho trẻ hưởng ứng cùng cô</w:t>
            </w:r>
          </w:p>
          <w:p w14:paraId="03DAC7D1"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b/>
                <w:sz w:val="28"/>
                <w:szCs w:val="28"/>
                <w:lang w:val="pt-BR"/>
              </w:rPr>
              <w:t>* Hoạt động 4: TCÂN “Ai nhanh nhất”</w:t>
            </w:r>
          </w:p>
          <w:p w14:paraId="7B30593D"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Cô giới thiệu tên trò chơi, cách chơi, luật chơi và cho trẻ chơi.</w:t>
            </w:r>
          </w:p>
          <w:p w14:paraId="08DC81D5" w14:textId="77777777" w:rsidR="005848C4" w:rsidRPr="00FE69EF" w:rsidRDefault="005848C4" w:rsidP="005848C4">
            <w:pPr>
              <w:ind w:right="-113"/>
              <w:rPr>
                <w:rFonts w:ascii="Times New Roman" w:eastAsia="Times New Roman" w:hAnsi="Times New Roman"/>
                <w:sz w:val="28"/>
                <w:szCs w:val="28"/>
                <w:lang w:val="pt-BR"/>
              </w:rPr>
            </w:pPr>
            <w:r w:rsidRPr="00FE69EF">
              <w:rPr>
                <w:rFonts w:ascii="Times New Roman" w:eastAsia="Times New Roman" w:hAnsi="Times New Roman"/>
                <w:sz w:val="28"/>
                <w:szCs w:val="28"/>
                <w:lang w:val="pt-BR"/>
              </w:rPr>
              <w:t>- Cô tổ chức cho trẻ chơi.</w:t>
            </w:r>
          </w:p>
          <w:p w14:paraId="0E6D87D9" w14:textId="77777777" w:rsidR="005848C4" w:rsidRPr="00FE69EF" w:rsidRDefault="005848C4" w:rsidP="005848C4">
            <w:pPr>
              <w:ind w:right="-113"/>
              <w:rPr>
                <w:rFonts w:ascii="Times New Roman" w:eastAsia="Times New Roman" w:hAnsi="Times New Roman"/>
                <w:b/>
                <w:sz w:val="28"/>
                <w:szCs w:val="28"/>
                <w:lang w:val="pt-BR"/>
              </w:rPr>
            </w:pPr>
            <w:r w:rsidRPr="00FE69EF">
              <w:rPr>
                <w:rFonts w:ascii="Times New Roman" w:eastAsia="Times New Roman" w:hAnsi="Times New Roman"/>
                <w:b/>
                <w:sz w:val="28"/>
                <w:szCs w:val="28"/>
                <w:lang w:val="pt-BR"/>
              </w:rPr>
              <w:t>* Hoạt động 5: Kết thúc</w:t>
            </w:r>
          </w:p>
          <w:p w14:paraId="1B013D8A" w14:textId="77777777" w:rsidR="005848C4" w:rsidRPr="00FE69EF" w:rsidRDefault="005848C4" w:rsidP="005848C4">
            <w:pPr>
              <w:ind w:right="-113"/>
              <w:rPr>
                <w:rFonts w:ascii="Times New Roman" w:eastAsia="Times New Roman" w:hAnsi="Times New Roman"/>
                <w:b/>
                <w:sz w:val="28"/>
                <w:szCs w:val="28"/>
                <w:lang w:val="pt-BR"/>
              </w:rPr>
            </w:pPr>
            <w:r w:rsidRPr="00FE69EF">
              <w:rPr>
                <w:rFonts w:ascii="Times New Roman" w:eastAsia="Times New Roman" w:hAnsi="Times New Roman"/>
                <w:sz w:val="28"/>
                <w:szCs w:val="28"/>
                <w:lang w:val="pt-BR"/>
              </w:rPr>
              <w:t xml:space="preserve">  Cho trẻ dạo quanh vườn trường.</w:t>
            </w:r>
          </w:p>
          <w:p w14:paraId="19A2A955" w14:textId="77777777" w:rsidR="00345735" w:rsidRPr="00FE69EF" w:rsidRDefault="00345735" w:rsidP="008321AF">
            <w:pPr>
              <w:rPr>
                <w:rFonts w:ascii="Times New Roman" w:hAnsi="Times New Roman"/>
                <w:sz w:val="28"/>
                <w:szCs w:val="28"/>
              </w:rPr>
            </w:pPr>
          </w:p>
        </w:tc>
        <w:tc>
          <w:tcPr>
            <w:tcW w:w="1701" w:type="dxa"/>
          </w:tcPr>
          <w:p w14:paraId="1046DF53" w14:textId="77777777" w:rsidR="00345735" w:rsidRPr="00FE69EF" w:rsidRDefault="00345735" w:rsidP="008321AF">
            <w:pPr>
              <w:rPr>
                <w:rFonts w:ascii="Times New Roman" w:eastAsia="Times New Roman" w:hAnsi="Times New Roman"/>
                <w:iCs/>
                <w:color w:val="000000" w:themeColor="text1"/>
                <w:sz w:val="28"/>
                <w:szCs w:val="28"/>
                <w:lang w:val="nl-NL"/>
              </w:rPr>
            </w:pPr>
          </w:p>
          <w:p w14:paraId="09F22489" w14:textId="77777777" w:rsidR="00345735" w:rsidRPr="00FE69EF" w:rsidRDefault="00345735" w:rsidP="008321AF">
            <w:pPr>
              <w:rPr>
                <w:rFonts w:ascii="Times New Roman" w:eastAsia="Times New Roman" w:hAnsi="Times New Roman"/>
                <w:iCs/>
                <w:color w:val="000000" w:themeColor="text1"/>
                <w:sz w:val="28"/>
                <w:szCs w:val="28"/>
                <w:lang w:val="nl-NL"/>
              </w:rPr>
            </w:pPr>
            <w:r w:rsidRPr="00FE69EF">
              <w:rPr>
                <w:rFonts w:ascii="Times New Roman" w:eastAsia="Times New Roman" w:hAnsi="Times New Roman"/>
                <w:iCs/>
                <w:color w:val="000000" w:themeColor="text1"/>
                <w:sz w:val="28"/>
                <w:szCs w:val="28"/>
                <w:lang w:val="nl-NL"/>
              </w:rPr>
              <w:t>- Trẻ trò chuyện cùng cô</w:t>
            </w:r>
          </w:p>
          <w:p w14:paraId="297043C8" w14:textId="77777777" w:rsidR="00345735" w:rsidRPr="00FE69EF" w:rsidRDefault="00345735" w:rsidP="008321AF">
            <w:pPr>
              <w:rPr>
                <w:rFonts w:ascii="Times New Roman" w:eastAsia="Times New Roman" w:hAnsi="Times New Roman"/>
                <w:iCs/>
                <w:color w:val="000000" w:themeColor="text1"/>
                <w:sz w:val="28"/>
                <w:szCs w:val="28"/>
                <w:lang w:val="nl-NL"/>
              </w:rPr>
            </w:pPr>
          </w:p>
          <w:p w14:paraId="52E52958" w14:textId="77777777" w:rsidR="00345735" w:rsidRPr="00FE69EF" w:rsidRDefault="00345735" w:rsidP="008321AF">
            <w:pPr>
              <w:rPr>
                <w:rFonts w:ascii="Times New Roman" w:eastAsia="Times New Roman" w:hAnsi="Times New Roman"/>
                <w:iCs/>
                <w:color w:val="000000" w:themeColor="text1"/>
                <w:sz w:val="28"/>
                <w:szCs w:val="28"/>
                <w:lang w:val="nl-NL"/>
              </w:rPr>
            </w:pPr>
          </w:p>
          <w:p w14:paraId="3C6FFF11" w14:textId="77777777" w:rsidR="00345735" w:rsidRPr="00FE69EF" w:rsidRDefault="00345735" w:rsidP="008321AF">
            <w:pPr>
              <w:rPr>
                <w:rFonts w:ascii="Times New Roman" w:eastAsia="Times New Roman" w:hAnsi="Times New Roman"/>
                <w:iCs/>
                <w:color w:val="000000" w:themeColor="text1"/>
                <w:sz w:val="28"/>
                <w:szCs w:val="28"/>
                <w:lang w:val="nl-NL"/>
              </w:rPr>
            </w:pPr>
          </w:p>
          <w:p w14:paraId="2F9910CF" w14:textId="77777777" w:rsidR="00345735" w:rsidRPr="00FE69EF" w:rsidRDefault="00345735" w:rsidP="008321AF">
            <w:pPr>
              <w:rPr>
                <w:rFonts w:ascii="Times New Roman" w:eastAsia="Times New Roman" w:hAnsi="Times New Roman"/>
                <w:iCs/>
                <w:color w:val="000000" w:themeColor="text1"/>
                <w:sz w:val="28"/>
                <w:szCs w:val="28"/>
                <w:lang w:val="nl-NL"/>
              </w:rPr>
            </w:pPr>
            <w:r w:rsidRPr="00FE69EF">
              <w:rPr>
                <w:rFonts w:ascii="Times New Roman" w:eastAsia="Times New Roman" w:hAnsi="Times New Roman"/>
                <w:iCs/>
                <w:color w:val="000000" w:themeColor="text1"/>
                <w:sz w:val="28"/>
                <w:szCs w:val="28"/>
                <w:lang w:val="nl-NL"/>
              </w:rPr>
              <w:t>- Trẻ hát</w:t>
            </w:r>
          </w:p>
          <w:p w14:paraId="1E26A2AD" w14:textId="77777777" w:rsidR="00345735"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B3B99A5" w14:textId="77777777" w:rsidR="00FE69EF" w:rsidRPr="00FE69EF" w:rsidRDefault="00FE69EF" w:rsidP="008321AF">
            <w:pPr>
              <w:rPr>
                <w:rFonts w:ascii="Times New Roman" w:eastAsia="Times New Roman" w:hAnsi="Times New Roman"/>
                <w:iCs/>
                <w:color w:val="000000" w:themeColor="text1"/>
                <w:sz w:val="28"/>
                <w:szCs w:val="28"/>
                <w:lang w:val="nl-NL"/>
              </w:rPr>
            </w:pPr>
          </w:p>
          <w:p w14:paraId="48821DC4" w14:textId="77777777" w:rsidR="00345735" w:rsidRDefault="00345735" w:rsidP="008321AF">
            <w:pPr>
              <w:rPr>
                <w:rFonts w:ascii="Times New Roman" w:eastAsia="Times New Roman" w:hAnsi="Times New Roman"/>
                <w:iCs/>
                <w:color w:val="000000" w:themeColor="text1"/>
                <w:sz w:val="28"/>
                <w:szCs w:val="28"/>
                <w:lang w:val="nl-NL"/>
              </w:rPr>
            </w:pPr>
            <w:r w:rsidRPr="00FE69EF">
              <w:rPr>
                <w:rFonts w:ascii="Times New Roman" w:eastAsia="Times New Roman" w:hAnsi="Times New Roman"/>
                <w:iCs/>
                <w:color w:val="000000" w:themeColor="text1"/>
                <w:sz w:val="28"/>
                <w:szCs w:val="28"/>
                <w:lang w:val="nl-NL"/>
              </w:rPr>
              <w:t xml:space="preserve">- Trẻ </w:t>
            </w:r>
            <w:r w:rsidR="00FE69EF">
              <w:rPr>
                <w:rFonts w:ascii="Times New Roman" w:eastAsia="Times New Roman" w:hAnsi="Times New Roman"/>
                <w:iCs/>
                <w:color w:val="000000" w:themeColor="text1"/>
                <w:sz w:val="28"/>
                <w:szCs w:val="28"/>
                <w:lang w:val="nl-NL"/>
              </w:rPr>
              <w:t>hát</w:t>
            </w:r>
          </w:p>
          <w:p w14:paraId="42BCC557" w14:textId="77777777" w:rsidR="00FE69EF" w:rsidRDefault="00FE69EF" w:rsidP="008321AF">
            <w:pPr>
              <w:rPr>
                <w:rFonts w:ascii="Times New Roman" w:eastAsia="Times New Roman" w:hAnsi="Times New Roman"/>
                <w:iCs/>
                <w:color w:val="000000" w:themeColor="text1"/>
                <w:sz w:val="28"/>
                <w:szCs w:val="28"/>
                <w:lang w:val="nl-NL"/>
              </w:rPr>
            </w:pPr>
          </w:p>
          <w:p w14:paraId="5EEB6BFA" w14:textId="77777777" w:rsidR="00FE69EF" w:rsidRPr="00FE69EF" w:rsidRDefault="00FE69EF" w:rsidP="008321AF">
            <w:pPr>
              <w:rPr>
                <w:rFonts w:ascii="Times New Roman" w:eastAsia="Times New Roman" w:hAnsi="Times New Roman"/>
                <w:iCs/>
                <w:color w:val="000000" w:themeColor="text1"/>
                <w:sz w:val="28"/>
                <w:szCs w:val="28"/>
                <w:lang w:val="nl-NL"/>
              </w:rPr>
            </w:pPr>
          </w:p>
          <w:p w14:paraId="089A39B4" w14:textId="77777777" w:rsidR="00345735" w:rsidRDefault="00345735" w:rsidP="008321AF">
            <w:pPr>
              <w:rPr>
                <w:rFonts w:ascii="Times New Roman" w:eastAsia="Times New Roman" w:hAnsi="Times New Roman"/>
                <w:iCs/>
                <w:color w:val="000000" w:themeColor="text1"/>
                <w:sz w:val="28"/>
                <w:szCs w:val="28"/>
                <w:lang w:val="nl-NL"/>
              </w:rPr>
            </w:pPr>
            <w:r w:rsidRPr="00FE69EF">
              <w:rPr>
                <w:rFonts w:ascii="Times New Roman" w:eastAsia="Times New Roman" w:hAnsi="Times New Roman"/>
                <w:iCs/>
                <w:color w:val="000000" w:themeColor="text1"/>
                <w:sz w:val="28"/>
                <w:szCs w:val="28"/>
                <w:lang w:val="nl-NL"/>
              </w:rPr>
              <w:t>- Trẻ lên vận động</w:t>
            </w:r>
          </w:p>
          <w:p w14:paraId="1FA466BD" w14:textId="77777777" w:rsidR="00FE69EF" w:rsidRPr="00FE69EF" w:rsidRDefault="00FE69EF" w:rsidP="008321AF">
            <w:pPr>
              <w:rPr>
                <w:rFonts w:ascii="Times New Roman" w:eastAsia="Times New Roman" w:hAnsi="Times New Roman"/>
                <w:iCs/>
                <w:color w:val="000000" w:themeColor="text1"/>
                <w:sz w:val="28"/>
                <w:szCs w:val="28"/>
                <w:lang w:val="nl-NL"/>
              </w:rPr>
            </w:pPr>
          </w:p>
          <w:p w14:paraId="01062AEB" w14:textId="77777777" w:rsidR="00345735" w:rsidRPr="00FE69EF" w:rsidRDefault="00345735" w:rsidP="008321AF">
            <w:pPr>
              <w:rPr>
                <w:rFonts w:ascii="Times New Roman" w:eastAsia="Times New Roman" w:hAnsi="Times New Roman"/>
                <w:iCs/>
                <w:color w:val="000000" w:themeColor="text1"/>
                <w:sz w:val="28"/>
                <w:szCs w:val="28"/>
                <w:lang w:val="nl-NL"/>
              </w:rPr>
            </w:pPr>
            <w:r w:rsidRPr="00FE69EF">
              <w:rPr>
                <w:rFonts w:ascii="Times New Roman" w:eastAsia="Times New Roman" w:hAnsi="Times New Roman"/>
                <w:iCs/>
                <w:color w:val="000000" w:themeColor="text1"/>
                <w:sz w:val="28"/>
                <w:szCs w:val="28"/>
                <w:lang w:val="nl-NL"/>
              </w:rPr>
              <w:t>- Trẻ quan sát</w:t>
            </w:r>
          </w:p>
          <w:p w14:paraId="64A92D12" w14:textId="77777777" w:rsidR="00345735" w:rsidRPr="00FE69EF" w:rsidRDefault="00345735" w:rsidP="008321AF">
            <w:pPr>
              <w:rPr>
                <w:rFonts w:ascii="Times New Roman" w:eastAsia="Times New Roman" w:hAnsi="Times New Roman"/>
                <w:iCs/>
                <w:color w:val="000000" w:themeColor="text1"/>
                <w:sz w:val="28"/>
                <w:szCs w:val="28"/>
                <w:lang w:val="nl-NL"/>
              </w:rPr>
            </w:pPr>
          </w:p>
          <w:p w14:paraId="4932F21E" w14:textId="77777777" w:rsidR="00FE69EF" w:rsidRPr="00FE69EF" w:rsidRDefault="00FE69EF" w:rsidP="00FE69E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427F4164" w14:textId="77777777" w:rsidR="00345735" w:rsidRPr="00FE69EF" w:rsidRDefault="00345735" w:rsidP="008321AF">
            <w:pPr>
              <w:rPr>
                <w:rFonts w:ascii="Times New Roman" w:eastAsia="Times New Roman" w:hAnsi="Times New Roman"/>
                <w:iCs/>
                <w:color w:val="000000" w:themeColor="text1"/>
                <w:sz w:val="28"/>
                <w:szCs w:val="28"/>
                <w:lang w:val="nl-NL"/>
              </w:rPr>
            </w:pPr>
          </w:p>
          <w:p w14:paraId="26FC60A9" w14:textId="77777777" w:rsidR="00345735" w:rsidRPr="00FE69EF" w:rsidRDefault="00345735" w:rsidP="008321AF">
            <w:pPr>
              <w:rPr>
                <w:rFonts w:ascii="Times New Roman" w:eastAsia="Times New Roman" w:hAnsi="Times New Roman"/>
                <w:iCs/>
                <w:color w:val="000000" w:themeColor="text1"/>
                <w:sz w:val="28"/>
                <w:szCs w:val="28"/>
                <w:lang w:val="nl-NL"/>
              </w:rPr>
            </w:pPr>
          </w:p>
          <w:p w14:paraId="3B150A3D" w14:textId="77777777" w:rsidR="00345735" w:rsidRPr="00FE69EF"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lắng </w:t>
            </w:r>
            <w:r>
              <w:rPr>
                <w:rFonts w:ascii="Times New Roman" w:eastAsia="Times New Roman" w:hAnsi="Times New Roman"/>
                <w:iCs/>
                <w:color w:val="000000" w:themeColor="text1"/>
                <w:sz w:val="28"/>
                <w:szCs w:val="28"/>
                <w:lang w:val="nl-NL"/>
              </w:rPr>
              <w:lastRenderedPageBreak/>
              <w:t>nghe</w:t>
            </w:r>
          </w:p>
          <w:p w14:paraId="31368DA5" w14:textId="77777777" w:rsidR="00345735" w:rsidRPr="00FE69EF" w:rsidRDefault="00345735" w:rsidP="008321AF">
            <w:pPr>
              <w:rPr>
                <w:rFonts w:ascii="Times New Roman" w:eastAsia="Times New Roman" w:hAnsi="Times New Roman"/>
                <w:iCs/>
                <w:color w:val="000000" w:themeColor="text1"/>
                <w:sz w:val="28"/>
                <w:szCs w:val="28"/>
                <w:lang w:val="nl-NL"/>
              </w:rPr>
            </w:pPr>
          </w:p>
          <w:p w14:paraId="14E4B15C" w14:textId="77777777" w:rsidR="00345735" w:rsidRDefault="00345735" w:rsidP="008321AF">
            <w:pPr>
              <w:rPr>
                <w:rFonts w:ascii="Times New Roman" w:eastAsia="Times New Roman" w:hAnsi="Times New Roman"/>
                <w:iCs/>
                <w:color w:val="000000" w:themeColor="text1"/>
                <w:sz w:val="28"/>
                <w:szCs w:val="28"/>
                <w:lang w:val="nl-NL"/>
              </w:rPr>
            </w:pPr>
          </w:p>
          <w:p w14:paraId="2474D5AA" w14:textId="77777777" w:rsidR="00FE69EF" w:rsidRDefault="00FE69EF" w:rsidP="008321AF">
            <w:pPr>
              <w:rPr>
                <w:rFonts w:ascii="Times New Roman" w:eastAsia="Times New Roman" w:hAnsi="Times New Roman"/>
                <w:iCs/>
                <w:color w:val="000000" w:themeColor="text1"/>
                <w:sz w:val="28"/>
                <w:szCs w:val="28"/>
                <w:lang w:val="nl-NL"/>
              </w:rPr>
            </w:pPr>
          </w:p>
          <w:p w14:paraId="313599EC" w14:textId="77777777" w:rsidR="00FE69EF" w:rsidRDefault="00FE69EF" w:rsidP="008321AF">
            <w:pPr>
              <w:rPr>
                <w:rFonts w:ascii="Times New Roman" w:eastAsia="Times New Roman" w:hAnsi="Times New Roman"/>
                <w:iCs/>
                <w:color w:val="000000" w:themeColor="text1"/>
                <w:sz w:val="28"/>
                <w:szCs w:val="28"/>
                <w:lang w:val="nl-NL"/>
              </w:rPr>
            </w:pPr>
          </w:p>
          <w:p w14:paraId="705ED14B" w14:textId="77777777" w:rsidR="00345735" w:rsidRPr="00FE69EF"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00900CEE" w14:textId="77777777" w:rsidR="00345735" w:rsidRPr="00FE69EF" w:rsidRDefault="00345735" w:rsidP="008321AF">
            <w:pPr>
              <w:rPr>
                <w:rFonts w:ascii="Times New Roman" w:eastAsia="Times New Roman" w:hAnsi="Times New Roman"/>
                <w:color w:val="000000" w:themeColor="text1"/>
                <w:sz w:val="28"/>
                <w:szCs w:val="28"/>
                <w:lang w:val="nl-NL"/>
              </w:rPr>
            </w:pPr>
            <w:r w:rsidRPr="00FE69EF">
              <w:rPr>
                <w:rFonts w:ascii="Times New Roman" w:eastAsia="Times New Roman" w:hAnsi="Times New Roman"/>
                <w:color w:val="000000" w:themeColor="text1"/>
                <w:sz w:val="28"/>
                <w:szCs w:val="28"/>
                <w:lang w:val="nl-NL"/>
              </w:rPr>
              <w:t>- Trẻ lắng nghe</w:t>
            </w:r>
          </w:p>
          <w:p w14:paraId="314CC27B" w14:textId="77777777" w:rsidR="00345735" w:rsidRPr="00FE69EF" w:rsidRDefault="00345735" w:rsidP="008321AF">
            <w:pPr>
              <w:rPr>
                <w:rFonts w:ascii="Times New Roman" w:eastAsia="Times New Roman" w:hAnsi="Times New Roman"/>
                <w:color w:val="000000" w:themeColor="text1"/>
                <w:sz w:val="28"/>
                <w:szCs w:val="28"/>
                <w:lang w:val="nl-NL"/>
              </w:rPr>
            </w:pPr>
            <w:r w:rsidRPr="00FE69EF">
              <w:rPr>
                <w:rFonts w:ascii="Times New Roman" w:eastAsia="Times New Roman" w:hAnsi="Times New Roman"/>
                <w:color w:val="000000" w:themeColor="text1"/>
                <w:sz w:val="28"/>
                <w:szCs w:val="28"/>
                <w:lang w:val="nl-NL"/>
              </w:rPr>
              <w:t>- Trẻ tham gia trò chơi</w:t>
            </w:r>
          </w:p>
          <w:p w14:paraId="68CDAF1D" w14:textId="77777777" w:rsidR="00345735" w:rsidRPr="00FE69EF" w:rsidRDefault="00FE69EF" w:rsidP="008321AF">
            <w:pPr>
              <w:rPr>
                <w:rFonts w:ascii="Times New Roman" w:eastAsia="Times New Roman" w:hAnsi="Times New Roman"/>
                <w:iCs/>
                <w:color w:val="000000" w:themeColor="text1"/>
                <w:sz w:val="28"/>
                <w:szCs w:val="28"/>
                <w:lang w:val="nl-NL"/>
              </w:rPr>
            </w:pPr>
            <w:r>
              <w:rPr>
                <w:rFonts w:ascii="Times New Roman" w:eastAsia="Times New Roman" w:hAnsi="Times New Roman"/>
                <w:color w:val="000000" w:themeColor="text1"/>
                <w:sz w:val="28"/>
                <w:szCs w:val="28"/>
                <w:lang w:val="nl-NL"/>
              </w:rPr>
              <w:t>-Trẻ đi ra ng</w:t>
            </w:r>
            <w:r w:rsidR="00345735" w:rsidRPr="00FE69EF">
              <w:rPr>
                <w:rFonts w:ascii="Times New Roman" w:eastAsia="Times New Roman" w:hAnsi="Times New Roman"/>
                <w:color w:val="000000" w:themeColor="text1"/>
                <w:sz w:val="28"/>
                <w:szCs w:val="28"/>
                <w:lang w:val="nl-NL"/>
              </w:rPr>
              <w:t>oài</w:t>
            </w:r>
          </w:p>
        </w:tc>
      </w:tr>
      <w:tr w:rsidR="00345735" w:rsidRPr="006664BD" w14:paraId="21191758" w14:textId="77777777" w:rsidTr="008321AF">
        <w:tc>
          <w:tcPr>
            <w:tcW w:w="1638" w:type="dxa"/>
          </w:tcPr>
          <w:p w14:paraId="38755097" w14:textId="77777777" w:rsidR="00345735" w:rsidRPr="006664BD" w:rsidRDefault="00345735" w:rsidP="008321AF">
            <w:pPr>
              <w:rPr>
                <w:rFonts w:ascii="Times New Roman" w:eastAsia="Times New Roman" w:hAnsi="Times New Roman"/>
                <w:b/>
                <w:bCs/>
                <w:iCs/>
                <w:color w:val="000000" w:themeColor="text1"/>
                <w:sz w:val="28"/>
                <w:szCs w:val="28"/>
                <w:lang w:val="nl-NL"/>
              </w:rPr>
            </w:pPr>
            <w:r w:rsidRPr="006664BD">
              <w:rPr>
                <w:rFonts w:ascii="Times New Roman" w:eastAsia="Times New Roman" w:hAnsi="Times New Roman"/>
                <w:b/>
                <w:bCs/>
                <w:iCs/>
                <w:color w:val="000000" w:themeColor="text1"/>
                <w:sz w:val="28"/>
                <w:szCs w:val="28"/>
                <w:lang w:val="nl-NL"/>
              </w:rPr>
              <w:lastRenderedPageBreak/>
              <w:t>Hoạt động ngoài trời:</w:t>
            </w:r>
          </w:p>
          <w:p w14:paraId="07A181DB" w14:textId="77777777" w:rsidR="00345735" w:rsidRPr="006664BD" w:rsidRDefault="00345735" w:rsidP="008321AF">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t xml:space="preserve">- </w:t>
            </w:r>
            <w:r w:rsidR="00FE69EF">
              <w:rPr>
                <w:rFonts w:ascii="Times New Roman" w:eastAsia="Times New Roman" w:hAnsi="Times New Roman"/>
                <w:i/>
                <w:color w:val="000000" w:themeColor="text1"/>
                <w:sz w:val="28"/>
                <w:szCs w:val="28"/>
                <w:lang w:val="pt-BR"/>
              </w:rPr>
              <w:t>Chăm sóc bồn hoa</w:t>
            </w:r>
          </w:p>
          <w:p w14:paraId="59FF6F98" w14:textId="77777777" w:rsidR="00345735" w:rsidRPr="006664BD" w:rsidRDefault="00345735" w:rsidP="008321AF">
            <w:pPr>
              <w:rPr>
                <w:rFonts w:ascii="Times New Roman" w:eastAsia="Times New Roman" w:hAnsi="Times New Roman"/>
                <w:i/>
                <w:color w:val="000000" w:themeColor="text1"/>
                <w:sz w:val="28"/>
                <w:szCs w:val="28"/>
                <w:lang w:val="pt-BR"/>
              </w:rPr>
            </w:pPr>
          </w:p>
          <w:p w14:paraId="37690D89" w14:textId="77777777" w:rsidR="00345735" w:rsidRPr="006664BD" w:rsidRDefault="00345735" w:rsidP="008321AF">
            <w:pPr>
              <w:rPr>
                <w:rFonts w:ascii="Times New Roman" w:eastAsia="Times New Roman" w:hAnsi="Times New Roman"/>
                <w:i/>
                <w:color w:val="000000" w:themeColor="text1"/>
                <w:sz w:val="28"/>
                <w:szCs w:val="28"/>
                <w:lang w:val="pt-BR"/>
              </w:rPr>
            </w:pPr>
          </w:p>
          <w:p w14:paraId="54390926" w14:textId="77777777" w:rsidR="00345735" w:rsidRPr="006664BD" w:rsidRDefault="00345735" w:rsidP="008321AF">
            <w:pPr>
              <w:rPr>
                <w:rFonts w:ascii="Times New Roman" w:eastAsia="Times New Roman" w:hAnsi="Times New Roman"/>
                <w:i/>
                <w:color w:val="000000" w:themeColor="text1"/>
                <w:sz w:val="28"/>
                <w:szCs w:val="28"/>
                <w:lang w:val="pt-BR"/>
              </w:rPr>
            </w:pPr>
          </w:p>
          <w:p w14:paraId="2B20E27A" w14:textId="77777777" w:rsidR="00345735" w:rsidRDefault="00345735" w:rsidP="008321AF">
            <w:pPr>
              <w:rPr>
                <w:rFonts w:ascii="Times New Roman" w:eastAsia="Times New Roman" w:hAnsi="Times New Roman"/>
                <w:i/>
                <w:color w:val="000000" w:themeColor="text1"/>
                <w:sz w:val="28"/>
                <w:szCs w:val="28"/>
                <w:lang w:val="pt-BR"/>
              </w:rPr>
            </w:pPr>
          </w:p>
          <w:p w14:paraId="279D3CD6" w14:textId="77777777" w:rsidR="00524A5E" w:rsidRDefault="00524A5E" w:rsidP="008321AF">
            <w:pPr>
              <w:rPr>
                <w:rFonts w:ascii="Times New Roman" w:eastAsia="Times New Roman" w:hAnsi="Times New Roman"/>
                <w:i/>
                <w:color w:val="000000" w:themeColor="text1"/>
                <w:sz w:val="28"/>
                <w:szCs w:val="28"/>
                <w:lang w:val="pt-BR"/>
              </w:rPr>
            </w:pPr>
          </w:p>
          <w:p w14:paraId="5633A167" w14:textId="77777777" w:rsidR="00524A5E" w:rsidRDefault="00524A5E" w:rsidP="008321AF">
            <w:pPr>
              <w:rPr>
                <w:rFonts w:ascii="Times New Roman" w:eastAsia="Times New Roman" w:hAnsi="Times New Roman"/>
                <w:i/>
                <w:color w:val="000000" w:themeColor="text1"/>
                <w:sz w:val="28"/>
                <w:szCs w:val="28"/>
                <w:lang w:val="pt-BR"/>
              </w:rPr>
            </w:pPr>
          </w:p>
          <w:p w14:paraId="15C3C716" w14:textId="77777777" w:rsidR="00524A5E" w:rsidRDefault="00524A5E" w:rsidP="008321AF">
            <w:pPr>
              <w:rPr>
                <w:rFonts w:ascii="Times New Roman" w:eastAsia="Times New Roman" w:hAnsi="Times New Roman"/>
                <w:i/>
                <w:color w:val="000000" w:themeColor="text1"/>
                <w:sz w:val="28"/>
                <w:szCs w:val="28"/>
                <w:lang w:val="pt-BR"/>
              </w:rPr>
            </w:pPr>
          </w:p>
          <w:p w14:paraId="12B9423B" w14:textId="77777777" w:rsidR="00524A5E" w:rsidRDefault="00524A5E" w:rsidP="008321AF">
            <w:pPr>
              <w:rPr>
                <w:rFonts w:ascii="Times New Roman" w:eastAsia="Times New Roman" w:hAnsi="Times New Roman"/>
                <w:i/>
                <w:color w:val="000000" w:themeColor="text1"/>
                <w:sz w:val="28"/>
                <w:szCs w:val="28"/>
                <w:lang w:val="pt-BR"/>
              </w:rPr>
            </w:pPr>
          </w:p>
          <w:p w14:paraId="682E7D7D" w14:textId="77777777" w:rsidR="00524A5E" w:rsidRPr="006664BD" w:rsidRDefault="00524A5E" w:rsidP="008321AF">
            <w:pPr>
              <w:rPr>
                <w:rFonts w:ascii="Times New Roman" w:eastAsia="Times New Roman" w:hAnsi="Times New Roman"/>
                <w:i/>
                <w:color w:val="000000" w:themeColor="text1"/>
                <w:sz w:val="28"/>
                <w:szCs w:val="28"/>
                <w:lang w:val="pt-BR"/>
              </w:rPr>
            </w:pPr>
          </w:p>
          <w:p w14:paraId="5A911D1E" w14:textId="77777777" w:rsidR="00345735" w:rsidRPr="006664BD" w:rsidRDefault="00345735" w:rsidP="008321AF">
            <w:pPr>
              <w:rPr>
                <w:rFonts w:ascii="Times New Roman" w:eastAsia="Times New Roman" w:hAnsi="Times New Roman"/>
                <w:i/>
                <w:color w:val="000000" w:themeColor="text1"/>
                <w:sz w:val="28"/>
                <w:szCs w:val="28"/>
                <w:lang w:val="pt-BR"/>
              </w:rPr>
            </w:pPr>
          </w:p>
          <w:p w14:paraId="0C16F9A5" w14:textId="77777777" w:rsidR="00345735" w:rsidRPr="006664BD" w:rsidRDefault="00345735" w:rsidP="008321AF">
            <w:pPr>
              <w:rPr>
                <w:rFonts w:ascii="Times New Roman" w:eastAsia="Times New Roman" w:hAnsi="Times New Roman"/>
                <w:i/>
                <w:color w:val="000000" w:themeColor="text1"/>
                <w:sz w:val="28"/>
                <w:szCs w:val="28"/>
                <w:lang w:val="pt-BR"/>
              </w:rPr>
            </w:pPr>
            <w:r w:rsidRPr="006664BD">
              <w:rPr>
                <w:rFonts w:ascii="Times New Roman" w:eastAsia="Times New Roman" w:hAnsi="Times New Roman"/>
                <w:i/>
                <w:color w:val="000000" w:themeColor="text1"/>
                <w:sz w:val="28"/>
                <w:szCs w:val="28"/>
                <w:lang w:val="pt-BR"/>
              </w:rPr>
              <w:lastRenderedPageBreak/>
              <w:t xml:space="preserve">- TCVĐ: </w:t>
            </w:r>
            <w:r w:rsidR="00FE69EF">
              <w:rPr>
                <w:rFonts w:ascii="Times New Roman" w:eastAsia="Times New Roman" w:hAnsi="Times New Roman"/>
                <w:i/>
                <w:color w:val="000000" w:themeColor="text1"/>
                <w:sz w:val="28"/>
                <w:szCs w:val="28"/>
                <w:lang w:val="pt-BR"/>
              </w:rPr>
              <w:t>Đuổi bóng</w:t>
            </w:r>
          </w:p>
          <w:p w14:paraId="6873D813" w14:textId="77777777" w:rsidR="00345735" w:rsidRPr="006664BD" w:rsidRDefault="00345735" w:rsidP="008321AF">
            <w:pPr>
              <w:rPr>
                <w:rFonts w:ascii="Times New Roman" w:eastAsia="Times New Roman" w:hAnsi="Times New Roman"/>
                <w:i/>
                <w:color w:val="000000" w:themeColor="text1"/>
                <w:sz w:val="28"/>
                <w:szCs w:val="28"/>
              </w:rPr>
            </w:pPr>
          </w:p>
          <w:p w14:paraId="3F354664" w14:textId="77777777" w:rsidR="00345735" w:rsidRPr="006664BD" w:rsidRDefault="00345735" w:rsidP="008321AF">
            <w:pPr>
              <w:rPr>
                <w:rFonts w:ascii="Times New Roman" w:eastAsia="Times New Roman" w:hAnsi="Times New Roman"/>
                <w:i/>
                <w:color w:val="000000" w:themeColor="text1"/>
                <w:sz w:val="28"/>
                <w:szCs w:val="28"/>
              </w:rPr>
            </w:pPr>
          </w:p>
          <w:p w14:paraId="79DA3CF9" w14:textId="77777777" w:rsidR="00345735" w:rsidRPr="006664BD" w:rsidRDefault="00345735" w:rsidP="008321AF">
            <w:pPr>
              <w:rPr>
                <w:rFonts w:ascii="Times New Roman" w:eastAsia="Times New Roman" w:hAnsi="Times New Roman"/>
                <w:color w:val="000000" w:themeColor="text1"/>
                <w:sz w:val="28"/>
                <w:szCs w:val="28"/>
                <w:lang w:val="vi-VN"/>
              </w:rPr>
            </w:pPr>
            <w:r w:rsidRPr="006664BD">
              <w:rPr>
                <w:rFonts w:ascii="Times New Roman" w:eastAsia="Times New Roman" w:hAnsi="Times New Roman"/>
                <w:i/>
                <w:color w:val="000000" w:themeColor="text1"/>
                <w:sz w:val="28"/>
                <w:szCs w:val="28"/>
                <w:lang w:val="pt-BR"/>
              </w:rPr>
              <w:t>- Chơi tự chọn</w:t>
            </w:r>
            <w:r w:rsidRPr="006664BD">
              <w:rPr>
                <w:rFonts w:ascii="Times New Roman" w:eastAsia="Times New Roman" w:hAnsi="Times New Roman"/>
                <w:color w:val="000000" w:themeColor="text1"/>
                <w:sz w:val="28"/>
                <w:szCs w:val="28"/>
                <w:lang w:val="pt-BR"/>
              </w:rPr>
              <w:t>.</w:t>
            </w:r>
          </w:p>
          <w:p w14:paraId="446203B5" w14:textId="77777777" w:rsidR="00345735" w:rsidRPr="006664BD" w:rsidRDefault="00345735" w:rsidP="008321AF">
            <w:pPr>
              <w:rPr>
                <w:rFonts w:ascii="Times New Roman" w:eastAsia="Times New Roman" w:hAnsi="Times New Roman"/>
                <w:color w:val="000000" w:themeColor="text1"/>
                <w:sz w:val="28"/>
                <w:szCs w:val="28"/>
                <w:lang w:val="pt-BR"/>
              </w:rPr>
            </w:pPr>
          </w:p>
          <w:p w14:paraId="7F351C47" w14:textId="77777777" w:rsidR="00345735" w:rsidRPr="006664BD" w:rsidRDefault="00345735" w:rsidP="008321AF">
            <w:pPr>
              <w:rPr>
                <w:rFonts w:ascii="Times New Roman" w:eastAsia="Times New Roman" w:hAnsi="Times New Roman"/>
                <w:i/>
                <w:color w:val="000000" w:themeColor="text1"/>
                <w:sz w:val="28"/>
                <w:szCs w:val="28"/>
                <w:lang w:val="nl-NL"/>
              </w:rPr>
            </w:pPr>
          </w:p>
        </w:tc>
        <w:tc>
          <w:tcPr>
            <w:tcW w:w="2577" w:type="dxa"/>
          </w:tcPr>
          <w:p w14:paraId="338AD4B8" w14:textId="77777777" w:rsidR="00345735" w:rsidRPr="006664BD" w:rsidRDefault="00345735" w:rsidP="008321AF">
            <w:pPr>
              <w:rPr>
                <w:rFonts w:ascii="Times New Roman" w:hAnsi="Times New Roman"/>
                <w:color w:val="000000" w:themeColor="text1"/>
                <w:sz w:val="28"/>
                <w:szCs w:val="28"/>
              </w:rPr>
            </w:pPr>
            <w:r w:rsidRPr="006664BD">
              <w:rPr>
                <w:rFonts w:ascii="Times New Roman" w:hAnsi="Times New Roman"/>
                <w:b/>
                <w:bCs/>
                <w:color w:val="000000" w:themeColor="text1"/>
                <w:sz w:val="28"/>
                <w:szCs w:val="28"/>
              </w:rPr>
              <w:lastRenderedPageBreak/>
              <w:t>* Kiến thức:</w:t>
            </w:r>
          </w:p>
          <w:p w14:paraId="700F534F" w14:textId="77777777" w:rsidR="00345735" w:rsidRDefault="00345735" w:rsidP="008321AF">
            <w:pPr>
              <w:rPr>
                <w:rFonts w:ascii="Times New Roman" w:hAnsi="Times New Roman"/>
                <w:sz w:val="28"/>
                <w:szCs w:val="28"/>
              </w:rPr>
            </w:pPr>
            <w:r>
              <w:rPr>
                <w:rFonts w:ascii="Times New Roman" w:hAnsi="Times New Roman"/>
                <w:sz w:val="28"/>
                <w:szCs w:val="28"/>
              </w:rPr>
              <w:t xml:space="preserve">- </w:t>
            </w:r>
            <w:r w:rsidRPr="006664BD">
              <w:rPr>
                <w:rFonts w:ascii="Times New Roman" w:hAnsi="Times New Roman"/>
                <w:sz w:val="28"/>
                <w:szCs w:val="28"/>
              </w:rPr>
              <w:t xml:space="preserve">Trẻ biết </w:t>
            </w:r>
            <w:r w:rsidR="00FE69EF">
              <w:rPr>
                <w:rFonts w:ascii="Times New Roman" w:hAnsi="Times New Roman"/>
                <w:sz w:val="28"/>
                <w:szCs w:val="28"/>
              </w:rPr>
              <w:t>cách chăm sóc vườn hoa</w:t>
            </w:r>
          </w:p>
          <w:p w14:paraId="16FBEDF2" w14:textId="77777777" w:rsidR="00345735" w:rsidRPr="006664BD" w:rsidRDefault="00345735" w:rsidP="008321AF">
            <w:pPr>
              <w:rPr>
                <w:rFonts w:ascii="Times New Roman" w:hAnsi="Times New Roman"/>
                <w:sz w:val="28"/>
                <w:szCs w:val="28"/>
              </w:rPr>
            </w:pPr>
            <w:r>
              <w:rPr>
                <w:rFonts w:ascii="Times New Roman" w:hAnsi="Times New Roman"/>
                <w:sz w:val="28"/>
                <w:szCs w:val="28"/>
              </w:rPr>
              <w:t>- Trẻ biết cách chơi và luật chơi của TCVĐ và chơi tự chọn</w:t>
            </w:r>
          </w:p>
          <w:p w14:paraId="59E41449" w14:textId="77777777" w:rsidR="00345735" w:rsidRPr="006664BD" w:rsidRDefault="00345735" w:rsidP="008321AF">
            <w:pPr>
              <w:rPr>
                <w:rFonts w:ascii="Times New Roman" w:hAnsi="Times New Roman"/>
                <w:sz w:val="28"/>
                <w:szCs w:val="28"/>
              </w:rPr>
            </w:pPr>
            <w:r w:rsidRPr="006664BD">
              <w:rPr>
                <w:rFonts w:ascii="Times New Roman" w:hAnsi="Times New Roman"/>
                <w:b/>
                <w:bCs/>
                <w:sz w:val="28"/>
                <w:szCs w:val="28"/>
              </w:rPr>
              <w:t>* Kĩ năng:</w:t>
            </w:r>
            <w:r w:rsidRPr="006664BD">
              <w:rPr>
                <w:rFonts w:ascii="Times New Roman" w:hAnsi="Times New Roman"/>
                <w:sz w:val="28"/>
                <w:szCs w:val="28"/>
              </w:rPr>
              <w:t xml:space="preserve"> Rèn kĩ năng quan sát phát triển ngôn ngữ.</w:t>
            </w:r>
            <w:r>
              <w:rPr>
                <w:rFonts w:ascii="Times New Roman" w:hAnsi="Times New Roman"/>
                <w:sz w:val="28"/>
                <w:szCs w:val="28"/>
              </w:rPr>
              <w:t xml:space="preserve"> Rèn kỹ năng vận động cho trẻ</w:t>
            </w:r>
          </w:p>
          <w:p w14:paraId="1DEB1747" w14:textId="77777777" w:rsidR="00345735" w:rsidRPr="006664BD" w:rsidRDefault="00345735" w:rsidP="008321AF">
            <w:pPr>
              <w:rPr>
                <w:rFonts w:ascii="Times New Roman" w:hAnsi="Times New Roman"/>
                <w:sz w:val="28"/>
                <w:szCs w:val="28"/>
              </w:rPr>
            </w:pPr>
            <w:r w:rsidRPr="006664BD">
              <w:rPr>
                <w:rFonts w:ascii="Times New Roman" w:hAnsi="Times New Roman"/>
                <w:b/>
                <w:bCs/>
                <w:sz w:val="28"/>
                <w:szCs w:val="28"/>
              </w:rPr>
              <w:t>* Thái độ :</w:t>
            </w:r>
            <w:r w:rsidRPr="006664BD">
              <w:rPr>
                <w:rFonts w:ascii="Times New Roman" w:hAnsi="Times New Roman"/>
                <w:sz w:val="28"/>
                <w:szCs w:val="28"/>
              </w:rPr>
              <w:t xml:space="preserve">Giáo dục trẻ ý thức trong giờ </w:t>
            </w:r>
            <w:r w:rsidRPr="006664BD">
              <w:rPr>
                <w:rFonts w:ascii="Times New Roman" w:hAnsi="Times New Roman"/>
                <w:sz w:val="28"/>
                <w:szCs w:val="28"/>
              </w:rPr>
              <w:lastRenderedPageBreak/>
              <w:t>học.</w:t>
            </w:r>
          </w:p>
          <w:p w14:paraId="5EE8C1B4" w14:textId="77777777" w:rsidR="00345735" w:rsidRPr="006664BD" w:rsidRDefault="00345735" w:rsidP="008321AF">
            <w:pPr>
              <w:shd w:val="clear" w:color="auto" w:fill="FFFFFF"/>
              <w:rPr>
                <w:rFonts w:ascii="Times New Roman" w:eastAsia="Aptos" w:hAnsi="Times New Roman"/>
                <w:b/>
                <w:bCs/>
                <w:color w:val="000000" w:themeColor="text1"/>
                <w:sz w:val="28"/>
                <w:szCs w:val="28"/>
                <w:lang w:val="nl-NL"/>
              </w:rPr>
            </w:pPr>
          </w:p>
        </w:tc>
        <w:tc>
          <w:tcPr>
            <w:tcW w:w="2620" w:type="dxa"/>
          </w:tcPr>
          <w:p w14:paraId="225BF819" w14:textId="77777777" w:rsidR="00345735" w:rsidRPr="006664BD" w:rsidRDefault="00345735" w:rsidP="008321AF">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lastRenderedPageBreak/>
              <w:t>- Địa điểm quan sát</w:t>
            </w:r>
            <w:r w:rsidR="00FE69EF">
              <w:rPr>
                <w:rFonts w:ascii="Times New Roman" w:eastAsia="Times New Roman" w:hAnsi="Times New Roman"/>
                <w:color w:val="000000" w:themeColor="text1"/>
                <w:sz w:val="28"/>
                <w:szCs w:val="28"/>
                <w:lang w:val="pt-BR"/>
              </w:rPr>
              <w:t>: Vườn goa ở sân trường</w:t>
            </w:r>
          </w:p>
          <w:p w14:paraId="3D49AB87" w14:textId="77777777" w:rsidR="00345735" w:rsidRPr="006664BD" w:rsidRDefault="00345735" w:rsidP="008321AF">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Câu hỏi đàm thoại</w:t>
            </w:r>
          </w:p>
          <w:p w14:paraId="4E4628B8" w14:textId="77777777" w:rsidR="00345735" w:rsidRPr="006664BD" w:rsidRDefault="00345735" w:rsidP="008321AF">
            <w:pPr>
              <w:rPr>
                <w:rFonts w:ascii="Times New Roman" w:eastAsia="Times New Roman" w:hAnsi="Times New Roman"/>
                <w:color w:val="000000" w:themeColor="text1"/>
                <w:sz w:val="28"/>
                <w:szCs w:val="28"/>
                <w:lang w:val="pt-BR"/>
              </w:rPr>
            </w:pPr>
          </w:p>
          <w:p w14:paraId="7494EA0A" w14:textId="77777777" w:rsidR="00345735" w:rsidRPr="006664BD" w:rsidRDefault="00345735" w:rsidP="008321AF">
            <w:pPr>
              <w:rPr>
                <w:rFonts w:ascii="Times New Roman" w:eastAsia="Times New Roman" w:hAnsi="Times New Roman"/>
                <w:color w:val="000000" w:themeColor="text1"/>
                <w:sz w:val="28"/>
                <w:szCs w:val="28"/>
                <w:lang w:val="pt-BR"/>
              </w:rPr>
            </w:pPr>
          </w:p>
          <w:p w14:paraId="0FE3819D" w14:textId="77777777" w:rsidR="00345735" w:rsidRPr="006664BD" w:rsidRDefault="00345735" w:rsidP="008321AF">
            <w:pPr>
              <w:rPr>
                <w:rFonts w:ascii="Times New Roman" w:eastAsia="Times New Roman" w:hAnsi="Times New Roman"/>
                <w:color w:val="000000" w:themeColor="text1"/>
                <w:sz w:val="28"/>
                <w:szCs w:val="28"/>
                <w:lang w:val="pt-BR"/>
              </w:rPr>
            </w:pPr>
          </w:p>
          <w:p w14:paraId="25F020CE" w14:textId="77777777" w:rsidR="00345735" w:rsidRPr="006664BD" w:rsidRDefault="00345735" w:rsidP="008321AF">
            <w:pPr>
              <w:rPr>
                <w:rFonts w:ascii="Times New Roman" w:eastAsia="Times New Roman" w:hAnsi="Times New Roman"/>
                <w:color w:val="000000" w:themeColor="text1"/>
                <w:sz w:val="28"/>
                <w:szCs w:val="28"/>
                <w:lang w:val="pt-BR"/>
              </w:rPr>
            </w:pPr>
          </w:p>
          <w:p w14:paraId="08273E3B" w14:textId="77777777" w:rsidR="00345735" w:rsidRPr="006664BD" w:rsidRDefault="00345735" w:rsidP="008321AF">
            <w:pPr>
              <w:rPr>
                <w:rFonts w:ascii="Times New Roman" w:eastAsia="Times New Roman" w:hAnsi="Times New Roman"/>
                <w:color w:val="000000" w:themeColor="text1"/>
                <w:sz w:val="28"/>
                <w:szCs w:val="28"/>
                <w:lang w:val="pt-BR"/>
              </w:rPr>
            </w:pPr>
          </w:p>
          <w:p w14:paraId="648B042B" w14:textId="77777777" w:rsidR="00345735" w:rsidRPr="006664BD" w:rsidRDefault="00345735" w:rsidP="008321AF">
            <w:pPr>
              <w:rPr>
                <w:rFonts w:ascii="Times New Roman" w:eastAsia="Times New Roman" w:hAnsi="Times New Roman"/>
                <w:color w:val="000000" w:themeColor="text1"/>
                <w:sz w:val="28"/>
                <w:szCs w:val="28"/>
                <w:lang w:val="pt-BR"/>
              </w:rPr>
            </w:pPr>
          </w:p>
          <w:p w14:paraId="442BE24D" w14:textId="77777777" w:rsidR="00345735" w:rsidRPr="006664BD" w:rsidRDefault="00345735" w:rsidP="008321AF">
            <w:pPr>
              <w:rPr>
                <w:rFonts w:ascii="Times New Roman" w:eastAsia="Times New Roman" w:hAnsi="Times New Roman"/>
                <w:color w:val="000000" w:themeColor="text1"/>
                <w:sz w:val="28"/>
                <w:szCs w:val="28"/>
                <w:lang w:val="pt-BR"/>
              </w:rPr>
            </w:pPr>
          </w:p>
          <w:p w14:paraId="62958767" w14:textId="77777777" w:rsidR="00345735" w:rsidRDefault="00345735" w:rsidP="008321AF">
            <w:pPr>
              <w:rPr>
                <w:rFonts w:ascii="Times New Roman" w:eastAsia="Times New Roman" w:hAnsi="Times New Roman"/>
                <w:color w:val="000000" w:themeColor="text1"/>
                <w:sz w:val="28"/>
                <w:szCs w:val="28"/>
                <w:lang w:val="pt-BR"/>
              </w:rPr>
            </w:pPr>
          </w:p>
          <w:p w14:paraId="1D7855AF" w14:textId="77777777" w:rsidR="00524A5E" w:rsidRDefault="00524A5E" w:rsidP="008321AF">
            <w:pPr>
              <w:rPr>
                <w:rFonts w:ascii="Times New Roman" w:eastAsia="Times New Roman" w:hAnsi="Times New Roman"/>
                <w:color w:val="000000" w:themeColor="text1"/>
                <w:sz w:val="28"/>
                <w:szCs w:val="28"/>
                <w:lang w:val="pt-BR"/>
              </w:rPr>
            </w:pPr>
          </w:p>
          <w:p w14:paraId="2C7BD731" w14:textId="77777777" w:rsidR="00524A5E" w:rsidRPr="006664BD" w:rsidRDefault="00524A5E" w:rsidP="008321AF">
            <w:pPr>
              <w:rPr>
                <w:rFonts w:ascii="Times New Roman" w:eastAsia="Times New Roman" w:hAnsi="Times New Roman"/>
                <w:color w:val="000000" w:themeColor="text1"/>
                <w:sz w:val="28"/>
                <w:szCs w:val="28"/>
                <w:lang w:val="pt-BR"/>
              </w:rPr>
            </w:pPr>
          </w:p>
          <w:p w14:paraId="25FB4A9E" w14:textId="77777777" w:rsidR="00345735" w:rsidRPr="006664BD" w:rsidRDefault="00345735" w:rsidP="00524A5E">
            <w:pPr>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lastRenderedPageBreak/>
              <w:t xml:space="preserve">- </w:t>
            </w:r>
            <w:r w:rsidR="00524A5E">
              <w:rPr>
                <w:rFonts w:ascii="Times New Roman" w:eastAsia="Times New Roman" w:hAnsi="Times New Roman"/>
                <w:color w:val="000000" w:themeColor="text1"/>
                <w:sz w:val="28"/>
                <w:szCs w:val="28"/>
                <w:lang w:val="pt-BR"/>
              </w:rPr>
              <w:t>15-20 quả bóng</w:t>
            </w:r>
          </w:p>
          <w:p w14:paraId="346A64BE" w14:textId="77777777" w:rsidR="00345735" w:rsidRPr="006664BD" w:rsidRDefault="00345735" w:rsidP="008321AF">
            <w:pPr>
              <w:rPr>
                <w:rFonts w:ascii="Times New Roman" w:eastAsia="Times New Roman" w:hAnsi="Times New Roman"/>
                <w:color w:val="000000" w:themeColor="text1"/>
                <w:sz w:val="28"/>
                <w:szCs w:val="28"/>
                <w:lang w:val="pt-BR"/>
              </w:rPr>
            </w:pPr>
          </w:p>
          <w:p w14:paraId="70A7A297" w14:textId="77777777" w:rsidR="00345735" w:rsidRDefault="00345735" w:rsidP="008321AF">
            <w:pPr>
              <w:rPr>
                <w:rFonts w:ascii="Times New Roman" w:eastAsia="Times New Roman" w:hAnsi="Times New Roman"/>
                <w:color w:val="000000" w:themeColor="text1"/>
                <w:sz w:val="28"/>
                <w:szCs w:val="28"/>
              </w:rPr>
            </w:pPr>
          </w:p>
          <w:p w14:paraId="6A156554" w14:textId="77777777" w:rsidR="00345735" w:rsidRPr="006664BD" w:rsidRDefault="00345735" w:rsidP="008321AF">
            <w:pPr>
              <w:rPr>
                <w:rFonts w:ascii="Times New Roman" w:eastAsia="Times New Roman" w:hAnsi="Times New Roman"/>
                <w:color w:val="000000" w:themeColor="text1"/>
                <w:sz w:val="28"/>
                <w:szCs w:val="28"/>
              </w:rPr>
            </w:pPr>
          </w:p>
          <w:p w14:paraId="51DD25B3" w14:textId="77777777" w:rsidR="00345735" w:rsidRPr="006664BD" w:rsidRDefault="00345735" w:rsidP="008321AF">
            <w:pPr>
              <w:ind w:right="-41"/>
              <w:rPr>
                <w:rFonts w:ascii="Times New Roman" w:eastAsia="Times New Roman" w:hAnsi="Times New Roman"/>
                <w:color w:val="000000" w:themeColor="text1"/>
                <w:sz w:val="28"/>
                <w:szCs w:val="28"/>
                <w:lang w:val="pt-BR"/>
              </w:rPr>
            </w:pPr>
            <w:r w:rsidRPr="006664BD">
              <w:rPr>
                <w:rFonts w:ascii="Times New Roman" w:eastAsia="Times New Roman" w:hAnsi="Times New Roman"/>
                <w:color w:val="000000" w:themeColor="text1"/>
                <w:sz w:val="28"/>
                <w:szCs w:val="28"/>
                <w:lang w:val="pt-BR"/>
              </w:rPr>
              <w:t>- Đồ dùng đồ chơi ngoài trời.</w:t>
            </w:r>
          </w:p>
          <w:p w14:paraId="2BFC2A3B" w14:textId="77777777" w:rsidR="00345735" w:rsidRPr="006664BD" w:rsidRDefault="00345735" w:rsidP="008321AF">
            <w:pPr>
              <w:rPr>
                <w:rFonts w:ascii="Times New Roman" w:eastAsia="Times New Roman" w:hAnsi="Times New Roman"/>
                <w:color w:val="000000" w:themeColor="text1"/>
                <w:sz w:val="28"/>
                <w:szCs w:val="28"/>
                <w:lang w:val="pt-BR"/>
              </w:rPr>
            </w:pPr>
          </w:p>
          <w:p w14:paraId="03ECE9FC" w14:textId="77777777" w:rsidR="00345735" w:rsidRPr="006664BD" w:rsidRDefault="00345735" w:rsidP="008321AF">
            <w:pPr>
              <w:shd w:val="clear" w:color="auto" w:fill="FFFFFF"/>
              <w:rPr>
                <w:rFonts w:ascii="Times New Roman" w:eastAsia="Times New Roman" w:hAnsi="Times New Roman"/>
                <w:b/>
                <w:color w:val="000000" w:themeColor="text1"/>
                <w:sz w:val="28"/>
                <w:szCs w:val="28"/>
                <w:lang w:val="pt-BR"/>
              </w:rPr>
            </w:pPr>
          </w:p>
        </w:tc>
        <w:tc>
          <w:tcPr>
            <w:tcW w:w="5606" w:type="dxa"/>
          </w:tcPr>
          <w:p w14:paraId="32D92624" w14:textId="77777777" w:rsidR="00345735" w:rsidRPr="006664BD" w:rsidRDefault="00345735" w:rsidP="008321AF">
            <w:pPr>
              <w:rPr>
                <w:rFonts w:ascii="Times New Roman" w:hAnsi="Times New Roman"/>
                <w:b/>
                <w:sz w:val="28"/>
                <w:szCs w:val="28"/>
                <w:lang w:val="pt-BR"/>
              </w:rPr>
            </w:pPr>
            <w:r w:rsidRPr="006664BD">
              <w:rPr>
                <w:rFonts w:ascii="Times New Roman" w:hAnsi="Times New Roman"/>
                <w:b/>
                <w:sz w:val="28"/>
                <w:szCs w:val="28"/>
                <w:lang w:val="pt-BR"/>
              </w:rPr>
              <w:lastRenderedPageBreak/>
              <w:t xml:space="preserve">* HĐCCĐ: </w:t>
            </w:r>
            <w:r w:rsidR="00FE69EF">
              <w:rPr>
                <w:rFonts w:ascii="Times New Roman" w:hAnsi="Times New Roman"/>
                <w:b/>
                <w:sz w:val="28"/>
                <w:szCs w:val="28"/>
                <w:lang w:val="pt-BR"/>
              </w:rPr>
              <w:t>Chăm sóc vườn  hoa</w:t>
            </w:r>
          </w:p>
          <w:p w14:paraId="4F98F264" w14:textId="77777777" w:rsidR="00345735" w:rsidRPr="006664BD" w:rsidRDefault="00345735" w:rsidP="008321AF">
            <w:pPr>
              <w:rPr>
                <w:rFonts w:ascii="Times New Roman" w:hAnsi="Times New Roman"/>
                <w:sz w:val="28"/>
                <w:szCs w:val="28"/>
              </w:rPr>
            </w:pPr>
            <w:r>
              <w:rPr>
                <w:rFonts w:ascii="Times New Roman" w:hAnsi="Times New Roman"/>
                <w:sz w:val="28"/>
                <w:szCs w:val="28"/>
              </w:rPr>
              <w:t xml:space="preserve">- </w:t>
            </w:r>
            <w:r w:rsidRPr="006664BD">
              <w:rPr>
                <w:rFonts w:ascii="Times New Roman" w:hAnsi="Times New Roman"/>
                <w:sz w:val="28"/>
                <w:szCs w:val="28"/>
              </w:rPr>
              <w:t xml:space="preserve">Cô cho trẻ </w:t>
            </w:r>
            <w:r w:rsidR="00FE69EF">
              <w:rPr>
                <w:rFonts w:ascii="Times New Roman" w:hAnsi="Times New Roman"/>
                <w:sz w:val="28"/>
                <w:szCs w:val="28"/>
              </w:rPr>
              <w:t>hát bài: Màu hoa</w:t>
            </w:r>
            <w:r w:rsidR="00524A5E">
              <w:rPr>
                <w:rFonts w:ascii="Times New Roman" w:hAnsi="Times New Roman"/>
                <w:sz w:val="28"/>
                <w:szCs w:val="28"/>
              </w:rPr>
              <w:t xml:space="preserve"> và dàm thoại về nội dung bài hát</w:t>
            </w:r>
          </w:p>
          <w:p w14:paraId="3997D2D3" w14:textId="77777777" w:rsidR="00345735" w:rsidRPr="006664BD" w:rsidRDefault="00345735" w:rsidP="008321AF">
            <w:pPr>
              <w:rPr>
                <w:rFonts w:ascii="Times New Roman" w:hAnsi="Times New Roman"/>
                <w:sz w:val="28"/>
                <w:szCs w:val="28"/>
              </w:rPr>
            </w:pPr>
            <w:r w:rsidRPr="006664BD">
              <w:rPr>
                <w:rFonts w:ascii="Times New Roman" w:hAnsi="Times New Roman"/>
                <w:sz w:val="28"/>
                <w:szCs w:val="28"/>
              </w:rPr>
              <w:t xml:space="preserve">- Cho trẻ quan sát </w:t>
            </w:r>
            <w:r w:rsidR="00524A5E">
              <w:rPr>
                <w:rFonts w:ascii="Times New Roman" w:hAnsi="Times New Roman"/>
                <w:sz w:val="28"/>
                <w:szCs w:val="28"/>
              </w:rPr>
              <w:t>vườn hoa</w:t>
            </w:r>
          </w:p>
          <w:p w14:paraId="107FC318" w14:textId="77777777" w:rsidR="00345735" w:rsidRPr="006664BD" w:rsidRDefault="00345735" w:rsidP="008321AF">
            <w:pPr>
              <w:rPr>
                <w:rFonts w:ascii="Times New Roman" w:hAnsi="Times New Roman"/>
                <w:sz w:val="28"/>
                <w:szCs w:val="28"/>
              </w:rPr>
            </w:pPr>
            <w:r w:rsidRPr="006664BD">
              <w:rPr>
                <w:rFonts w:ascii="Times New Roman" w:hAnsi="Times New Roman"/>
                <w:sz w:val="28"/>
                <w:szCs w:val="28"/>
              </w:rPr>
              <w:t>- Cô đặt câu hỏi đàm thoại:</w:t>
            </w:r>
          </w:p>
          <w:p w14:paraId="106C2C6A" w14:textId="77777777" w:rsidR="00345735" w:rsidRPr="006664BD" w:rsidRDefault="00345735" w:rsidP="008321AF">
            <w:pPr>
              <w:rPr>
                <w:rFonts w:ascii="Times New Roman" w:hAnsi="Times New Roman"/>
                <w:sz w:val="28"/>
                <w:szCs w:val="28"/>
              </w:rPr>
            </w:pPr>
            <w:r w:rsidRPr="006664BD">
              <w:rPr>
                <w:rFonts w:ascii="Times New Roman" w:hAnsi="Times New Roman"/>
                <w:sz w:val="28"/>
                <w:szCs w:val="28"/>
              </w:rPr>
              <w:t>+</w:t>
            </w:r>
            <w:r w:rsidR="00524A5E">
              <w:rPr>
                <w:rFonts w:ascii="Times New Roman" w:hAnsi="Times New Roman"/>
                <w:sz w:val="28"/>
                <w:szCs w:val="28"/>
              </w:rPr>
              <w:t xml:space="preserve"> Các con có nhận xét gì về vườn hoa?</w:t>
            </w:r>
          </w:p>
          <w:p w14:paraId="20F096EE" w14:textId="77777777" w:rsidR="00345735" w:rsidRPr="006664BD" w:rsidRDefault="00345735" w:rsidP="00524A5E">
            <w:pPr>
              <w:rPr>
                <w:rFonts w:ascii="Times New Roman" w:hAnsi="Times New Roman"/>
                <w:sz w:val="28"/>
                <w:szCs w:val="28"/>
              </w:rPr>
            </w:pPr>
            <w:r w:rsidRPr="006664BD">
              <w:rPr>
                <w:rFonts w:ascii="Times New Roman" w:hAnsi="Times New Roman"/>
                <w:sz w:val="28"/>
                <w:szCs w:val="28"/>
              </w:rPr>
              <w:t>+</w:t>
            </w:r>
            <w:r w:rsidR="00524A5E">
              <w:rPr>
                <w:rFonts w:ascii="Times New Roman" w:hAnsi="Times New Roman"/>
                <w:sz w:val="28"/>
                <w:szCs w:val="28"/>
              </w:rPr>
              <w:t xml:space="preserve"> Đây là hoa gì? Nó có màu gì?</w:t>
            </w:r>
            <w:r>
              <w:rPr>
                <w:rFonts w:ascii="Times New Roman" w:hAnsi="Times New Roman"/>
                <w:sz w:val="28"/>
                <w:szCs w:val="28"/>
              </w:rPr>
              <w:tab/>
            </w:r>
          </w:p>
          <w:p w14:paraId="48DAF9AF" w14:textId="77777777" w:rsidR="00345735" w:rsidRDefault="00345735" w:rsidP="008321AF">
            <w:pPr>
              <w:rPr>
                <w:rFonts w:ascii="Times New Roman" w:hAnsi="Times New Roman"/>
                <w:sz w:val="28"/>
                <w:szCs w:val="28"/>
              </w:rPr>
            </w:pPr>
            <w:r w:rsidRPr="006664BD">
              <w:rPr>
                <w:rFonts w:ascii="Times New Roman" w:hAnsi="Times New Roman"/>
                <w:sz w:val="28"/>
                <w:szCs w:val="28"/>
              </w:rPr>
              <w:t xml:space="preserve">- </w:t>
            </w:r>
            <w:r w:rsidR="00524A5E">
              <w:rPr>
                <w:rFonts w:ascii="Times New Roman" w:hAnsi="Times New Roman"/>
                <w:sz w:val="28"/>
                <w:szCs w:val="28"/>
              </w:rPr>
              <w:t>Để những bông hoa luôn tươi và nở rộ thì các con cần phải làm gì?</w:t>
            </w:r>
          </w:p>
          <w:p w14:paraId="13A98485" w14:textId="77777777" w:rsidR="00524A5E" w:rsidRPr="006664BD" w:rsidRDefault="00524A5E" w:rsidP="008321AF">
            <w:pPr>
              <w:rPr>
                <w:rFonts w:ascii="Times New Roman" w:hAnsi="Times New Roman"/>
                <w:sz w:val="28"/>
                <w:szCs w:val="28"/>
              </w:rPr>
            </w:pPr>
            <w:r>
              <w:rPr>
                <w:rFonts w:ascii="Times New Roman" w:hAnsi="Times New Roman"/>
                <w:sz w:val="28"/>
                <w:szCs w:val="28"/>
              </w:rPr>
              <w:t>- Cô hướng dẫn trẻ cách chăm sóc bồn hoa: Một nhóm tưới nước, nhặt lá úa, nhổ cỏ, xới đất cho bồn hoa</w:t>
            </w:r>
          </w:p>
          <w:p w14:paraId="694DA2E7" w14:textId="77777777" w:rsidR="00345735" w:rsidRDefault="00345735" w:rsidP="008321AF">
            <w:pPr>
              <w:rPr>
                <w:rFonts w:ascii="Times New Roman" w:hAnsi="Times New Roman"/>
                <w:sz w:val="28"/>
                <w:szCs w:val="28"/>
              </w:rPr>
            </w:pPr>
            <w:r w:rsidRPr="006664BD">
              <w:rPr>
                <w:rFonts w:ascii="Times New Roman" w:hAnsi="Times New Roman"/>
                <w:sz w:val="28"/>
                <w:szCs w:val="28"/>
              </w:rPr>
              <w:t xml:space="preserve">- Giáo dục trẻ: </w:t>
            </w:r>
            <w:r w:rsidR="00524A5E">
              <w:rPr>
                <w:rFonts w:ascii="Times New Roman" w:hAnsi="Times New Roman"/>
                <w:sz w:val="28"/>
                <w:szCs w:val="28"/>
              </w:rPr>
              <w:t>Biết chăm sóc và bảo vệ hoa không được ngắt lá, bẻ cành</w:t>
            </w:r>
            <w:r w:rsidRPr="006664BD">
              <w:rPr>
                <w:rFonts w:ascii="Times New Roman" w:hAnsi="Times New Roman"/>
                <w:sz w:val="28"/>
                <w:szCs w:val="28"/>
              </w:rPr>
              <w:t xml:space="preserve"> </w:t>
            </w:r>
          </w:p>
          <w:p w14:paraId="626F67C9" w14:textId="77777777" w:rsidR="00345735" w:rsidRPr="006664BD" w:rsidRDefault="00345735" w:rsidP="008321AF">
            <w:pPr>
              <w:rPr>
                <w:rFonts w:ascii="Times New Roman" w:hAnsi="Times New Roman"/>
                <w:b/>
                <w:sz w:val="28"/>
                <w:szCs w:val="28"/>
              </w:rPr>
            </w:pPr>
            <w:r>
              <w:rPr>
                <w:rFonts w:ascii="Times New Roman" w:hAnsi="Times New Roman"/>
                <w:b/>
                <w:sz w:val="28"/>
                <w:szCs w:val="28"/>
              </w:rPr>
              <w:lastRenderedPageBreak/>
              <w:t xml:space="preserve">* TCVĐ: </w:t>
            </w:r>
            <w:r w:rsidR="00524A5E">
              <w:rPr>
                <w:rFonts w:ascii="Times New Roman" w:hAnsi="Times New Roman"/>
                <w:b/>
                <w:sz w:val="28"/>
                <w:szCs w:val="28"/>
              </w:rPr>
              <w:t>Đuổi bóng</w:t>
            </w:r>
          </w:p>
          <w:p w14:paraId="66ED6B20" w14:textId="77777777" w:rsidR="00345735" w:rsidRPr="006664BD" w:rsidRDefault="00524A5E" w:rsidP="008321AF">
            <w:pPr>
              <w:rPr>
                <w:rFonts w:ascii="Times New Roman" w:hAnsi="Times New Roman"/>
                <w:sz w:val="28"/>
                <w:szCs w:val="28"/>
              </w:rPr>
            </w:pPr>
            <w:r>
              <w:rPr>
                <w:rFonts w:ascii="Times New Roman" w:hAnsi="Times New Roman"/>
                <w:sz w:val="28"/>
                <w:szCs w:val="28"/>
              </w:rPr>
              <w:t xml:space="preserve">- </w:t>
            </w:r>
            <w:r w:rsidR="00345735" w:rsidRPr="006664BD">
              <w:rPr>
                <w:rFonts w:ascii="Times New Roman" w:hAnsi="Times New Roman"/>
                <w:sz w:val="28"/>
                <w:szCs w:val="28"/>
              </w:rPr>
              <w:t>Cô  giớ</w:t>
            </w:r>
            <w:r>
              <w:rPr>
                <w:rFonts w:ascii="Times New Roman" w:hAnsi="Times New Roman"/>
                <w:sz w:val="28"/>
                <w:szCs w:val="28"/>
              </w:rPr>
              <w:t xml:space="preserve">i thiệu tên trò chơi, </w:t>
            </w:r>
            <w:r w:rsidR="00345735" w:rsidRPr="006664BD">
              <w:rPr>
                <w:rFonts w:ascii="Times New Roman" w:hAnsi="Times New Roman"/>
                <w:sz w:val="28"/>
                <w:szCs w:val="28"/>
              </w:rPr>
              <w:t>cách  chơi  và  luật  chơi</w:t>
            </w:r>
          </w:p>
          <w:p w14:paraId="3D33940D" w14:textId="77777777" w:rsidR="00345735" w:rsidRPr="006664BD" w:rsidRDefault="00345735" w:rsidP="00524A5E">
            <w:pPr>
              <w:rPr>
                <w:rFonts w:ascii="Times New Roman" w:hAnsi="Times New Roman"/>
                <w:color w:val="3C3C3C"/>
                <w:sz w:val="28"/>
                <w:szCs w:val="28"/>
              </w:rPr>
            </w:pPr>
            <w:r w:rsidRPr="006664BD">
              <w:rPr>
                <w:rFonts w:ascii="Times New Roman" w:hAnsi="Times New Roman"/>
                <w:color w:val="000000"/>
                <w:sz w:val="28"/>
                <w:szCs w:val="28"/>
              </w:rPr>
              <w:t>- Cô tổ chức cho trẻ chơi</w:t>
            </w:r>
          </w:p>
          <w:p w14:paraId="7EC38000" w14:textId="77777777" w:rsidR="00345735" w:rsidRPr="006664BD" w:rsidRDefault="00345735" w:rsidP="008321AF">
            <w:pPr>
              <w:rPr>
                <w:rFonts w:ascii="Times New Roman" w:hAnsi="Times New Roman"/>
                <w:b/>
                <w:sz w:val="28"/>
                <w:szCs w:val="28"/>
                <w:lang w:val="pt-BR"/>
              </w:rPr>
            </w:pPr>
            <w:r w:rsidRPr="006664BD">
              <w:rPr>
                <w:rFonts w:ascii="Times New Roman" w:hAnsi="Times New Roman"/>
                <w:b/>
                <w:sz w:val="28"/>
                <w:szCs w:val="28"/>
                <w:lang w:val="pt-BR"/>
              </w:rPr>
              <w:t>* Chơi tự chọn</w:t>
            </w:r>
          </w:p>
          <w:p w14:paraId="2D127291" w14:textId="77777777" w:rsidR="00345735" w:rsidRPr="006664BD" w:rsidRDefault="00345735" w:rsidP="008321AF">
            <w:pPr>
              <w:rPr>
                <w:rFonts w:ascii="Times New Roman" w:hAnsi="Times New Roman"/>
                <w:sz w:val="28"/>
                <w:szCs w:val="28"/>
                <w:lang w:val="pt-BR"/>
              </w:rPr>
            </w:pPr>
            <w:r w:rsidRPr="006664BD">
              <w:rPr>
                <w:rFonts w:ascii="Times New Roman" w:hAnsi="Times New Roman"/>
                <w:sz w:val="28"/>
                <w:szCs w:val="28"/>
                <w:lang w:val="pt-BR"/>
              </w:rPr>
              <w:t>- Cô cho trẻ chọn trò chơi theo ý thích của mình. Cô quan sát và động viên trẻ chơi.</w:t>
            </w:r>
          </w:p>
          <w:p w14:paraId="37C1F42D" w14:textId="77777777" w:rsidR="00345735" w:rsidRPr="006664BD" w:rsidRDefault="00345735" w:rsidP="008321AF">
            <w:pPr>
              <w:rPr>
                <w:rFonts w:ascii="Times New Roman" w:hAnsi="Times New Roman"/>
                <w:sz w:val="28"/>
                <w:szCs w:val="28"/>
                <w:lang w:val="pt-BR"/>
              </w:rPr>
            </w:pPr>
            <w:r w:rsidRPr="006664BD">
              <w:rPr>
                <w:rFonts w:ascii="Times New Roman" w:hAnsi="Times New Roman"/>
                <w:sz w:val="28"/>
                <w:szCs w:val="28"/>
                <w:lang w:val="pt-BR"/>
              </w:rPr>
              <w:t>- Kết thúc:Cho trẻ thu dọn đồ đồ chơi.</w:t>
            </w:r>
          </w:p>
          <w:p w14:paraId="26C13179" w14:textId="77777777" w:rsidR="00345735" w:rsidRPr="006664BD" w:rsidRDefault="00345735" w:rsidP="008321AF">
            <w:pPr>
              <w:rPr>
                <w:rFonts w:ascii="Times New Roman" w:hAnsi="Times New Roman"/>
                <w:sz w:val="28"/>
                <w:szCs w:val="28"/>
                <w:lang w:val="pt-BR"/>
              </w:rPr>
            </w:pPr>
            <w:r w:rsidRPr="006664BD">
              <w:rPr>
                <w:rFonts w:ascii="Times New Roman" w:hAnsi="Times New Roman"/>
                <w:sz w:val="28"/>
                <w:szCs w:val="28"/>
                <w:lang w:val="pt-BR"/>
              </w:rPr>
              <w:t>- Kiểm tra sĩ số, cho trẻ xếp hàng vào lớp.</w:t>
            </w:r>
          </w:p>
        </w:tc>
        <w:tc>
          <w:tcPr>
            <w:tcW w:w="1701" w:type="dxa"/>
          </w:tcPr>
          <w:p w14:paraId="5C93C19A" w14:textId="77777777" w:rsidR="00345735" w:rsidRPr="006664BD" w:rsidRDefault="00345735" w:rsidP="008321AF">
            <w:pPr>
              <w:rPr>
                <w:rFonts w:ascii="Times New Roman" w:eastAsia="Times New Roman" w:hAnsi="Times New Roman"/>
                <w:iCs/>
                <w:color w:val="000000" w:themeColor="text1"/>
                <w:sz w:val="28"/>
                <w:szCs w:val="28"/>
                <w:lang w:val="nl-NL"/>
              </w:rPr>
            </w:pPr>
          </w:p>
          <w:p w14:paraId="2B771833" w14:textId="77777777" w:rsidR="00345735"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thực hiện</w:t>
            </w:r>
          </w:p>
          <w:p w14:paraId="12E81B8C" w14:textId="77777777" w:rsidR="00345735" w:rsidRDefault="00345735" w:rsidP="008321AF">
            <w:pPr>
              <w:rPr>
                <w:rFonts w:ascii="Times New Roman" w:eastAsia="Times New Roman" w:hAnsi="Times New Roman"/>
                <w:iCs/>
                <w:color w:val="000000" w:themeColor="text1"/>
                <w:sz w:val="28"/>
                <w:szCs w:val="28"/>
                <w:lang w:val="nl-NL"/>
              </w:rPr>
            </w:pPr>
          </w:p>
          <w:p w14:paraId="6D75741E" w14:textId="77777777" w:rsidR="00524A5E" w:rsidRPr="006664BD" w:rsidRDefault="00524A5E" w:rsidP="008321AF">
            <w:pPr>
              <w:rPr>
                <w:rFonts w:ascii="Times New Roman" w:eastAsia="Times New Roman" w:hAnsi="Times New Roman"/>
                <w:iCs/>
                <w:color w:val="000000" w:themeColor="text1"/>
                <w:sz w:val="28"/>
                <w:szCs w:val="28"/>
                <w:lang w:val="nl-NL"/>
              </w:rPr>
            </w:pPr>
          </w:p>
          <w:p w14:paraId="4DF48DD2"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39F192EC"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039E3537"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-Trẻ trả lời</w:t>
            </w:r>
          </w:p>
          <w:p w14:paraId="676C2B69" w14:textId="77777777" w:rsidR="00345735" w:rsidRPr="006664BD" w:rsidRDefault="00345735" w:rsidP="008321AF">
            <w:pPr>
              <w:rPr>
                <w:rFonts w:ascii="Times New Roman" w:eastAsia="Times New Roman" w:hAnsi="Times New Roman"/>
                <w:iCs/>
                <w:color w:val="000000" w:themeColor="text1"/>
                <w:sz w:val="28"/>
                <w:szCs w:val="28"/>
                <w:lang w:val="nl-NL"/>
              </w:rPr>
            </w:pPr>
          </w:p>
          <w:p w14:paraId="3BCA5055" w14:textId="77777777" w:rsidR="00345735" w:rsidRPr="006664BD" w:rsidRDefault="00524A5E" w:rsidP="008321AF">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5B78AA03" w14:textId="77777777" w:rsidR="00345735" w:rsidRDefault="00345735" w:rsidP="008321AF">
            <w:pPr>
              <w:rPr>
                <w:rFonts w:ascii="Times New Roman" w:eastAsia="Times New Roman" w:hAnsi="Times New Roman"/>
                <w:iCs/>
                <w:color w:val="000000" w:themeColor="text1"/>
                <w:sz w:val="28"/>
                <w:szCs w:val="28"/>
                <w:lang w:val="nl-NL"/>
              </w:rPr>
            </w:pPr>
          </w:p>
          <w:p w14:paraId="3F1F2CD3"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nghe</w:t>
            </w:r>
          </w:p>
          <w:p w14:paraId="2A077E89" w14:textId="77777777" w:rsidR="00345735" w:rsidRPr="006664BD" w:rsidRDefault="00345735" w:rsidP="008321AF">
            <w:pPr>
              <w:rPr>
                <w:rFonts w:ascii="Times New Roman" w:eastAsia="Times New Roman" w:hAnsi="Times New Roman"/>
                <w:iCs/>
                <w:color w:val="000000" w:themeColor="text1"/>
                <w:sz w:val="28"/>
                <w:szCs w:val="28"/>
                <w:lang w:val="nl-NL"/>
              </w:rPr>
            </w:pPr>
          </w:p>
          <w:p w14:paraId="7C8E061D"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lắng ngh</w:t>
            </w:r>
            <w:r w:rsidR="00524A5E">
              <w:rPr>
                <w:rFonts w:ascii="Times New Roman" w:eastAsia="Times New Roman" w:hAnsi="Times New Roman"/>
                <w:iCs/>
                <w:color w:val="000000" w:themeColor="text1"/>
                <w:sz w:val="28"/>
                <w:szCs w:val="28"/>
                <w:lang w:val="nl-NL"/>
              </w:rPr>
              <w:t>e</w:t>
            </w:r>
          </w:p>
          <w:p w14:paraId="6F8D7726"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chơi</w:t>
            </w:r>
          </w:p>
          <w:p w14:paraId="2120ED4F" w14:textId="77777777" w:rsidR="00345735" w:rsidRPr="006664BD" w:rsidRDefault="00345735" w:rsidP="008321AF">
            <w:pPr>
              <w:rPr>
                <w:rFonts w:ascii="Times New Roman" w:eastAsia="Times New Roman" w:hAnsi="Times New Roman"/>
                <w:iCs/>
                <w:color w:val="000000" w:themeColor="text1"/>
                <w:sz w:val="28"/>
                <w:szCs w:val="28"/>
                <w:lang w:val="nl-NL"/>
              </w:rPr>
            </w:pPr>
          </w:p>
          <w:p w14:paraId="073CB6F6" w14:textId="77777777" w:rsidR="00345735" w:rsidRPr="006664BD" w:rsidRDefault="00345735" w:rsidP="008321AF">
            <w:pPr>
              <w:rPr>
                <w:rFonts w:ascii="Times New Roman" w:eastAsia="Times New Roman" w:hAnsi="Times New Roman"/>
                <w:iCs/>
                <w:color w:val="000000" w:themeColor="text1"/>
                <w:sz w:val="28"/>
                <w:szCs w:val="28"/>
                <w:lang w:val="nl-NL"/>
              </w:rPr>
            </w:pPr>
            <w:r w:rsidRPr="006664BD">
              <w:rPr>
                <w:rFonts w:ascii="Times New Roman" w:eastAsia="Times New Roman" w:hAnsi="Times New Roman"/>
                <w:iCs/>
                <w:color w:val="000000" w:themeColor="text1"/>
                <w:sz w:val="28"/>
                <w:szCs w:val="28"/>
                <w:lang w:val="nl-NL"/>
              </w:rPr>
              <w:t>- Trẻ lấy đồ dùng và chơi theo ý thích</w:t>
            </w:r>
          </w:p>
          <w:p w14:paraId="3F43A4E1" w14:textId="77777777" w:rsidR="00345735" w:rsidRPr="006664BD" w:rsidRDefault="00345735" w:rsidP="008321AF">
            <w:pPr>
              <w:rPr>
                <w:rFonts w:ascii="Times New Roman" w:eastAsia="Times New Roman" w:hAnsi="Times New Roman"/>
                <w:iCs/>
                <w:color w:val="000000" w:themeColor="text1"/>
                <w:sz w:val="28"/>
                <w:szCs w:val="28"/>
                <w:lang w:val="nl-NL"/>
              </w:rPr>
            </w:pPr>
          </w:p>
        </w:tc>
      </w:tr>
      <w:tr w:rsidR="00345735" w:rsidRPr="0013276B" w14:paraId="5BF48689" w14:textId="77777777" w:rsidTr="008321AF">
        <w:tc>
          <w:tcPr>
            <w:tcW w:w="1638" w:type="dxa"/>
          </w:tcPr>
          <w:p w14:paraId="5AA14902" w14:textId="77777777" w:rsidR="00345735" w:rsidRPr="0013276B" w:rsidRDefault="00345735" w:rsidP="008321AF">
            <w:pPr>
              <w:rPr>
                <w:rFonts w:ascii="Times New Roman" w:hAnsi="Times New Roman"/>
                <w:sz w:val="28"/>
                <w:szCs w:val="28"/>
                <w:lang w:val="nl-NL"/>
              </w:rPr>
            </w:pPr>
            <w:r w:rsidRPr="0013276B">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787ABAD9" w14:textId="77777777" w:rsidR="00D46F76" w:rsidRPr="0013276B"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phân vai: </w:t>
            </w:r>
            <w:r>
              <w:rPr>
                <w:rFonts w:ascii="Times New Roman" w:eastAsia="Times New Roman" w:hAnsi="Times New Roman"/>
                <w:color w:val="000000" w:themeColor="text1"/>
                <w:sz w:val="28"/>
                <w:szCs w:val="28"/>
                <w:lang w:val="pt-BR"/>
              </w:rPr>
              <w:t>Bác sĩ và phòng khám bệnh</w:t>
            </w:r>
          </w:p>
          <w:p w14:paraId="175F10F8" w14:textId="77777777" w:rsidR="00D46F76" w:rsidRDefault="00D46F76" w:rsidP="00D46F76">
            <w:pPr>
              <w:tabs>
                <w:tab w:val="left" w:pos="180"/>
              </w:tabs>
              <w:rPr>
                <w:rFonts w:ascii="Times New Roman" w:eastAsia="Times New Roman" w:hAnsi="Times New Roman"/>
                <w:color w:val="000000" w:themeColor="text1"/>
                <w:sz w:val="28"/>
                <w:szCs w:val="28"/>
                <w:lang w:val="pt-BR"/>
              </w:rPr>
            </w:pPr>
            <w:r w:rsidRPr="0013276B">
              <w:rPr>
                <w:rFonts w:ascii="Times New Roman" w:eastAsia="Times New Roman" w:hAnsi="Times New Roman"/>
                <w:color w:val="000000" w:themeColor="text1"/>
                <w:sz w:val="28"/>
                <w:szCs w:val="28"/>
                <w:lang w:val="pt-BR"/>
              </w:rPr>
              <w:t xml:space="preserve">- Góc xây dựng: Xây dựng </w:t>
            </w:r>
            <w:r>
              <w:rPr>
                <w:rFonts w:ascii="Times New Roman" w:eastAsia="Times New Roman" w:hAnsi="Times New Roman"/>
                <w:color w:val="000000" w:themeColor="text1"/>
                <w:sz w:val="28"/>
                <w:szCs w:val="28"/>
                <w:lang w:val="pt-BR"/>
              </w:rPr>
              <w:t>vườn hoa nhà bé</w:t>
            </w:r>
          </w:p>
          <w:p w14:paraId="351AB091" w14:textId="77777777" w:rsidR="00345735" w:rsidRPr="0013276B" w:rsidRDefault="00D46F76" w:rsidP="00D46F76">
            <w:pPr>
              <w:tabs>
                <w:tab w:val="left" w:pos="180"/>
              </w:tabs>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Góc thiên nhiên: Chăm sóc cây cảnh</w:t>
            </w:r>
          </w:p>
        </w:tc>
      </w:tr>
      <w:tr w:rsidR="00345735" w:rsidRPr="0013276B" w14:paraId="47FDE9C3" w14:textId="77777777" w:rsidTr="008321AF">
        <w:tc>
          <w:tcPr>
            <w:tcW w:w="1638" w:type="dxa"/>
          </w:tcPr>
          <w:p w14:paraId="4EDA2A22" w14:textId="77777777" w:rsidR="00345735" w:rsidRPr="0013276B" w:rsidRDefault="00345735" w:rsidP="008321AF">
            <w:pPr>
              <w:rPr>
                <w:rFonts w:ascii="Times New Roman" w:hAnsi="Times New Roman"/>
                <w:b/>
                <w:sz w:val="28"/>
                <w:szCs w:val="28"/>
                <w:lang w:val="nl-NL"/>
              </w:rPr>
            </w:pPr>
            <w:r w:rsidRPr="0013276B">
              <w:rPr>
                <w:rFonts w:ascii="Times New Roman" w:hAnsi="Times New Roman"/>
                <w:b/>
                <w:sz w:val="28"/>
                <w:szCs w:val="28"/>
                <w:lang w:val="nl-NL"/>
              </w:rPr>
              <w:t>Hoạt động chiều</w:t>
            </w:r>
          </w:p>
          <w:p w14:paraId="228F3791" w14:textId="77777777" w:rsidR="00345735" w:rsidRPr="0013276B" w:rsidRDefault="00345735" w:rsidP="008321AF">
            <w:pPr>
              <w:rPr>
                <w:rFonts w:ascii="Times New Roman" w:eastAsia="Calibri" w:hAnsi="Times New Roman"/>
                <w:i/>
                <w:sz w:val="28"/>
                <w:szCs w:val="28"/>
              </w:rPr>
            </w:pPr>
            <w:r w:rsidRPr="0013276B">
              <w:rPr>
                <w:rFonts w:ascii="Times New Roman" w:eastAsia="Calibri" w:hAnsi="Times New Roman"/>
                <w:i/>
                <w:sz w:val="28"/>
                <w:szCs w:val="28"/>
              </w:rPr>
              <w:t xml:space="preserve">- </w:t>
            </w:r>
            <w:r w:rsidRPr="0013276B">
              <w:rPr>
                <w:rFonts w:ascii="Times New Roman" w:eastAsia="Calibri" w:hAnsi="Times New Roman"/>
                <w:i/>
                <w:sz w:val="28"/>
                <w:szCs w:val="28"/>
                <w:lang w:val="vi-VN"/>
              </w:rPr>
              <w:t>Biểu diễn văn nghệ</w:t>
            </w:r>
          </w:p>
          <w:p w14:paraId="6B5367A7" w14:textId="77777777" w:rsidR="00345735" w:rsidRPr="0013276B" w:rsidRDefault="00345735" w:rsidP="008321AF">
            <w:pPr>
              <w:rPr>
                <w:rFonts w:ascii="Times New Roman" w:eastAsia="Calibri" w:hAnsi="Times New Roman"/>
                <w:i/>
                <w:sz w:val="28"/>
                <w:szCs w:val="28"/>
              </w:rPr>
            </w:pPr>
          </w:p>
          <w:p w14:paraId="79BC516C" w14:textId="77777777" w:rsidR="00345735" w:rsidRPr="0013276B" w:rsidRDefault="00345735" w:rsidP="008321AF">
            <w:pPr>
              <w:rPr>
                <w:rFonts w:ascii="Times New Roman" w:eastAsia="Calibri" w:hAnsi="Times New Roman"/>
                <w:i/>
                <w:sz w:val="28"/>
                <w:szCs w:val="28"/>
              </w:rPr>
            </w:pPr>
          </w:p>
          <w:p w14:paraId="488CA1D5" w14:textId="77777777" w:rsidR="00345735" w:rsidRPr="0013276B" w:rsidRDefault="00345735" w:rsidP="008321AF">
            <w:pPr>
              <w:rPr>
                <w:rFonts w:ascii="Times New Roman" w:hAnsi="Times New Roman"/>
                <w:sz w:val="28"/>
                <w:szCs w:val="28"/>
                <w:lang w:val="pt-BR"/>
              </w:rPr>
            </w:pPr>
            <w:r w:rsidRPr="0013276B">
              <w:rPr>
                <w:rFonts w:ascii="Times New Roman" w:eastAsia="Calibri" w:hAnsi="Times New Roman"/>
                <w:i/>
                <w:sz w:val="28"/>
                <w:szCs w:val="28"/>
                <w:lang w:val="vi-VN"/>
              </w:rPr>
              <w:t>-</w:t>
            </w:r>
            <w:r w:rsidRPr="0013276B">
              <w:rPr>
                <w:rFonts w:ascii="Times New Roman" w:eastAsia="Calibri" w:hAnsi="Times New Roman"/>
                <w:i/>
                <w:sz w:val="28"/>
                <w:szCs w:val="28"/>
              </w:rPr>
              <w:t>N</w:t>
            </w:r>
            <w:r w:rsidRPr="0013276B">
              <w:rPr>
                <w:rFonts w:ascii="Times New Roman" w:eastAsia="Calibri" w:hAnsi="Times New Roman"/>
                <w:i/>
                <w:sz w:val="28"/>
                <w:szCs w:val="28"/>
                <w:lang w:val="vi-VN"/>
              </w:rPr>
              <w:t>êu</w:t>
            </w:r>
            <w:r w:rsidRPr="0013276B">
              <w:rPr>
                <w:rFonts w:ascii="Times New Roman" w:eastAsia="Calibri" w:hAnsi="Times New Roman"/>
                <w:i/>
                <w:sz w:val="28"/>
                <w:szCs w:val="28"/>
              </w:rPr>
              <w:t xml:space="preserve"> </w:t>
            </w:r>
            <w:r w:rsidRPr="0013276B">
              <w:rPr>
                <w:rFonts w:ascii="Times New Roman" w:eastAsia="Calibri" w:hAnsi="Times New Roman"/>
                <w:i/>
                <w:sz w:val="28"/>
                <w:szCs w:val="28"/>
                <w:lang w:val="vi-VN"/>
              </w:rPr>
              <w:t>gương bé ngoan</w:t>
            </w:r>
          </w:p>
          <w:p w14:paraId="56293D1F" w14:textId="77777777" w:rsidR="00345735" w:rsidRPr="0013276B" w:rsidRDefault="00345735" w:rsidP="008321AF">
            <w:pPr>
              <w:rPr>
                <w:rFonts w:ascii="Times New Roman" w:hAnsi="Times New Roman"/>
                <w:sz w:val="28"/>
                <w:szCs w:val="28"/>
              </w:rPr>
            </w:pPr>
          </w:p>
        </w:tc>
        <w:tc>
          <w:tcPr>
            <w:tcW w:w="2577" w:type="dxa"/>
          </w:tcPr>
          <w:p w14:paraId="071AB8D0"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Trẻ biết biểu diễn sôi nổi các bài hát, bài thơ về chủ đề.</w:t>
            </w:r>
          </w:p>
          <w:p w14:paraId="2730C248"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xml:space="preserve"> - Rèn cho trẻ hát và đọc thơ theo nhịp.</w:t>
            </w:r>
          </w:p>
          <w:p w14:paraId="1499F8E9" w14:textId="77777777" w:rsidR="00345735" w:rsidRPr="0013276B" w:rsidRDefault="00345735" w:rsidP="008321AF">
            <w:pPr>
              <w:rPr>
                <w:rStyle w:val="Strong"/>
                <w:rFonts w:ascii="Times New Roman" w:hAnsi="Times New Roman"/>
                <w:b w:val="0"/>
                <w:bCs w:val="0"/>
                <w:sz w:val="28"/>
                <w:szCs w:val="28"/>
                <w:lang w:val="nl-NL"/>
              </w:rPr>
            </w:pPr>
            <w:r w:rsidRPr="0013276B">
              <w:rPr>
                <w:rFonts w:ascii="Times New Roman" w:hAnsi="Times New Roman"/>
                <w:sz w:val="28"/>
                <w:szCs w:val="28"/>
                <w:lang w:val="nl-NL"/>
              </w:rPr>
              <w:t xml:space="preserve"> - Trẻ yêu thích ca hát, đọc thơ</w:t>
            </w:r>
          </w:p>
          <w:p w14:paraId="71EEB152" w14:textId="77777777" w:rsidR="00345735" w:rsidRPr="0013276B" w:rsidRDefault="00345735" w:rsidP="008321AF">
            <w:pPr>
              <w:rPr>
                <w:rStyle w:val="Strong"/>
                <w:rFonts w:ascii="Times New Roman" w:hAnsi="Times New Roman"/>
                <w:b w:val="0"/>
                <w:bCs w:val="0"/>
                <w:sz w:val="28"/>
                <w:szCs w:val="28"/>
              </w:rPr>
            </w:pPr>
            <w:r w:rsidRPr="0013276B">
              <w:rPr>
                <w:rFonts w:ascii="Times New Roman" w:hAnsi="Times New Roman"/>
                <w:sz w:val="28"/>
                <w:szCs w:val="28"/>
                <w:lang w:val="vi-VN"/>
              </w:rPr>
              <w:t>- Trẻ biết nhận xét, đánh giá các bạn trong ngày.</w:t>
            </w:r>
          </w:p>
        </w:tc>
        <w:tc>
          <w:tcPr>
            <w:tcW w:w="2620" w:type="dxa"/>
          </w:tcPr>
          <w:p w14:paraId="6D159D35"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Bài hát bài thơ theo chủ điểm, dụng cụ âm nhạc</w:t>
            </w:r>
          </w:p>
          <w:p w14:paraId="713CF55C"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Loa, đàn, đầu phục vụ trong hoạt động.</w:t>
            </w:r>
          </w:p>
          <w:p w14:paraId="4A9DB50B" w14:textId="77777777" w:rsidR="00345735" w:rsidRPr="0013276B" w:rsidRDefault="00345735" w:rsidP="008321AF">
            <w:pPr>
              <w:rPr>
                <w:rFonts w:ascii="Times New Roman" w:hAnsi="Times New Roman"/>
                <w:sz w:val="28"/>
                <w:szCs w:val="28"/>
                <w:lang w:val="nl-NL"/>
              </w:rPr>
            </w:pPr>
          </w:p>
          <w:p w14:paraId="1F37531F"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vi-VN"/>
              </w:rPr>
              <w:t>- Cờ, câu</w:t>
            </w:r>
            <w:r w:rsidRPr="0013276B">
              <w:rPr>
                <w:rFonts w:ascii="Times New Roman" w:hAnsi="Times New Roman"/>
                <w:sz w:val="28"/>
                <w:szCs w:val="28"/>
              </w:rPr>
              <w:t xml:space="preserve"> </w:t>
            </w:r>
            <w:r w:rsidRPr="0013276B">
              <w:rPr>
                <w:rFonts w:ascii="Times New Roman" w:hAnsi="Times New Roman"/>
                <w:sz w:val="28"/>
                <w:szCs w:val="28"/>
                <w:lang w:val="vi-VN"/>
              </w:rPr>
              <w:t>hỏi của cô</w:t>
            </w:r>
          </w:p>
        </w:tc>
        <w:tc>
          <w:tcPr>
            <w:tcW w:w="5606" w:type="dxa"/>
          </w:tcPr>
          <w:p w14:paraId="287C83DC" w14:textId="77777777" w:rsidR="00345735" w:rsidRPr="0013276B" w:rsidRDefault="00345735" w:rsidP="008321AF">
            <w:pPr>
              <w:rPr>
                <w:rFonts w:ascii="Times New Roman" w:eastAsia="SimSun" w:hAnsi="Times New Roman"/>
                <w:sz w:val="28"/>
                <w:szCs w:val="28"/>
                <w:lang w:val="nl-NL" w:eastAsia="zh-CN"/>
              </w:rPr>
            </w:pPr>
            <w:r w:rsidRPr="0013276B">
              <w:rPr>
                <w:rFonts w:ascii="Times New Roman" w:hAnsi="Times New Roman"/>
                <w:sz w:val="28"/>
                <w:szCs w:val="28"/>
                <w:lang w:val="nl-NL"/>
              </w:rPr>
              <w:t xml:space="preserve">- Cô cho trẻ hát các bài hát có trong chủ đề: </w:t>
            </w:r>
            <w:r w:rsidRPr="0013276B">
              <w:rPr>
                <w:rFonts w:ascii="Times New Roman" w:eastAsia="SimSun" w:hAnsi="Times New Roman"/>
                <w:sz w:val="28"/>
                <w:szCs w:val="28"/>
                <w:lang w:val="nl-NL" w:eastAsia="zh-CN"/>
              </w:rPr>
              <w:t>Cả nhà thương nhau, vòng tay ba mẹ, cháu yêu bà, nắng sớm, mẹ đi vắng,...</w:t>
            </w:r>
          </w:p>
          <w:p w14:paraId="4BDB6038" w14:textId="77777777" w:rsidR="00345735" w:rsidRPr="0013276B" w:rsidRDefault="00345735" w:rsidP="008321AF">
            <w:pPr>
              <w:rPr>
                <w:rFonts w:ascii="Times New Roman" w:eastAsia="SimSun" w:hAnsi="Times New Roman"/>
                <w:sz w:val="28"/>
                <w:szCs w:val="28"/>
                <w:lang w:val="nl-NL" w:eastAsia="zh-CN"/>
              </w:rPr>
            </w:pPr>
          </w:p>
          <w:p w14:paraId="3A072141" w14:textId="77777777" w:rsidR="00345735" w:rsidRPr="0013276B" w:rsidRDefault="00345735" w:rsidP="008321AF">
            <w:pPr>
              <w:rPr>
                <w:rFonts w:ascii="Times New Roman" w:eastAsia="SimSun" w:hAnsi="Times New Roman"/>
                <w:sz w:val="28"/>
                <w:szCs w:val="28"/>
                <w:lang w:val="nl-NL" w:eastAsia="zh-CN"/>
              </w:rPr>
            </w:pPr>
          </w:p>
          <w:p w14:paraId="3E939D72" w14:textId="77777777" w:rsidR="00345735" w:rsidRPr="0013276B" w:rsidRDefault="00345735" w:rsidP="008321AF">
            <w:pPr>
              <w:rPr>
                <w:rFonts w:ascii="Times New Roman" w:hAnsi="Times New Roman"/>
                <w:sz w:val="28"/>
                <w:szCs w:val="28"/>
              </w:rPr>
            </w:pPr>
          </w:p>
          <w:p w14:paraId="400BE84B" w14:textId="77777777" w:rsidR="00345735" w:rsidRPr="0013276B" w:rsidRDefault="00345735" w:rsidP="008321AF">
            <w:pPr>
              <w:rPr>
                <w:rFonts w:ascii="Times New Roman" w:hAnsi="Times New Roman"/>
                <w:sz w:val="28"/>
                <w:szCs w:val="28"/>
                <w:lang w:val="vi-VN"/>
              </w:rPr>
            </w:pPr>
            <w:r w:rsidRPr="0013276B">
              <w:rPr>
                <w:rFonts w:ascii="Times New Roman" w:hAnsi="Times New Roman"/>
                <w:sz w:val="28"/>
                <w:szCs w:val="28"/>
                <w:lang w:val="vi-VN"/>
              </w:rPr>
              <w:t>- Cô gợi ý cho trẻ nêu các tiêu chuẩn bé ngoan trong ngày.</w:t>
            </w:r>
          </w:p>
          <w:p w14:paraId="23DB62D5" w14:textId="77777777" w:rsidR="00345735" w:rsidRPr="0013276B" w:rsidRDefault="00345735" w:rsidP="008321AF">
            <w:pPr>
              <w:rPr>
                <w:rFonts w:ascii="Times New Roman" w:hAnsi="Times New Roman"/>
                <w:sz w:val="28"/>
                <w:szCs w:val="28"/>
              </w:rPr>
            </w:pPr>
            <w:r w:rsidRPr="0013276B">
              <w:rPr>
                <w:rFonts w:ascii="Times New Roman" w:hAnsi="Times New Roman"/>
                <w:sz w:val="28"/>
                <w:szCs w:val="28"/>
                <w:lang w:val="vi-VN"/>
              </w:rPr>
              <w:t>- Cô cho trẻ tự nhận xét về bản thân mình và nhận xét về bạ</w:t>
            </w:r>
            <w:r w:rsidRPr="0013276B">
              <w:rPr>
                <w:rFonts w:ascii="Times New Roman" w:hAnsi="Times New Roman"/>
                <w:sz w:val="28"/>
                <w:szCs w:val="28"/>
              </w:rPr>
              <w:t>n</w:t>
            </w:r>
          </w:p>
        </w:tc>
        <w:tc>
          <w:tcPr>
            <w:tcW w:w="1701" w:type="dxa"/>
          </w:tcPr>
          <w:p w14:paraId="326B5A33"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xml:space="preserve">- Trẻ hát </w:t>
            </w:r>
          </w:p>
          <w:p w14:paraId="5B7021AE" w14:textId="77777777" w:rsidR="00345735" w:rsidRPr="0013276B" w:rsidRDefault="00345735" w:rsidP="008321AF">
            <w:pPr>
              <w:rPr>
                <w:rFonts w:ascii="Times New Roman" w:hAnsi="Times New Roman"/>
                <w:sz w:val="28"/>
                <w:szCs w:val="28"/>
                <w:lang w:val="nl-NL"/>
              </w:rPr>
            </w:pPr>
          </w:p>
          <w:p w14:paraId="77C8F12A" w14:textId="77777777" w:rsidR="00345735" w:rsidRPr="0013276B" w:rsidRDefault="00345735" w:rsidP="008321AF">
            <w:pPr>
              <w:rPr>
                <w:rFonts w:ascii="Times New Roman" w:hAnsi="Times New Roman"/>
                <w:sz w:val="28"/>
                <w:szCs w:val="28"/>
                <w:lang w:val="nl-NL"/>
              </w:rPr>
            </w:pPr>
          </w:p>
          <w:p w14:paraId="72D8DA1B" w14:textId="77777777" w:rsidR="00345735" w:rsidRPr="0013276B" w:rsidRDefault="00345735" w:rsidP="008321AF">
            <w:pPr>
              <w:rPr>
                <w:rFonts w:ascii="Times New Roman" w:hAnsi="Times New Roman"/>
                <w:sz w:val="28"/>
                <w:szCs w:val="28"/>
                <w:lang w:val="nl-NL"/>
              </w:rPr>
            </w:pPr>
          </w:p>
          <w:p w14:paraId="043435C6" w14:textId="77777777" w:rsidR="00345735" w:rsidRPr="0013276B" w:rsidRDefault="00345735" w:rsidP="008321AF">
            <w:pPr>
              <w:rPr>
                <w:rFonts w:ascii="Times New Roman" w:hAnsi="Times New Roman"/>
                <w:sz w:val="28"/>
                <w:szCs w:val="28"/>
                <w:lang w:val="nl-NL"/>
              </w:rPr>
            </w:pPr>
          </w:p>
          <w:p w14:paraId="61FF9910" w14:textId="77777777" w:rsidR="00345735" w:rsidRPr="0013276B" w:rsidRDefault="00345735" w:rsidP="008321AF">
            <w:pPr>
              <w:rPr>
                <w:rFonts w:ascii="Times New Roman" w:hAnsi="Times New Roman"/>
                <w:sz w:val="28"/>
                <w:szCs w:val="28"/>
                <w:lang w:val="nl-NL"/>
              </w:rPr>
            </w:pPr>
          </w:p>
          <w:p w14:paraId="259FD421"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-Trẻ lắng nghe</w:t>
            </w:r>
          </w:p>
          <w:p w14:paraId="7F99BD3E" w14:textId="77777777" w:rsidR="00345735" w:rsidRPr="0013276B" w:rsidRDefault="00345735" w:rsidP="008321AF">
            <w:pPr>
              <w:rPr>
                <w:rFonts w:ascii="Times New Roman" w:hAnsi="Times New Roman"/>
                <w:sz w:val="28"/>
                <w:szCs w:val="28"/>
                <w:lang w:val="nl-NL"/>
              </w:rPr>
            </w:pPr>
            <w:r w:rsidRPr="0013276B">
              <w:rPr>
                <w:rFonts w:ascii="Times New Roman" w:hAnsi="Times New Roman"/>
                <w:sz w:val="28"/>
                <w:szCs w:val="28"/>
                <w:lang w:val="nl-NL"/>
              </w:rPr>
              <w:t xml:space="preserve">-Trẻ nhận xét </w:t>
            </w:r>
          </w:p>
        </w:tc>
      </w:tr>
      <w:tr w:rsidR="00345735" w:rsidRPr="0013276B" w14:paraId="3B83935A" w14:textId="77777777" w:rsidTr="008321AF">
        <w:tc>
          <w:tcPr>
            <w:tcW w:w="1638" w:type="dxa"/>
            <w:vAlign w:val="center"/>
          </w:tcPr>
          <w:p w14:paraId="72FDA997" w14:textId="77777777" w:rsidR="00345735" w:rsidRPr="0013276B" w:rsidRDefault="00345735" w:rsidP="008321AF">
            <w:pPr>
              <w:rPr>
                <w:rFonts w:ascii="Times New Roman" w:hAnsi="Times New Roman"/>
                <w:color w:val="000000" w:themeColor="text1"/>
                <w:sz w:val="28"/>
                <w:szCs w:val="28"/>
                <w:lang w:val="nl-NL"/>
              </w:rPr>
            </w:pPr>
          </w:p>
          <w:p w14:paraId="085FF833" w14:textId="77777777" w:rsidR="00345735" w:rsidRPr="0013276B" w:rsidRDefault="00345735" w:rsidP="008321AF">
            <w:pPr>
              <w:rPr>
                <w:rFonts w:ascii="Times New Roman" w:hAnsi="Times New Roman"/>
                <w:color w:val="000000" w:themeColor="text1"/>
                <w:sz w:val="28"/>
                <w:szCs w:val="28"/>
                <w:lang w:val="nl-NL"/>
              </w:rPr>
            </w:pPr>
          </w:p>
          <w:p w14:paraId="64C17732" w14:textId="77777777" w:rsidR="00345735" w:rsidRPr="0013276B" w:rsidRDefault="00345735" w:rsidP="008321AF">
            <w:pPr>
              <w:rPr>
                <w:rFonts w:ascii="Times New Roman" w:hAnsi="Times New Roman"/>
                <w:color w:val="000000" w:themeColor="text1"/>
                <w:sz w:val="28"/>
                <w:szCs w:val="28"/>
                <w:lang w:val="nl-NL"/>
              </w:rPr>
            </w:pPr>
          </w:p>
          <w:p w14:paraId="6D069B9E" w14:textId="77777777" w:rsidR="00345735" w:rsidRPr="0013276B" w:rsidRDefault="00345735" w:rsidP="008321AF">
            <w:pPr>
              <w:rPr>
                <w:rFonts w:ascii="Times New Roman" w:hAnsi="Times New Roman"/>
                <w:b/>
                <w:color w:val="000000" w:themeColor="text1"/>
                <w:sz w:val="28"/>
                <w:szCs w:val="28"/>
                <w:lang w:val="nl-NL"/>
              </w:rPr>
            </w:pPr>
            <w:r w:rsidRPr="0013276B">
              <w:rPr>
                <w:rFonts w:ascii="Times New Roman" w:hAnsi="Times New Roman"/>
                <w:b/>
                <w:color w:val="000000" w:themeColor="text1"/>
                <w:sz w:val="28"/>
                <w:szCs w:val="28"/>
                <w:lang w:val="nl-NL"/>
              </w:rPr>
              <w:t xml:space="preserve">Đánh giá trẻ cuối </w:t>
            </w:r>
            <w:r w:rsidRPr="0013276B">
              <w:rPr>
                <w:rFonts w:ascii="Times New Roman" w:hAnsi="Times New Roman"/>
                <w:b/>
                <w:color w:val="000000" w:themeColor="text1"/>
                <w:sz w:val="28"/>
                <w:szCs w:val="28"/>
                <w:lang w:val="nl-NL"/>
              </w:rPr>
              <w:lastRenderedPageBreak/>
              <w:t>ngày</w:t>
            </w:r>
          </w:p>
        </w:tc>
        <w:tc>
          <w:tcPr>
            <w:tcW w:w="12504" w:type="dxa"/>
            <w:gridSpan w:val="4"/>
          </w:tcPr>
          <w:p w14:paraId="318CF02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 Sĩ số trẻ:…………………………………</w:t>
            </w:r>
          </w:p>
          <w:p w14:paraId="06E6472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Trạng thái cảm xúc: …………………………………………………………………………………………..</w:t>
            </w:r>
          </w:p>
          <w:p w14:paraId="4B44C9CF"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Kiến thức, kỹ năng: …………………………………………………………………………………………..</w:t>
            </w:r>
          </w:p>
          <w:p w14:paraId="28FEE2D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5551275F"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lastRenderedPageBreak/>
              <w:t>………………………………………………………………………………….……………………………..</w:t>
            </w:r>
          </w:p>
          <w:p w14:paraId="25605C7A"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Những trẻ cần lưu ý đặc biệt: …………………………………………………………………………………</w:t>
            </w:r>
          </w:p>
          <w:p w14:paraId="7CC87C8C"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 xml:space="preserve">Biện pháp khắc phục: </w:t>
            </w:r>
          </w:p>
          <w:p w14:paraId="325F0AF6"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3343BD7"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p w14:paraId="05E84AA0" w14:textId="77777777" w:rsidR="00345735" w:rsidRPr="0013276B" w:rsidRDefault="00345735" w:rsidP="008321AF">
            <w:pPr>
              <w:spacing w:line="276" w:lineRule="auto"/>
              <w:rPr>
                <w:rFonts w:ascii="Times New Roman" w:hAnsi="Times New Roman"/>
                <w:color w:val="000000" w:themeColor="text1"/>
                <w:sz w:val="28"/>
                <w:szCs w:val="28"/>
              </w:rPr>
            </w:pPr>
            <w:r w:rsidRPr="0013276B">
              <w:rPr>
                <w:rFonts w:ascii="Times New Roman" w:hAnsi="Times New Roman"/>
                <w:color w:val="000000" w:themeColor="text1"/>
                <w:sz w:val="28"/>
                <w:szCs w:val="28"/>
              </w:rPr>
              <w:t>………………………………………………………………………………….………………………………</w:t>
            </w:r>
          </w:p>
        </w:tc>
      </w:tr>
    </w:tbl>
    <w:p w14:paraId="41B8A925" w14:textId="77777777" w:rsidR="00345735" w:rsidRPr="0013276B" w:rsidRDefault="00345735" w:rsidP="00345735">
      <w:pPr>
        <w:tabs>
          <w:tab w:val="left" w:pos="6210"/>
        </w:tabs>
        <w:spacing w:after="200" w:line="276" w:lineRule="auto"/>
        <w:rPr>
          <w:rFonts w:eastAsia="Calibri"/>
          <w:color w:val="000000" w:themeColor="text1"/>
          <w:lang w:val="es-ES"/>
        </w:rPr>
      </w:pPr>
    </w:p>
    <w:p w14:paraId="643DC99B" w14:textId="0C799DF0" w:rsidR="00345735" w:rsidRPr="0013276B" w:rsidRDefault="00345735" w:rsidP="00345735">
      <w:pPr>
        <w:tabs>
          <w:tab w:val="left" w:pos="6210"/>
        </w:tabs>
        <w:spacing w:after="200" w:line="276" w:lineRule="auto"/>
        <w:jc w:val="center"/>
        <w:rPr>
          <w:rFonts w:eastAsia="Calibri"/>
          <w:color w:val="000000" w:themeColor="text1"/>
          <w:lang w:val="es-ES"/>
        </w:rPr>
      </w:pPr>
      <w:r w:rsidRPr="0013276B">
        <w:rPr>
          <w:rFonts w:eastAsia="Times New Roman"/>
          <w:i/>
          <w:color w:val="000000" w:themeColor="text1"/>
          <w:lang w:val="pt-BR"/>
        </w:rPr>
        <w:t xml:space="preserve">                                                                     </w:t>
      </w:r>
      <w:r w:rsidR="00040DA3">
        <w:rPr>
          <w:rFonts w:eastAsia="Times New Roman"/>
          <w:i/>
          <w:color w:val="000000" w:themeColor="text1"/>
          <w:lang w:val="pt-BR"/>
        </w:rPr>
        <w:t xml:space="preserve">            </w:t>
      </w:r>
      <w:r w:rsidRPr="0013276B">
        <w:rPr>
          <w:rFonts w:eastAsia="Times New Roman"/>
          <w:i/>
          <w:color w:val="000000" w:themeColor="text1"/>
          <w:lang w:val="pt-BR"/>
        </w:rPr>
        <w:t xml:space="preserve">    Bắc Lý, ngày  </w:t>
      </w:r>
      <w:r w:rsidR="00040DA3">
        <w:rPr>
          <w:rFonts w:eastAsia="Times New Roman"/>
          <w:i/>
          <w:color w:val="000000" w:themeColor="text1"/>
          <w:lang w:val="pt-BR"/>
        </w:rPr>
        <w:t>04</w:t>
      </w:r>
      <w:r w:rsidRPr="0013276B">
        <w:rPr>
          <w:rFonts w:eastAsia="Times New Roman"/>
          <w:i/>
          <w:color w:val="000000" w:themeColor="text1"/>
          <w:lang w:val="pt-BR"/>
        </w:rPr>
        <w:t xml:space="preserve">  tháng  </w:t>
      </w:r>
      <w:r w:rsidR="00040DA3">
        <w:rPr>
          <w:rFonts w:eastAsia="Times New Roman"/>
          <w:i/>
          <w:color w:val="000000" w:themeColor="text1"/>
          <w:lang w:val="pt-BR"/>
        </w:rPr>
        <w:t>10</w:t>
      </w:r>
      <w:r w:rsidRPr="0013276B">
        <w:rPr>
          <w:rFonts w:eastAsia="Times New Roman"/>
          <w:i/>
          <w:color w:val="000000" w:themeColor="text1"/>
          <w:lang w:val="pt-BR"/>
        </w:rPr>
        <w:t xml:space="preserve">  năm 2025</w:t>
      </w:r>
    </w:p>
    <w:p w14:paraId="316C1EFE" w14:textId="77777777" w:rsidR="00345735" w:rsidRPr="0013276B" w:rsidRDefault="00345735" w:rsidP="00345735">
      <w:pPr>
        <w:tabs>
          <w:tab w:val="left" w:pos="8700"/>
        </w:tabs>
        <w:spacing w:line="360" w:lineRule="auto"/>
        <w:ind w:left="6480"/>
        <w:jc w:val="both"/>
        <w:rPr>
          <w:rFonts w:eastAsia="Times New Roman"/>
          <w:color w:val="000000" w:themeColor="text1"/>
          <w:lang w:val="pt-BR"/>
        </w:rPr>
      </w:pPr>
      <w:r w:rsidRPr="0013276B">
        <w:rPr>
          <w:rFonts w:eastAsia="Times New Roman"/>
          <w:color w:val="000000" w:themeColor="text1"/>
          <w:lang w:val="pt-BR"/>
        </w:rPr>
        <w:t>............................................................................................................................................................................................................................................................................................................................................................................................................................................</w:t>
      </w:r>
    </w:p>
    <w:p w14:paraId="4DFB7BAA" w14:textId="77777777" w:rsidR="00040DA3" w:rsidRPr="0013276B" w:rsidRDefault="00345735" w:rsidP="00040DA3">
      <w:pPr>
        <w:tabs>
          <w:tab w:val="left" w:pos="8700"/>
        </w:tabs>
        <w:spacing w:line="24" w:lineRule="atLeast"/>
        <w:jc w:val="both"/>
        <w:rPr>
          <w:color w:val="000000" w:themeColor="text1"/>
        </w:rPr>
      </w:pPr>
      <w:r w:rsidRPr="0013276B">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040DA3" w14:paraId="2B6080AC" w14:textId="77777777" w:rsidTr="00040DA3">
        <w:tc>
          <w:tcPr>
            <w:tcW w:w="7110" w:type="dxa"/>
          </w:tcPr>
          <w:p w14:paraId="54A3F6B9" w14:textId="77777777" w:rsidR="00040DA3" w:rsidRDefault="00040DA3">
            <w:pPr>
              <w:spacing w:line="24" w:lineRule="atLeast"/>
              <w:jc w:val="both"/>
              <w:rPr>
                <w:b/>
                <w:lang w:val="pt-BR"/>
              </w:rPr>
            </w:pPr>
          </w:p>
        </w:tc>
        <w:tc>
          <w:tcPr>
            <w:tcW w:w="7111" w:type="dxa"/>
            <w:hideMark/>
          </w:tcPr>
          <w:p w14:paraId="313CFCD0" w14:textId="77777777" w:rsidR="00040DA3" w:rsidRDefault="00040DA3">
            <w:pPr>
              <w:spacing w:line="24" w:lineRule="atLeast"/>
              <w:jc w:val="center"/>
              <w:rPr>
                <w:b/>
                <w:lang w:val="pt-BR"/>
              </w:rPr>
            </w:pPr>
            <w:r>
              <w:rPr>
                <w:b/>
                <w:lang w:val="pt-BR"/>
              </w:rPr>
              <w:t>PHÓ HIỆU TRƯỞNG</w:t>
            </w:r>
          </w:p>
          <w:p w14:paraId="0BBB76BB" w14:textId="2BA6C322" w:rsidR="00040DA3" w:rsidRDefault="00040DA3">
            <w:pPr>
              <w:tabs>
                <w:tab w:val="left" w:pos="6210"/>
              </w:tabs>
              <w:spacing w:before="240" w:after="200" w:line="276" w:lineRule="auto"/>
              <w:jc w:val="center"/>
              <w:rPr>
                <w:b/>
                <w:lang w:val="pt-BR"/>
              </w:rPr>
            </w:pPr>
            <w:r>
              <w:rPr>
                <w:b/>
                <w:noProof/>
                <w:lang w:val="pt-BR"/>
              </w:rPr>
              <w:drawing>
                <wp:inline distT="0" distB="0" distL="0" distR="0" wp14:anchorId="43C4169A" wp14:editId="12DC61F6">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31C69C22" w14:textId="77777777" w:rsidR="00040DA3" w:rsidRDefault="00040DA3">
            <w:pPr>
              <w:tabs>
                <w:tab w:val="left" w:pos="6210"/>
              </w:tabs>
              <w:spacing w:after="200"/>
              <w:jc w:val="center"/>
              <w:rPr>
                <w:sz w:val="24"/>
                <w:lang w:val="pt-BR"/>
              </w:rPr>
            </w:pPr>
            <w:r>
              <w:rPr>
                <w:b/>
                <w:lang w:val="pt-BR"/>
              </w:rPr>
              <w:t>Trần Thị Quyên</w:t>
            </w:r>
          </w:p>
        </w:tc>
      </w:tr>
    </w:tbl>
    <w:p w14:paraId="4B57A786" w14:textId="0920E4F0" w:rsidR="00345735" w:rsidRPr="0013276B" w:rsidRDefault="00345735" w:rsidP="00040DA3">
      <w:pPr>
        <w:tabs>
          <w:tab w:val="left" w:pos="8700"/>
        </w:tabs>
        <w:spacing w:line="24" w:lineRule="atLeast"/>
        <w:jc w:val="both"/>
        <w:rPr>
          <w:color w:val="000000" w:themeColor="text1"/>
        </w:rPr>
      </w:pPr>
    </w:p>
    <w:p w14:paraId="7CC2A98D" w14:textId="77777777" w:rsidR="00345735" w:rsidRPr="0013276B" w:rsidRDefault="00345735" w:rsidP="00345735">
      <w:pPr>
        <w:jc w:val="center"/>
        <w:rPr>
          <w:b/>
          <w:color w:val="000000" w:themeColor="text1"/>
          <w:lang w:val="it-IT"/>
        </w:rPr>
      </w:pPr>
    </w:p>
    <w:p w14:paraId="52EF7950" w14:textId="77777777" w:rsidR="00345735" w:rsidRPr="0013276B" w:rsidRDefault="00345735" w:rsidP="00345735">
      <w:pPr>
        <w:jc w:val="center"/>
        <w:rPr>
          <w:b/>
          <w:color w:val="000000" w:themeColor="text1"/>
          <w:lang w:val="it-IT"/>
        </w:rPr>
      </w:pPr>
    </w:p>
    <w:p w14:paraId="480DCBE7" w14:textId="77777777" w:rsidR="00345735" w:rsidRPr="0013276B" w:rsidRDefault="00345735" w:rsidP="00345735">
      <w:pPr>
        <w:rPr>
          <w:color w:val="000000" w:themeColor="text1"/>
        </w:rPr>
      </w:pPr>
    </w:p>
    <w:p w14:paraId="54542E97" w14:textId="77777777" w:rsidR="00345735" w:rsidRPr="0013276B" w:rsidRDefault="00345735" w:rsidP="00345735"/>
    <w:p w14:paraId="3C8C303F" w14:textId="77777777" w:rsidR="00345735" w:rsidRPr="0013276B" w:rsidRDefault="00345735" w:rsidP="00345735">
      <w:pPr>
        <w:rPr>
          <w:rFonts w:eastAsia="Times New Roman"/>
          <w:iCs/>
          <w:color w:val="000000" w:themeColor="text1"/>
          <w:lang w:val="nl-NL"/>
        </w:rPr>
      </w:pPr>
    </w:p>
    <w:p w14:paraId="6923AF1C" w14:textId="77777777" w:rsidR="00BD75A7" w:rsidRDefault="00BD75A7"/>
    <w:sectPr w:rsidR="00BD75A7" w:rsidSect="001B7139">
      <w:headerReference w:type="even" r:id="rId8"/>
      <w:headerReference w:type="default" r:id="rId9"/>
      <w:pgSz w:w="16840" w:h="11907" w:orient="landscape" w:code="9"/>
      <w:pgMar w:top="1134" w:right="1134" w:bottom="1134" w:left="1701" w:header="680" w:footer="57" w:gutter="0"/>
      <w:pgNumType w:start="8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48A4" w14:textId="77777777" w:rsidR="00CF06A2" w:rsidRDefault="00CF06A2" w:rsidP="00EE4AC3">
      <w:pPr>
        <w:spacing w:line="240" w:lineRule="auto"/>
      </w:pPr>
      <w:r>
        <w:separator/>
      </w:r>
    </w:p>
  </w:endnote>
  <w:endnote w:type="continuationSeparator" w:id="0">
    <w:p w14:paraId="1FD21789" w14:textId="77777777" w:rsidR="00CF06A2" w:rsidRDefault="00CF06A2" w:rsidP="00EE4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C0EE1" w14:textId="77777777" w:rsidR="00CF06A2" w:rsidRDefault="00CF06A2" w:rsidP="00EE4AC3">
      <w:pPr>
        <w:spacing w:line="240" w:lineRule="auto"/>
      </w:pPr>
      <w:r>
        <w:separator/>
      </w:r>
    </w:p>
  </w:footnote>
  <w:footnote w:type="continuationSeparator" w:id="0">
    <w:p w14:paraId="75DA48F5" w14:textId="77777777" w:rsidR="00CF06A2" w:rsidRDefault="00CF06A2" w:rsidP="00EE4A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532B8E49" w14:textId="77777777" w:rsidR="00FE69EF" w:rsidRDefault="00CF06A2">
        <w:pPr>
          <w:pStyle w:val="Header"/>
          <w:jc w:val="center"/>
        </w:pPr>
        <w:r>
          <w:fldChar w:fldCharType="begin"/>
        </w:r>
        <w:r>
          <w:instrText xml:space="preserve"> PAGE   \* MERGEFORMAT </w:instrText>
        </w:r>
        <w:r>
          <w:fldChar w:fldCharType="separate"/>
        </w:r>
        <w:r w:rsidR="00FE69EF">
          <w:rPr>
            <w:noProof/>
          </w:rPr>
          <w:t>65</w:t>
        </w:r>
        <w:r>
          <w:rPr>
            <w:noProof/>
          </w:rPr>
          <w:fldChar w:fldCharType="end"/>
        </w:r>
      </w:p>
    </w:sdtContent>
  </w:sdt>
  <w:p w14:paraId="48FE659A" w14:textId="77777777" w:rsidR="00FE69EF" w:rsidRDefault="00FE6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A971574" w14:textId="77777777" w:rsidR="00FE69EF" w:rsidRDefault="00CF06A2" w:rsidP="008321AF">
        <w:pPr>
          <w:pStyle w:val="Heading5"/>
          <w:jc w:val="center"/>
        </w:pPr>
        <w:r>
          <w:fldChar w:fldCharType="begin"/>
        </w:r>
        <w:r>
          <w:instrText xml:space="preserve"> PAGE   \* MERGEFORMAT </w:instrText>
        </w:r>
        <w:r>
          <w:fldChar w:fldCharType="separate"/>
        </w:r>
        <w:r w:rsidR="00524A5E">
          <w:rPr>
            <w:noProof/>
          </w:rPr>
          <w:t>106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5735"/>
    <w:rsid w:val="00040DA3"/>
    <w:rsid w:val="00123B39"/>
    <w:rsid w:val="001B1947"/>
    <w:rsid w:val="001B7139"/>
    <w:rsid w:val="002E4D22"/>
    <w:rsid w:val="00345735"/>
    <w:rsid w:val="004D52FE"/>
    <w:rsid w:val="00524A5E"/>
    <w:rsid w:val="00532954"/>
    <w:rsid w:val="00533619"/>
    <w:rsid w:val="005848C4"/>
    <w:rsid w:val="006545D4"/>
    <w:rsid w:val="007F0678"/>
    <w:rsid w:val="008261BA"/>
    <w:rsid w:val="008321AF"/>
    <w:rsid w:val="00920841"/>
    <w:rsid w:val="00945141"/>
    <w:rsid w:val="00AA45E2"/>
    <w:rsid w:val="00B54845"/>
    <w:rsid w:val="00BB3BAA"/>
    <w:rsid w:val="00BD75A7"/>
    <w:rsid w:val="00BF21E3"/>
    <w:rsid w:val="00CF06A2"/>
    <w:rsid w:val="00D46F76"/>
    <w:rsid w:val="00EE0ABA"/>
    <w:rsid w:val="00EE4AC3"/>
    <w:rsid w:val="00FE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C0C"/>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35"/>
  </w:style>
  <w:style w:type="paragraph" w:styleId="Heading1">
    <w:name w:val="heading 1"/>
    <w:basedOn w:val="Normal"/>
    <w:next w:val="Normal"/>
    <w:link w:val="Heading1Char"/>
    <w:uiPriority w:val="9"/>
    <w:qFormat/>
    <w:rsid w:val="00345735"/>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345735"/>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345735"/>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345735"/>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345735"/>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345735"/>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345735"/>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45735"/>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45735"/>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35"/>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345735"/>
    <w:rPr>
      <w:rFonts w:ascii="Cambria" w:eastAsia="Times New Roman" w:hAnsi="Cambria"/>
      <w:b/>
      <w:bCs/>
      <w:i/>
      <w:iCs/>
      <w:u w:val="words"/>
    </w:rPr>
  </w:style>
  <w:style w:type="character" w:customStyle="1" w:styleId="Heading3Char">
    <w:name w:val="Heading 3 Char"/>
    <w:basedOn w:val="DefaultParagraphFont"/>
    <w:link w:val="Heading3"/>
    <w:uiPriority w:val="9"/>
    <w:rsid w:val="00345735"/>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345735"/>
    <w:rPr>
      <w:rFonts w:ascii="Calibri" w:eastAsia="Times New Roman" w:hAnsi="Calibri"/>
      <w:b/>
      <w:bCs/>
      <w:u w:val="words"/>
    </w:rPr>
  </w:style>
  <w:style w:type="character" w:customStyle="1" w:styleId="Heading5Char">
    <w:name w:val="Heading 5 Char"/>
    <w:basedOn w:val="DefaultParagraphFont"/>
    <w:link w:val="Heading5"/>
    <w:uiPriority w:val="9"/>
    <w:rsid w:val="00345735"/>
    <w:rPr>
      <w:rFonts w:eastAsia="Times New Roman"/>
      <w:color w:val="0F4761"/>
    </w:rPr>
  </w:style>
  <w:style w:type="character" w:customStyle="1" w:styleId="Heading6Char">
    <w:name w:val="Heading 6 Char"/>
    <w:basedOn w:val="DefaultParagraphFont"/>
    <w:link w:val="Heading6"/>
    <w:uiPriority w:val="9"/>
    <w:rsid w:val="00345735"/>
    <w:rPr>
      <w:rFonts w:eastAsia="Times New Roman"/>
      <w:i/>
      <w:iCs/>
      <w:color w:val="595959"/>
    </w:rPr>
  </w:style>
  <w:style w:type="character" w:customStyle="1" w:styleId="Heading7Char">
    <w:name w:val="Heading 7 Char"/>
    <w:basedOn w:val="DefaultParagraphFont"/>
    <w:link w:val="Heading7"/>
    <w:uiPriority w:val="9"/>
    <w:semiHidden/>
    <w:rsid w:val="00345735"/>
    <w:rPr>
      <w:rFonts w:eastAsia="Times New Roman"/>
      <w:color w:val="595959"/>
    </w:rPr>
  </w:style>
  <w:style w:type="character" w:customStyle="1" w:styleId="Heading8Char">
    <w:name w:val="Heading 8 Char"/>
    <w:basedOn w:val="DefaultParagraphFont"/>
    <w:link w:val="Heading8"/>
    <w:uiPriority w:val="9"/>
    <w:semiHidden/>
    <w:rsid w:val="00345735"/>
    <w:rPr>
      <w:rFonts w:eastAsia="Times New Roman"/>
      <w:i/>
      <w:iCs/>
      <w:color w:val="272727"/>
    </w:rPr>
  </w:style>
  <w:style w:type="character" w:customStyle="1" w:styleId="Heading9Char">
    <w:name w:val="Heading 9 Char"/>
    <w:basedOn w:val="DefaultParagraphFont"/>
    <w:link w:val="Heading9"/>
    <w:uiPriority w:val="9"/>
    <w:semiHidden/>
    <w:rsid w:val="00345735"/>
    <w:rPr>
      <w:rFonts w:eastAsia="Times New Roman"/>
      <w:color w:val="272727"/>
    </w:rPr>
  </w:style>
  <w:style w:type="table" w:styleId="TableGrid">
    <w:name w:val="Table Grid"/>
    <w:basedOn w:val="TableNormal"/>
    <w:uiPriority w:val="39"/>
    <w:rsid w:val="0034573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345735"/>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345735"/>
    <w:rPr>
      <w:rFonts w:eastAsia="Times New Roman"/>
      <w:sz w:val="24"/>
      <w:szCs w:val="24"/>
      <w:u w:val="words"/>
    </w:rPr>
  </w:style>
  <w:style w:type="paragraph" w:styleId="Footer">
    <w:name w:val="footer"/>
    <w:basedOn w:val="Normal"/>
    <w:link w:val="FooterChar"/>
    <w:uiPriority w:val="99"/>
    <w:rsid w:val="00345735"/>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345735"/>
    <w:rPr>
      <w:rFonts w:eastAsia="Times New Roman"/>
      <w:sz w:val="24"/>
      <w:szCs w:val="24"/>
      <w:u w:val="words"/>
    </w:rPr>
  </w:style>
  <w:style w:type="character" w:styleId="PageNumber">
    <w:name w:val="page number"/>
    <w:basedOn w:val="DefaultParagraphFont"/>
    <w:rsid w:val="00345735"/>
  </w:style>
  <w:style w:type="paragraph" w:customStyle="1" w:styleId="DefaultParagraphFontParaCharCharCharCharChar">
    <w:name w:val="Default Paragraph Font Para Char Char Char Char Char"/>
    <w:autoRedefine/>
    <w:rsid w:val="00345735"/>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345735"/>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34573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345735"/>
  </w:style>
  <w:style w:type="paragraph" w:customStyle="1" w:styleId="CharCharChar">
    <w:name w:val="Char Char Char"/>
    <w:basedOn w:val="Normal"/>
    <w:autoRedefine/>
    <w:rsid w:val="0034573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345735"/>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345735"/>
    <w:pPr>
      <w:spacing w:line="240" w:lineRule="auto"/>
      <w:ind w:left="720"/>
      <w:contextualSpacing/>
    </w:pPr>
    <w:rPr>
      <w:rFonts w:eastAsia="Times New Roman"/>
      <w:sz w:val="24"/>
      <w:szCs w:val="24"/>
      <w:u w:val="words"/>
    </w:rPr>
  </w:style>
  <w:style w:type="paragraph" w:styleId="NoSpacing">
    <w:name w:val="No Spacing"/>
    <w:uiPriority w:val="1"/>
    <w:qFormat/>
    <w:rsid w:val="00345735"/>
    <w:pPr>
      <w:spacing w:line="240" w:lineRule="auto"/>
    </w:pPr>
    <w:rPr>
      <w:rFonts w:eastAsia="Times New Roman"/>
      <w:u w:val="words"/>
    </w:rPr>
  </w:style>
  <w:style w:type="character" w:styleId="Hyperlink">
    <w:name w:val="Hyperlink"/>
    <w:uiPriority w:val="99"/>
    <w:unhideWhenUsed/>
    <w:rsid w:val="00345735"/>
    <w:rPr>
      <w:color w:val="0000FF"/>
      <w:u w:val="single"/>
    </w:rPr>
  </w:style>
  <w:style w:type="character" w:customStyle="1" w:styleId="active">
    <w:name w:val="active"/>
    <w:basedOn w:val="DefaultParagraphFont"/>
    <w:rsid w:val="00345735"/>
  </w:style>
  <w:style w:type="paragraph" w:styleId="NormalWeb">
    <w:name w:val="Normal (Web)"/>
    <w:aliases w:val="Обычный (веб)1,Обычный (веб) Знак,Обычный (веб) Знак1,Обычный (веб) Знак Знак,Char Char Char Char Char Char Char Char Char Char Char,webb,Char Char25,Char Char Char Char Char Char Char Char Char Char,Char1 Char"/>
    <w:basedOn w:val="Normal"/>
    <w:link w:val="NormalWebChar"/>
    <w:uiPriority w:val="99"/>
    <w:qFormat/>
    <w:rsid w:val="00345735"/>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345735"/>
    <w:rPr>
      <w:i/>
      <w:iCs/>
    </w:rPr>
  </w:style>
  <w:style w:type="character" w:styleId="Strong">
    <w:name w:val="Strong"/>
    <w:uiPriority w:val="22"/>
    <w:qFormat/>
    <w:rsid w:val="00345735"/>
    <w:rPr>
      <w:b/>
      <w:bCs/>
    </w:rPr>
  </w:style>
  <w:style w:type="paragraph" w:customStyle="1" w:styleId="msolistparagraph0">
    <w:name w:val="msolistparagraph"/>
    <w:basedOn w:val="Normal"/>
    <w:rsid w:val="00345735"/>
    <w:pPr>
      <w:spacing w:line="240" w:lineRule="auto"/>
      <w:ind w:left="720"/>
      <w:contextualSpacing/>
    </w:pPr>
    <w:rPr>
      <w:rFonts w:eastAsia="Times New Roman"/>
      <w:sz w:val="24"/>
      <w:szCs w:val="24"/>
      <w:u w:val="words"/>
    </w:rPr>
  </w:style>
  <w:style w:type="paragraph" w:styleId="BodyText">
    <w:name w:val="Body Text"/>
    <w:basedOn w:val="Normal"/>
    <w:link w:val="BodyTextChar"/>
    <w:rsid w:val="00345735"/>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345735"/>
    <w:rPr>
      <w:rFonts w:ascii=".VnTime" w:eastAsia="Times New Roman" w:hAnsi=".VnTime"/>
      <w:u w:val="words"/>
    </w:rPr>
  </w:style>
  <w:style w:type="paragraph" w:styleId="z-BottomofForm">
    <w:name w:val="HTML Bottom of Form"/>
    <w:basedOn w:val="Normal"/>
    <w:next w:val="Normal"/>
    <w:link w:val="z-BottomofFormChar"/>
    <w:hidden/>
    <w:rsid w:val="00345735"/>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345735"/>
    <w:rPr>
      <w:rFonts w:ascii="Arial" w:eastAsia="Times New Roman" w:hAnsi="Arial"/>
      <w:vanish/>
      <w:sz w:val="16"/>
      <w:szCs w:val="16"/>
      <w:u w:val="words"/>
    </w:rPr>
  </w:style>
  <w:style w:type="paragraph" w:styleId="BalloonText">
    <w:name w:val="Balloon Text"/>
    <w:basedOn w:val="Normal"/>
    <w:link w:val="BalloonTextChar"/>
    <w:uiPriority w:val="99"/>
    <w:rsid w:val="00345735"/>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345735"/>
    <w:rPr>
      <w:rFonts w:ascii="Segoe UI" w:eastAsia="Times New Roman" w:hAnsi="Segoe UI" w:cs="Segoe UI"/>
      <w:sz w:val="18"/>
      <w:szCs w:val="18"/>
      <w:u w:val="words"/>
    </w:rPr>
  </w:style>
  <w:style w:type="character" w:customStyle="1" w:styleId="cs1b16eeb5">
    <w:name w:val="cs1b16eeb5"/>
    <w:rsid w:val="00345735"/>
  </w:style>
  <w:style w:type="table" w:customStyle="1" w:styleId="TableGrid3">
    <w:name w:val="Table Grid3"/>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45735"/>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345735"/>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345735"/>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345735"/>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345735"/>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345735"/>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345735"/>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345735"/>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345735"/>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345735"/>
  </w:style>
  <w:style w:type="paragraph" w:customStyle="1" w:styleId="Title1">
    <w:name w:val="Title1"/>
    <w:basedOn w:val="Normal"/>
    <w:next w:val="Normal"/>
    <w:uiPriority w:val="10"/>
    <w:qFormat/>
    <w:rsid w:val="00345735"/>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rsid w:val="00345735"/>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345735"/>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345735"/>
    <w:rPr>
      <w:rFonts w:eastAsia="Times New Roman"/>
      <w:color w:val="595959"/>
      <w:spacing w:val="15"/>
    </w:rPr>
  </w:style>
  <w:style w:type="paragraph" w:customStyle="1" w:styleId="Quote1">
    <w:name w:val="Quote1"/>
    <w:basedOn w:val="Normal"/>
    <w:next w:val="Normal"/>
    <w:uiPriority w:val="29"/>
    <w:qFormat/>
    <w:rsid w:val="00345735"/>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345735"/>
    <w:rPr>
      <w:i/>
      <w:iCs/>
      <w:color w:val="404040"/>
    </w:rPr>
  </w:style>
  <w:style w:type="paragraph" w:customStyle="1" w:styleId="ListParagraph1">
    <w:name w:val="List Paragraph1"/>
    <w:basedOn w:val="Normal"/>
    <w:next w:val="ListParagraph"/>
    <w:uiPriority w:val="34"/>
    <w:qFormat/>
    <w:rsid w:val="00345735"/>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345735"/>
    <w:rPr>
      <w:i/>
      <w:iCs/>
      <w:color w:val="0F4761"/>
    </w:rPr>
  </w:style>
  <w:style w:type="paragraph" w:customStyle="1" w:styleId="IntenseQuote1">
    <w:name w:val="Intense Quote1"/>
    <w:basedOn w:val="Normal"/>
    <w:next w:val="Normal"/>
    <w:uiPriority w:val="30"/>
    <w:qFormat/>
    <w:rsid w:val="00345735"/>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345735"/>
    <w:rPr>
      <w:i/>
      <w:iCs/>
      <w:color w:val="0F4761"/>
    </w:rPr>
  </w:style>
  <w:style w:type="character" w:customStyle="1" w:styleId="IntenseReference1">
    <w:name w:val="Intense Reference1"/>
    <w:basedOn w:val="DefaultParagraphFont"/>
    <w:uiPriority w:val="32"/>
    <w:qFormat/>
    <w:rsid w:val="00345735"/>
    <w:rPr>
      <w:b/>
      <w:bCs/>
      <w:smallCaps/>
      <w:color w:val="0F4761"/>
      <w:spacing w:val="5"/>
    </w:rPr>
  </w:style>
  <w:style w:type="paragraph" w:customStyle="1" w:styleId="Header1">
    <w:name w:val="Header1"/>
    <w:basedOn w:val="Normal"/>
    <w:next w:val="Header"/>
    <w:uiPriority w:val="99"/>
    <w:unhideWhenUsed/>
    <w:rsid w:val="00345735"/>
    <w:pPr>
      <w:tabs>
        <w:tab w:val="center" w:pos="4680"/>
        <w:tab w:val="right" w:pos="9360"/>
      </w:tabs>
      <w:spacing w:line="240" w:lineRule="auto"/>
    </w:pPr>
  </w:style>
  <w:style w:type="paragraph" w:customStyle="1" w:styleId="Footer1">
    <w:name w:val="Footer1"/>
    <w:basedOn w:val="Normal"/>
    <w:next w:val="Footer"/>
    <w:uiPriority w:val="99"/>
    <w:unhideWhenUsed/>
    <w:rsid w:val="00345735"/>
    <w:pPr>
      <w:tabs>
        <w:tab w:val="center" w:pos="4680"/>
        <w:tab w:val="right" w:pos="9360"/>
      </w:tabs>
      <w:spacing w:line="240" w:lineRule="auto"/>
    </w:pPr>
  </w:style>
  <w:style w:type="table" w:customStyle="1" w:styleId="TableGrid1">
    <w:name w:val="Table Grid1"/>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Char1 Char Char"/>
    <w:link w:val="NormalWeb"/>
    <w:uiPriority w:val="99"/>
    <w:qFormat/>
    <w:locked/>
    <w:rsid w:val="00345735"/>
    <w:rPr>
      <w:rFonts w:eastAsia="Times New Roman"/>
      <w:sz w:val="24"/>
      <w:szCs w:val="24"/>
      <w:u w:val="words"/>
    </w:rPr>
  </w:style>
  <w:style w:type="paragraph" w:customStyle="1" w:styleId="Char1Char1">
    <w:name w:val="Char1 Char1"/>
    <w:basedOn w:val="Normal"/>
    <w:next w:val="NormalWeb"/>
    <w:uiPriority w:val="99"/>
    <w:unhideWhenUsed/>
    <w:qFormat/>
    <w:rsid w:val="00345735"/>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345735"/>
  </w:style>
  <w:style w:type="character" w:customStyle="1" w:styleId="Heading1Char1">
    <w:name w:val="Heading 1 Char1"/>
    <w:basedOn w:val="DefaultParagraphFont"/>
    <w:uiPriority w:val="9"/>
    <w:rsid w:val="00345735"/>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345735"/>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45735"/>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45735"/>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45735"/>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45735"/>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45735"/>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4573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4573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345735"/>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34573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45735"/>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345735"/>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345735"/>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345735"/>
    <w:rPr>
      <w:i/>
      <w:iCs/>
      <w:color w:val="000000" w:themeColor="text1"/>
    </w:rPr>
  </w:style>
  <w:style w:type="character" w:styleId="IntenseEmphasis">
    <w:name w:val="Intense Emphasis"/>
    <w:basedOn w:val="DefaultParagraphFont"/>
    <w:uiPriority w:val="21"/>
    <w:qFormat/>
    <w:rsid w:val="00345735"/>
    <w:rPr>
      <w:i/>
      <w:iCs/>
      <w:color w:val="5B9BD5" w:themeColor="accent1"/>
    </w:rPr>
  </w:style>
  <w:style w:type="paragraph" w:styleId="IntenseQuote">
    <w:name w:val="Intense Quote"/>
    <w:basedOn w:val="Normal"/>
    <w:next w:val="Normal"/>
    <w:link w:val="IntenseQuoteChar"/>
    <w:uiPriority w:val="30"/>
    <w:qFormat/>
    <w:rsid w:val="00345735"/>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345735"/>
    <w:rPr>
      <w:b/>
      <w:bCs/>
      <w:i/>
      <w:iCs/>
      <w:color w:val="5B9BD5" w:themeColor="accent1"/>
    </w:rPr>
  </w:style>
  <w:style w:type="character" w:styleId="IntenseReference">
    <w:name w:val="Intense Reference"/>
    <w:basedOn w:val="DefaultParagraphFont"/>
    <w:uiPriority w:val="32"/>
    <w:qFormat/>
    <w:rsid w:val="00345735"/>
    <w:rPr>
      <w:b/>
      <w:bCs/>
      <w:smallCaps/>
      <w:color w:val="5B9BD5" w:themeColor="accent1"/>
      <w:spacing w:val="5"/>
    </w:rPr>
  </w:style>
  <w:style w:type="character" w:customStyle="1" w:styleId="HeaderChar1">
    <w:name w:val="Header Char1"/>
    <w:basedOn w:val="DefaultParagraphFont"/>
    <w:uiPriority w:val="99"/>
    <w:semiHidden/>
    <w:rsid w:val="00345735"/>
  </w:style>
  <w:style w:type="character" w:customStyle="1" w:styleId="FooterChar1">
    <w:name w:val="Footer Char1"/>
    <w:basedOn w:val="DefaultParagraphFont"/>
    <w:uiPriority w:val="99"/>
    <w:semiHidden/>
    <w:rsid w:val="00345735"/>
  </w:style>
  <w:style w:type="table" w:customStyle="1" w:styleId="TableGrid2">
    <w:name w:val="Table Grid2"/>
    <w:basedOn w:val="TableNormal"/>
    <w:next w:val="TableGrid"/>
    <w:uiPriority w:val="39"/>
    <w:rsid w:val="00345735"/>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45735"/>
    <w:rPr>
      <w:b/>
      <w:bCs/>
      <w:smallCaps/>
      <w:spacing w:val="5"/>
    </w:rPr>
  </w:style>
  <w:style w:type="character" w:styleId="SubtleReference">
    <w:name w:val="Subtle Reference"/>
    <w:basedOn w:val="DefaultParagraphFont"/>
    <w:uiPriority w:val="31"/>
    <w:qFormat/>
    <w:rsid w:val="00345735"/>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5406</Words>
  <Characters>30819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2025-11-18T05:21:00Z</dcterms:created>
  <dcterms:modified xsi:type="dcterms:W3CDTF">2026-07-01T03:33:00Z</dcterms:modified>
</cp:coreProperties>
</file>