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EFAE" w14:textId="77777777" w:rsidR="00345735" w:rsidRPr="0013276B" w:rsidRDefault="00345735" w:rsidP="001B4A2D">
      <w:pPr>
        <w:spacing w:line="240" w:lineRule="auto"/>
        <w:jc w:val="center"/>
        <w:rPr>
          <w:rFonts w:eastAsia="Times New Roman"/>
          <w:b/>
          <w:bCs/>
          <w:color w:val="000000" w:themeColor="text1"/>
        </w:rPr>
      </w:pPr>
      <w:r w:rsidRPr="0013276B">
        <w:rPr>
          <w:rFonts w:eastAsia="Times New Roman"/>
          <w:b/>
          <w:bCs/>
          <w:color w:val="000000" w:themeColor="text1"/>
          <w:lang w:val="vi-VN"/>
        </w:rPr>
        <w:t xml:space="preserve">KẾ HOẠCH GIÁO DỤC TUẦN </w:t>
      </w:r>
      <w:r>
        <w:rPr>
          <w:rFonts w:eastAsia="Times New Roman"/>
          <w:b/>
          <w:bCs/>
          <w:color w:val="000000" w:themeColor="text1"/>
        </w:rPr>
        <w:t>4</w:t>
      </w:r>
      <w:r w:rsidRPr="0013276B">
        <w:rPr>
          <w:rFonts w:eastAsia="Times New Roman"/>
          <w:b/>
          <w:bCs/>
          <w:color w:val="000000" w:themeColor="text1"/>
          <w:lang w:val="vi-VN"/>
        </w:rPr>
        <w:t xml:space="preserve"> THÁNG </w:t>
      </w:r>
      <w:r w:rsidRPr="0013276B">
        <w:rPr>
          <w:rFonts w:eastAsia="Times New Roman"/>
          <w:b/>
          <w:bCs/>
          <w:color w:val="000000" w:themeColor="text1"/>
        </w:rPr>
        <w:t>1</w:t>
      </w:r>
      <w:r w:rsidR="001B4A2D">
        <w:rPr>
          <w:rFonts w:eastAsia="Times New Roman"/>
          <w:b/>
          <w:bCs/>
          <w:color w:val="000000" w:themeColor="text1"/>
        </w:rPr>
        <w:t>2</w:t>
      </w:r>
    </w:p>
    <w:p w14:paraId="2903C453" w14:textId="77777777" w:rsidR="00345735" w:rsidRPr="0013276B" w:rsidRDefault="00345735" w:rsidP="00345735">
      <w:pPr>
        <w:spacing w:line="240" w:lineRule="auto"/>
        <w:jc w:val="center"/>
        <w:rPr>
          <w:rFonts w:eastAsia="Times New Roman"/>
          <w:b/>
          <w:bCs/>
          <w:color w:val="000000" w:themeColor="text1"/>
        </w:rPr>
      </w:pPr>
      <w:r w:rsidRPr="0013276B">
        <w:rPr>
          <w:rFonts w:eastAsia="Times New Roman"/>
          <w:b/>
          <w:bCs/>
          <w:color w:val="000000" w:themeColor="text1"/>
          <w:lang w:val="vi-VN"/>
        </w:rPr>
        <w:t xml:space="preserve">Chủ đề nhánh: </w:t>
      </w:r>
      <w:r w:rsidR="001B4A2D">
        <w:rPr>
          <w:rFonts w:eastAsia="Times New Roman"/>
          <w:b/>
          <w:bCs/>
          <w:color w:val="000000" w:themeColor="text1"/>
        </w:rPr>
        <w:t>Nghề truyền thống</w:t>
      </w:r>
    </w:p>
    <w:p w14:paraId="108F5D07" w14:textId="77777777" w:rsidR="00345735" w:rsidRPr="0013276B" w:rsidRDefault="00345735" w:rsidP="00345735">
      <w:pPr>
        <w:spacing w:line="240" w:lineRule="auto"/>
        <w:ind w:firstLine="720"/>
        <w:jc w:val="center"/>
        <w:rPr>
          <w:rFonts w:eastAsia="Times New Roman"/>
          <w:i/>
          <w:color w:val="000000" w:themeColor="text1"/>
        </w:rPr>
      </w:pPr>
      <w:r w:rsidRPr="0013276B">
        <w:rPr>
          <w:rFonts w:eastAsia="Times New Roman"/>
          <w:i/>
          <w:color w:val="000000" w:themeColor="text1"/>
          <w:lang w:val="vi-VN"/>
        </w:rPr>
        <w:t xml:space="preserve">(Thời gian thực hiện: Từ ngày </w:t>
      </w:r>
      <w:r>
        <w:rPr>
          <w:rFonts w:eastAsia="Times New Roman"/>
          <w:i/>
          <w:color w:val="000000" w:themeColor="text1"/>
        </w:rPr>
        <w:t>2</w:t>
      </w:r>
      <w:r w:rsidR="001B4A2D">
        <w:rPr>
          <w:rFonts w:eastAsia="Times New Roman"/>
          <w:i/>
          <w:color w:val="000000" w:themeColor="text1"/>
        </w:rPr>
        <w:t>2</w:t>
      </w:r>
      <w:r w:rsidRPr="0013276B">
        <w:rPr>
          <w:rFonts w:eastAsia="Times New Roman"/>
          <w:i/>
          <w:color w:val="000000" w:themeColor="text1"/>
          <w:lang w:val="vi-VN"/>
        </w:rPr>
        <w:t>/</w:t>
      </w:r>
      <w:r w:rsidRPr="0013276B">
        <w:rPr>
          <w:rFonts w:eastAsia="Times New Roman"/>
          <w:i/>
          <w:color w:val="000000" w:themeColor="text1"/>
        </w:rPr>
        <w:t>1</w:t>
      </w:r>
      <w:r w:rsidR="001B4A2D">
        <w:rPr>
          <w:rFonts w:eastAsia="Times New Roman"/>
          <w:i/>
          <w:color w:val="000000" w:themeColor="text1"/>
        </w:rPr>
        <w:t>2</w:t>
      </w:r>
      <w:r w:rsidRPr="0013276B">
        <w:rPr>
          <w:rFonts w:eastAsia="Times New Roman"/>
          <w:i/>
          <w:color w:val="000000" w:themeColor="text1"/>
          <w:lang w:val="vi-VN"/>
        </w:rPr>
        <w:t xml:space="preserve">/2025 đến ngày </w:t>
      </w:r>
      <w:r>
        <w:rPr>
          <w:rFonts w:eastAsia="Times New Roman"/>
          <w:i/>
          <w:color w:val="000000" w:themeColor="text1"/>
        </w:rPr>
        <w:t>2</w:t>
      </w:r>
      <w:r w:rsidR="001B4A2D">
        <w:rPr>
          <w:rFonts w:eastAsia="Times New Roman"/>
          <w:i/>
          <w:color w:val="000000" w:themeColor="text1"/>
        </w:rPr>
        <w:t>6</w:t>
      </w:r>
      <w:r w:rsidRPr="0013276B">
        <w:rPr>
          <w:rFonts w:eastAsia="Times New Roman"/>
          <w:i/>
          <w:color w:val="000000" w:themeColor="text1"/>
          <w:lang w:val="vi-VN"/>
        </w:rPr>
        <w:t>/</w:t>
      </w:r>
      <w:r w:rsidRPr="0013276B">
        <w:rPr>
          <w:rFonts w:eastAsia="Times New Roman"/>
          <w:i/>
          <w:color w:val="000000" w:themeColor="text1"/>
        </w:rPr>
        <w:t>1</w:t>
      </w:r>
      <w:r w:rsidR="001B4A2D">
        <w:rPr>
          <w:rFonts w:eastAsia="Times New Roman"/>
          <w:i/>
          <w:color w:val="000000" w:themeColor="text1"/>
        </w:rPr>
        <w:t>2</w:t>
      </w:r>
      <w:r w:rsidRPr="0013276B">
        <w:rPr>
          <w:rFonts w:eastAsia="Times New Roman"/>
          <w:i/>
          <w:color w:val="000000" w:themeColor="text1"/>
          <w:lang w:val="vi-VN"/>
        </w:rPr>
        <w:t>/2025)</w:t>
      </w:r>
    </w:p>
    <w:p w14:paraId="66F083D9" w14:textId="77777777" w:rsidR="00345735" w:rsidRPr="0013276B" w:rsidRDefault="00345735" w:rsidP="001B4A2D">
      <w:pPr>
        <w:spacing w:line="240" w:lineRule="auto"/>
        <w:ind w:firstLine="720"/>
        <w:jc w:val="center"/>
        <w:rPr>
          <w:rFonts w:eastAsia="Times New Roman"/>
          <w:b/>
          <w:bCs/>
          <w:iCs/>
          <w:color w:val="000000" w:themeColor="text1"/>
        </w:rPr>
      </w:pPr>
      <w:r>
        <w:rPr>
          <w:rFonts w:eastAsia="Times New Roman"/>
          <w:b/>
          <w:bCs/>
          <w:iCs/>
          <w:color w:val="000000" w:themeColor="text1"/>
        </w:rPr>
        <w:t>Thứ 2 ngày 2</w:t>
      </w:r>
      <w:r w:rsidR="001B4A2D">
        <w:rPr>
          <w:rFonts w:eastAsia="Times New Roman"/>
          <w:b/>
          <w:bCs/>
          <w:iCs/>
          <w:color w:val="000000" w:themeColor="text1"/>
        </w:rPr>
        <w:t>2</w:t>
      </w:r>
      <w:r w:rsidRPr="0013276B">
        <w:rPr>
          <w:rFonts w:eastAsia="Times New Roman"/>
          <w:b/>
          <w:bCs/>
          <w:iCs/>
          <w:color w:val="000000" w:themeColor="text1"/>
        </w:rPr>
        <w:t xml:space="preserve"> tháng 1</w:t>
      </w:r>
      <w:r w:rsidR="001B4A2D">
        <w:rPr>
          <w:rFonts w:eastAsia="Times New Roman"/>
          <w:b/>
          <w:bCs/>
          <w:iCs/>
          <w:color w:val="000000" w:themeColor="text1"/>
        </w:rPr>
        <w:t>2</w:t>
      </w:r>
      <w:r w:rsidRPr="0013276B">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345735" w:rsidRPr="0013276B" w14:paraId="31807217" w14:textId="77777777" w:rsidTr="008321AF">
        <w:trPr>
          <w:tblHeader/>
        </w:trPr>
        <w:tc>
          <w:tcPr>
            <w:tcW w:w="1526" w:type="dxa"/>
            <w:vMerge w:val="restart"/>
          </w:tcPr>
          <w:p w14:paraId="33FEFF6A"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835" w:type="dxa"/>
            <w:vMerge w:val="restart"/>
            <w:vAlign w:val="center"/>
          </w:tcPr>
          <w:p w14:paraId="58994858"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1911" w:type="dxa"/>
            <w:vMerge w:val="restart"/>
            <w:vAlign w:val="center"/>
          </w:tcPr>
          <w:p w14:paraId="0B7932B6"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870" w:type="dxa"/>
            <w:gridSpan w:val="2"/>
          </w:tcPr>
          <w:p w14:paraId="439B2252"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6D9B852E" w14:textId="77777777" w:rsidTr="008321AF">
        <w:trPr>
          <w:tblHeader/>
        </w:trPr>
        <w:tc>
          <w:tcPr>
            <w:tcW w:w="1526" w:type="dxa"/>
            <w:vMerge/>
          </w:tcPr>
          <w:p w14:paraId="27A5AF14"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835" w:type="dxa"/>
            <w:vMerge/>
          </w:tcPr>
          <w:p w14:paraId="1A3A5A20"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1911" w:type="dxa"/>
            <w:vMerge/>
          </w:tcPr>
          <w:p w14:paraId="4BA03885"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6310" w:type="dxa"/>
          </w:tcPr>
          <w:p w14:paraId="5CA51750"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560" w:type="dxa"/>
          </w:tcPr>
          <w:p w14:paraId="447C3F77"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345735" w:rsidRPr="0013276B" w14:paraId="5EDB8C5F" w14:textId="77777777" w:rsidTr="008321AF">
        <w:tc>
          <w:tcPr>
            <w:tcW w:w="1526" w:type="dxa"/>
          </w:tcPr>
          <w:p w14:paraId="02512476" w14:textId="77777777" w:rsidR="00345735" w:rsidRPr="0013276B" w:rsidRDefault="00345735" w:rsidP="008321AF">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616" w:type="dxa"/>
            <w:gridSpan w:val="4"/>
          </w:tcPr>
          <w:p w14:paraId="7DF061F5" w14:textId="77777777" w:rsidR="00345735" w:rsidRPr="0013276B" w:rsidRDefault="00345735" w:rsidP="008321AF">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09EB02D3" w14:textId="77777777" w:rsidR="001B4A2D" w:rsidRPr="001B4A2D" w:rsidRDefault="007F0678" w:rsidP="001B4A2D">
            <w:pPr>
              <w:spacing w:line="24" w:lineRule="atLeast"/>
              <w:rPr>
                <w:rFonts w:ascii="Times New Roman" w:eastAsia="Times New Roman" w:hAnsi="Times New Roman"/>
                <w:sz w:val="28"/>
                <w:szCs w:val="28"/>
              </w:rPr>
            </w:pPr>
            <w:r w:rsidRPr="001B4A2D">
              <w:rPr>
                <w:rFonts w:ascii="Times New Roman" w:eastAsia="Times New Roman" w:hAnsi="Times New Roman"/>
                <w:sz w:val="28"/>
                <w:szCs w:val="28"/>
                <w:lang w:val="pt-BR"/>
              </w:rPr>
              <w:t xml:space="preserve">- </w:t>
            </w:r>
            <w:r w:rsidR="001B4A2D" w:rsidRPr="001B4A2D">
              <w:rPr>
                <w:rFonts w:ascii="Times New Roman" w:eastAsia="Times New Roman" w:hAnsi="Times New Roman"/>
                <w:sz w:val="28"/>
                <w:szCs w:val="28"/>
                <w:lang w:val="vi-VN"/>
              </w:rPr>
              <w:t xml:space="preserve">Trò chuyện về nghề </w:t>
            </w:r>
            <w:r w:rsidR="001B4A2D" w:rsidRPr="001B4A2D">
              <w:rPr>
                <w:rFonts w:ascii="Times New Roman" w:eastAsia="Times New Roman" w:hAnsi="Times New Roman"/>
                <w:sz w:val="28"/>
                <w:szCs w:val="28"/>
              </w:rPr>
              <w:t>truyền thống của địa phương là đan lát ở thôn Quang Ốc, nghề thợ mộc. Trò chuyện về  dụng cụ, sản phẩm của  nghề đan lát, nghề thợ mộc</w:t>
            </w:r>
          </w:p>
          <w:p w14:paraId="17D804CA" w14:textId="77777777" w:rsidR="00345735" w:rsidRPr="0013276B" w:rsidRDefault="00345735"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553C6C55" w14:textId="77777777" w:rsidR="00345735" w:rsidRPr="0013276B" w:rsidRDefault="00345735"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0A14E681" w14:textId="77777777" w:rsidR="00345735" w:rsidRPr="0013276B" w:rsidRDefault="00345735" w:rsidP="008321AF">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7F0678" w:rsidRPr="007F0678" w14:paraId="108B462A" w14:textId="77777777" w:rsidTr="008321AF">
        <w:tc>
          <w:tcPr>
            <w:tcW w:w="1526" w:type="dxa"/>
          </w:tcPr>
          <w:p w14:paraId="27A50A7B" w14:textId="77777777" w:rsidR="007F0678" w:rsidRPr="007F0678" w:rsidRDefault="007F0678" w:rsidP="007F0678">
            <w:pPr>
              <w:rPr>
                <w:rFonts w:ascii="Times New Roman" w:eastAsia="Times New Roman" w:hAnsi="Times New Roman"/>
                <w:b/>
                <w:bCs/>
                <w:iCs/>
                <w:color w:val="000000" w:themeColor="text1"/>
                <w:sz w:val="28"/>
                <w:szCs w:val="28"/>
              </w:rPr>
            </w:pPr>
            <w:r w:rsidRPr="007F0678">
              <w:rPr>
                <w:rFonts w:ascii="Times New Roman" w:eastAsia="Times New Roman" w:hAnsi="Times New Roman"/>
                <w:b/>
                <w:bCs/>
                <w:iCs/>
                <w:color w:val="000000" w:themeColor="text1"/>
                <w:sz w:val="28"/>
                <w:szCs w:val="28"/>
              </w:rPr>
              <w:t>Hoạt động học</w:t>
            </w:r>
          </w:p>
          <w:p w14:paraId="018FCEBA" w14:textId="77777777" w:rsidR="007F0678" w:rsidRPr="007F0678" w:rsidRDefault="007F0678" w:rsidP="007F0678">
            <w:pPr>
              <w:tabs>
                <w:tab w:val="left" w:pos="1452"/>
              </w:tabs>
              <w:rPr>
                <w:rFonts w:ascii="Times New Roman" w:eastAsia="Times New Roman" w:hAnsi="Times New Roman"/>
                <w:b/>
                <w:i/>
                <w:color w:val="000000" w:themeColor="text1"/>
                <w:sz w:val="28"/>
                <w:szCs w:val="28"/>
                <w:lang w:val="pt-BR"/>
              </w:rPr>
            </w:pPr>
            <w:r w:rsidRPr="007F0678">
              <w:rPr>
                <w:rFonts w:ascii="Times New Roman" w:eastAsia="Times New Roman" w:hAnsi="Times New Roman"/>
                <w:b/>
                <w:bCs/>
                <w:iCs/>
                <w:color w:val="000000" w:themeColor="text1"/>
                <w:sz w:val="28"/>
                <w:szCs w:val="28"/>
                <w:lang w:val="vi-VN"/>
              </w:rPr>
              <w:t xml:space="preserve">KPXH:  </w:t>
            </w:r>
            <w:r w:rsidRPr="007F0678">
              <w:rPr>
                <w:rFonts w:ascii="Times New Roman" w:hAnsi="Times New Roman"/>
                <w:i/>
                <w:sz w:val="28"/>
                <w:szCs w:val="28"/>
              </w:rPr>
              <w:t xml:space="preserve">Tìm hiểu về </w:t>
            </w:r>
            <w:r w:rsidR="001B4A2D">
              <w:rPr>
                <w:rFonts w:ascii="Times New Roman" w:hAnsi="Times New Roman"/>
                <w:i/>
                <w:sz w:val="28"/>
                <w:szCs w:val="28"/>
              </w:rPr>
              <w:t>nghề mây tre đan làng Quang Ốc</w:t>
            </w:r>
          </w:p>
          <w:p w14:paraId="04FA7856" w14:textId="77777777" w:rsidR="007F0678" w:rsidRPr="007F0678" w:rsidRDefault="007F0678" w:rsidP="007F0678">
            <w:pPr>
              <w:rPr>
                <w:rFonts w:ascii="Times New Roman" w:eastAsia="Times New Roman" w:hAnsi="Times New Roman"/>
                <w:i/>
                <w:iCs/>
                <w:color w:val="000000" w:themeColor="text1"/>
                <w:sz w:val="28"/>
                <w:szCs w:val="28"/>
              </w:rPr>
            </w:pPr>
          </w:p>
          <w:p w14:paraId="17E728A7" w14:textId="77777777" w:rsidR="007F0678" w:rsidRPr="007F0678" w:rsidRDefault="007F0678" w:rsidP="007F0678">
            <w:pPr>
              <w:rPr>
                <w:rFonts w:ascii="Times New Roman" w:eastAsia="Times New Roman" w:hAnsi="Times New Roman"/>
                <w:b/>
                <w:bCs/>
                <w:iCs/>
                <w:color w:val="000000" w:themeColor="text1"/>
                <w:sz w:val="28"/>
                <w:szCs w:val="28"/>
              </w:rPr>
            </w:pPr>
          </w:p>
        </w:tc>
        <w:tc>
          <w:tcPr>
            <w:tcW w:w="2835" w:type="dxa"/>
          </w:tcPr>
          <w:p w14:paraId="1A0F507E" w14:textId="77777777" w:rsidR="007F0678" w:rsidRPr="001B4A2D" w:rsidRDefault="007F0678" w:rsidP="007F0678">
            <w:pPr>
              <w:rPr>
                <w:rFonts w:ascii="Times New Roman" w:hAnsi="Times New Roman"/>
                <w:b/>
                <w:bCs/>
                <w:color w:val="000000"/>
                <w:sz w:val="28"/>
                <w:szCs w:val="28"/>
              </w:rPr>
            </w:pPr>
            <w:r w:rsidRPr="001B4A2D">
              <w:rPr>
                <w:rFonts w:ascii="Times New Roman" w:hAnsi="Times New Roman"/>
                <w:b/>
                <w:bCs/>
                <w:color w:val="000000"/>
                <w:sz w:val="28"/>
                <w:szCs w:val="28"/>
              </w:rPr>
              <w:t>*Kiến thức:</w:t>
            </w:r>
          </w:p>
          <w:p w14:paraId="588FA05C" w14:textId="77777777" w:rsid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xml:space="preserve">- Trẻ biết tên gọi, công việc, nơi làm viêc, dụng cụ và sản phẩm , nghề đan lát, ở Quang Ốc. </w:t>
            </w:r>
          </w:p>
          <w:p w14:paraId="1907CA5D"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b/>
                <w:bCs/>
                <w:color w:val="000000"/>
                <w:sz w:val="28"/>
                <w:szCs w:val="28"/>
                <w:u w:val="none"/>
                <w:lang w:val="pt-BR"/>
              </w:rPr>
            </w:pPr>
            <w:r w:rsidRPr="001B4A2D">
              <w:rPr>
                <w:rFonts w:ascii="Times New Roman" w:hAnsi="Times New Roman"/>
                <w:b/>
                <w:bCs/>
                <w:color w:val="000000"/>
                <w:sz w:val="28"/>
                <w:szCs w:val="28"/>
                <w:u w:val="none"/>
                <w:lang w:val="pt-BR"/>
              </w:rPr>
              <w:t>* Kỹ năng:</w:t>
            </w:r>
          </w:p>
          <w:p w14:paraId="5AEB0EC7" w14:textId="77777777" w:rsid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Rèn luyện, củng cố khả năng quan sát, chú ý, ghi nhớ... kỹ năng làm việc theo nhóm. Phát triển ngôn ngữ mạch lạc cho trẻ.</w:t>
            </w:r>
          </w:p>
          <w:p w14:paraId="06A2BC97"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b/>
                <w:bCs/>
                <w:color w:val="000000"/>
                <w:sz w:val="28"/>
                <w:szCs w:val="28"/>
                <w:u w:val="none"/>
                <w:lang w:val="pt-BR"/>
              </w:rPr>
            </w:pPr>
            <w:r w:rsidRPr="001B4A2D">
              <w:rPr>
                <w:rFonts w:ascii="Times New Roman" w:hAnsi="Times New Roman"/>
                <w:b/>
                <w:bCs/>
                <w:color w:val="000000"/>
                <w:sz w:val="28"/>
                <w:szCs w:val="28"/>
                <w:u w:val="none"/>
                <w:lang w:val="pt-BR"/>
              </w:rPr>
              <w:t>*Thái độ:</w:t>
            </w:r>
          </w:p>
          <w:p w14:paraId="2C29AD98"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xml:space="preserve">- Trẻ hứng thú tham gia vào các hoạt động. Giáo dục trẻ lòng kính </w:t>
            </w:r>
            <w:r w:rsidRPr="001B4A2D">
              <w:rPr>
                <w:rFonts w:ascii="Times New Roman" w:hAnsi="Times New Roman"/>
                <w:color w:val="000000"/>
                <w:sz w:val="28"/>
                <w:szCs w:val="28"/>
                <w:u w:val="none"/>
                <w:lang w:val="pt-BR"/>
              </w:rPr>
              <w:lastRenderedPageBreak/>
              <w:t>yêu, quý trọng các bác nông dân và các sản phẩm của nghề nông.</w:t>
            </w:r>
          </w:p>
          <w:p w14:paraId="55F577A9" w14:textId="77777777" w:rsidR="007F0678" w:rsidRPr="001B4A2D" w:rsidRDefault="007F0678" w:rsidP="007F0678">
            <w:pPr>
              <w:rPr>
                <w:rFonts w:ascii="Times New Roman" w:hAnsi="Times New Roman"/>
                <w:b/>
                <w:bCs/>
                <w:sz w:val="28"/>
                <w:szCs w:val="28"/>
              </w:rPr>
            </w:pPr>
          </w:p>
        </w:tc>
        <w:tc>
          <w:tcPr>
            <w:tcW w:w="1911" w:type="dxa"/>
          </w:tcPr>
          <w:p w14:paraId="44FC6742" w14:textId="77777777" w:rsidR="007F0678" w:rsidRPr="001B4A2D" w:rsidRDefault="007F0678" w:rsidP="007F0678">
            <w:pPr>
              <w:rPr>
                <w:rFonts w:ascii="Times New Roman" w:hAnsi="Times New Roman"/>
                <w:b/>
                <w:sz w:val="28"/>
                <w:szCs w:val="28"/>
              </w:rPr>
            </w:pPr>
            <w:r w:rsidRPr="001B4A2D">
              <w:rPr>
                <w:rFonts w:ascii="Times New Roman" w:hAnsi="Times New Roman"/>
                <w:b/>
                <w:sz w:val="28"/>
                <w:szCs w:val="28"/>
              </w:rPr>
              <w:lastRenderedPageBreak/>
              <w:t>* Chuẩn bị của cô:</w:t>
            </w:r>
          </w:p>
          <w:p w14:paraId="22123927"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spacing w:val="-4"/>
                <w:sz w:val="28"/>
                <w:szCs w:val="28"/>
                <w:u w:val="none"/>
                <w:lang w:val="pt-BR"/>
              </w:rPr>
            </w:pPr>
            <w:r w:rsidRPr="001B4A2D">
              <w:rPr>
                <w:rFonts w:ascii="Times New Roman" w:hAnsi="Times New Roman"/>
                <w:spacing w:val="-4"/>
                <w:sz w:val="28"/>
                <w:szCs w:val="28"/>
                <w:u w:val="none"/>
                <w:lang w:val="pt-BR"/>
              </w:rPr>
              <w:t>+ Video làng nghề</w:t>
            </w:r>
          </w:p>
          <w:p w14:paraId="30274F68"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pacing w:val="-4"/>
                <w:sz w:val="28"/>
                <w:szCs w:val="28"/>
                <w:u w:val="none"/>
                <w:lang w:val="pt-BR"/>
              </w:rPr>
            </w:pPr>
            <w:r w:rsidRPr="001B4A2D">
              <w:rPr>
                <w:rFonts w:ascii="Times New Roman" w:hAnsi="Times New Roman"/>
                <w:spacing w:val="-4"/>
                <w:sz w:val="28"/>
                <w:szCs w:val="28"/>
                <w:u w:val="none"/>
                <w:lang w:val="pt-BR"/>
              </w:rPr>
              <w:t>- Các sản phẩm mây trẻ đan để trưng bày</w:t>
            </w:r>
          </w:p>
          <w:p w14:paraId="6F1E1222" w14:textId="77777777" w:rsidR="001B4A2D" w:rsidRPr="001B4A2D" w:rsidRDefault="001B4A2D" w:rsidP="001B4A2D">
            <w:pPr>
              <w:rPr>
                <w:rFonts w:ascii="Times New Roman" w:hAnsi="Times New Roman"/>
                <w:sz w:val="28"/>
                <w:szCs w:val="28"/>
                <w:lang w:val="pt-BR"/>
              </w:rPr>
            </w:pPr>
            <w:r w:rsidRPr="001B4A2D">
              <w:rPr>
                <w:rFonts w:ascii="Times New Roman" w:hAnsi="Times New Roman"/>
                <w:b/>
                <w:bCs/>
                <w:sz w:val="28"/>
                <w:szCs w:val="28"/>
                <w:lang w:val="pt-BR"/>
              </w:rPr>
              <w:t>*Chuẩn bị của trẻ:</w:t>
            </w:r>
            <w:r w:rsidRPr="001B4A2D">
              <w:rPr>
                <w:rFonts w:ascii="Times New Roman" w:hAnsi="Times New Roman"/>
                <w:sz w:val="28"/>
                <w:szCs w:val="28"/>
                <w:lang w:val="pt-BR"/>
              </w:rPr>
              <w:t xml:space="preserve"> Các nan trẻ để đan</w:t>
            </w:r>
          </w:p>
          <w:p w14:paraId="6FAA9BE2" w14:textId="77777777" w:rsidR="007F0678" w:rsidRPr="001B4A2D" w:rsidRDefault="007F0678" w:rsidP="00676304">
            <w:pPr>
              <w:tabs>
                <w:tab w:val="left" w:pos="567"/>
              </w:tabs>
              <w:spacing w:afterLines="25" w:after="60"/>
              <w:rPr>
                <w:rFonts w:ascii="Times New Roman" w:hAnsi="Times New Roman"/>
                <w:b/>
                <w:bCs/>
                <w:sz w:val="28"/>
                <w:szCs w:val="28"/>
              </w:rPr>
            </w:pPr>
          </w:p>
        </w:tc>
        <w:tc>
          <w:tcPr>
            <w:tcW w:w="6310" w:type="dxa"/>
          </w:tcPr>
          <w:p w14:paraId="7F2B1EEA" w14:textId="77777777" w:rsidR="001B4A2D" w:rsidRPr="001B4A2D" w:rsidRDefault="001B4A2D" w:rsidP="001B4A2D">
            <w:pPr>
              <w:rPr>
                <w:rFonts w:ascii="Times New Roman" w:hAnsi="Times New Roman"/>
                <w:b/>
                <w:sz w:val="28"/>
                <w:szCs w:val="28"/>
                <w:lang w:val="pt-BR"/>
              </w:rPr>
            </w:pPr>
            <w:r w:rsidRPr="001B4A2D">
              <w:rPr>
                <w:rFonts w:ascii="Times New Roman" w:hAnsi="Times New Roman"/>
                <w:b/>
                <w:sz w:val="28"/>
                <w:szCs w:val="28"/>
                <w:lang w:val="pt-BR"/>
              </w:rPr>
              <w:t>* Hoạt động 1: Gây hứng thú</w:t>
            </w:r>
          </w:p>
          <w:p w14:paraId="344DF3EA" w14:textId="77777777" w:rsidR="001B4A2D" w:rsidRPr="001B4A2D" w:rsidRDefault="001B4A2D" w:rsidP="001B4A2D">
            <w:pPr>
              <w:rPr>
                <w:rFonts w:ascii="Times New Roman" w:hAnsi="Times New Roman"/>
                <w:sz w:val="28"/>
                <w:szCs w:val="28"/>
                <w:lang w:val="pt-BR"/>
              </w:rPr>
            </w:pPr>
            <w:r w:rsidRPr="001B4A2D">
              <w:rPr>
                <w:rFonts w:ascii="Times New Roman" w:hAnsi="Times New Roman"/>
                <w:sz w:val="28"/>
                <w:szCs w:val="28"/>
                <w:lang w:val="pt-BR"/>
              </w:rPr>
              <w:t>- Cô cùng trẻ hát bài: “Cháu yêu cô chú công nhân”, trò chuyện về nội dung bài hát:</w:t>
            </w:r>
          </w:p>
          <w:p w14:paraId="2D932A0E" w14:textId="77777777" w:rsidR="001B4A2D" w:rsidRPr="001B4A2D" w:rsidRDefault="001B4A2D" w:rsidP="001B4A2D">
            <w:pPr>
              <w:rPr>
                <w:rFonts w:ascii="Times New Roman" w:hAnsi="Times New Roman"/>
                <w:sz w:val="28"/>
                <w:szCs w:val="28"/>
                <w:lang w:val="pt-BR"/>
              </w:rPr>
            </w:pPr>
            <w:r w:rsidRPr="001B4A2D">
              <w:rPr>
                <w:rFonts w:ascii="Times New Roman" w:hAnsi="Times New Roman"/>
                <w:sz w:val="28"/>
                <w:szCs w:val="28"/>
                <w:lang w:val="pt-BR"/>
              </w:rPr>
              <w:t>+ Các con vừa hát bài gì?</w:t>
            </w:r>
          </w:p>
          <w:p w14:paraId="01C130F5" w14:textId="77777777" w:rsidR="001B4A2D" w:rsidRPr="001B4A2D" w:rsidRDefault="001B4A2D" w:rsidP="001B4A2D">
            <w:pPr>
              <w:rPr>
                <w:rFonts w:ascii="Times New Roman" w:hAnsi="Times New Roman"/>
                <w:sz w:val="28"/>
                <w:szCs w:val="28"/>
                <w:lang w:val="pt-BR"/>
              </w:rPr>
            </w:pPr>
            <w:r w:rsidRPr="001B4A2D">
              <w:rPr>
                <w:rFonts w:ascii="Times New Roman" w:hAnsi="Times New Roman"/>
                <w:sz w:val="28"/>
                <w:szCs w:val="28"/>
                <w:lang w:val="pt-BR"/>
              </w:rPr>
              <w:t>+ Các cô chú công nhân làm ra sản phẩm gì?</w:t>
            </w:r>
          </w:p>
          <w:p w14:paraId="6B7FE09F" w14:textId="77777777" w:rsidR="001B4A2D" w:rsidRPr="001B4A2D" w:rsidRDefault="001B4A2D" w:rsidP="001B4A2D">
            <w:pPr>
              <w:rPr>
                <w:rFonts w:ascii="Times New Roman" w:hAnsi="Times New Roman"/>
                <w:sz w:val="28"/>
                <w:szCs w:val="28"/>
                <w:lang w:val="pt-BR"/>
              </w:rPr>
            </w:pPr>
            <w:r w:rsidRPr="001B4A2D">
              <w:rPr>
                <w:rFonts w:ascii="Times New Roman" w:hAnsi="Times New Roman"/>
                <w:sz w:val="28"/>
                <w:szCs w:val="28"/>
                <w:lang w:val="pt-BR"/>
              </w:rPr>
              <w:t>+ Thế ai là người làm ra hạt gạo?</w:t>
            </w:r>
          </w:p>
          <w:p w14:paraId="23D927C1" w14:textId="77777777" w:rsidR="001B4A2D" w:rsidRPr="001B4A2D" w:rsidRDefault="001B4A2D" w:rsidP="001B4A2D">
            <w:pPr>
              <w:rPr>
                <w:rFonts w:ascii="Times New Roman" w:hAnsi="Times New Roman"/>
                <w:sz w:val="28"/>
                <w:szCs w:val="28"/>
                <w:lang w:val="pt-BR"/>
              </w:rPr>
            </w:pPr>
            <w:r w:rsidRPr="001B4A2D">
              <w:rPr>
                <w:rFonts w:ascii="Times New Roman" w:hAnsi="Times New Roman"/>
                <w:sz w:val="28"/>
                <w:szCs w:val="28"/>
                <w:lang w:val="pt-BR"/>
              </w:rPr>
              <w:t>GD trẻ yêu quý sản phẩm của các nghề.</w:t>
            </w:r>
          </w:p>
          <w:p w14:paraId="5CD6E88F" w14:textId="77777777" w:rsidR="001B4A2D" w:rsidRPr="001B4A2D" w:rsidRDefault="001B4A2D" w:rsidP="001B4A2D">
            <w:pPr>
              <w:rPr>
                <w:rFonts w:ascii="Times New Roman" w:hAnsi="Times New Roman"/>
                <w:b/>
                <w:sz w:val="28"/>
                <w:szCs w:val="28"/>
                <w:lang w:val="pt-BR"/>
              </w:rPr>
            </w:pPr>
            <w:r w:rsidRPr="001B4A2D">
              <w:rPr>
                <w:rFonts w:ascii="Times New Roman" w:hAnsi="Times New Roman"/>
                <w:b/>
                <w:sz w:val="28"/>
                <w:szCs w:val="28"/>
                <w:lang w:val="pt-BR"/>
              </w:rPr>
              <w:t>* Hoạt động 2: Tìm hiểu nghề mây tre đan làng Quang Ốc</w:t>
            </w:r>
          </w:p>
          <w:p w14:paraId="3BA4A0CC" w14:textId="77777777" w:rsidR="001B4A2D" w:rsidRPr="00F62A57" w:rsidRDefault="001B4A2D" w:rsidP="001B4A2D">
            <w:pPr>
              <w:rPr>
                <w:rFonts w:ascii="Times New Roman" w:hAnsi="Times New Roman"/>
                <w:sz w:val="28"/>
                <w:szCs w:val="28"/>
                <w:lang w:val="pt-BR"/>
              </w:rPr>
            </w:pPr>
            <w:r w:rsidRPr="00F62A57">
              <w:rPr>
                <w:rFonts w:ascii="Times New Roman" w:hAnsi="Times New Roman"/>
                <w:sz w:val="28"/>
                <w:szCs w:val="28"/>
                <w:lang w:val="pt-BR"/>
              </w:rPr>
              <w:t>- Cô cho trẻ quan sát  một số sản phẩm của nghề mây tre đan làng Quang Ốc</w:t>
            </w:r>
          </w:p>
          <w:p w14:paraId="35B98CB3" w14:textId="77777777" w:rsidR="001B4A2D" w:rsidRPr="00F62A57" w:rsidRDefault="001B4A2D" w:rsidP="001B4A2D">
            <w:pPr>
              <w:rPr>
                <w:rFonts w:ascii="Times New Roman" w:hAnsi="Times New Roman"/>
                <w:sz w:val="28"/>
                <w:szCs w:val="28"/>
                <w:lang w:val="pt-BR"/>
              </w:rPr>
            </w:pPr>
            <w:r w:rsidRPr="00F62A57">
              <w:rPr>
                <w:rFonts w:ascii="Times New Roman" w:hAnsi="Times New Roman"/>
                <w:sz w:val="28"/>
                <w:szCs w:val="28"/>
                <w:lang w:val="pt-BR"/>
              </w:rPr>
              <w:t>- Các con vừa quan sát những đồ dùng gì</w:t>
            </w:r>
            <w:r w:rsidR="00F62A57">
              <w:rPr>
                <w:rFonts w:ascii="Times New Roman" w:hAnsi="Times New Roman"/>
                <w:sz w:val="28"/>
                <w:szCs w:val="28"/>
                <w:lang w:val="pt-BR"/>
              </w:rPr>
              <w:t>?</w:t>
            </w:r>
          </w:p>
          <w:p w14:paraId="2A5779A8"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Đây là hình ảnh nghề gì?</w:t>
            </w:r>
          </w:p>
          <w:p w14:paraId="78E2F892"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Nghề mây tre đan tạo ra sản phẩm gì?</w:t>
            </w:r>
          </w:p>
          <w:p w14:paraId="3666F160"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Nguyên liệu dùng cho nghề mây tre đan là gì?</w:t>
            </w:r>
          </w:p>
          <w:p w14:paraId="2646BEED"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Các con nhìn thấy rổ rá, thúng làm bằng tre chưa?</w:t>
            </w:r>
          </w:p>
          <w:p w14:paraId="031755C7"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Rổ rá, thúng, mẹt dùng để làm gì?</w:t>
            </w:r>
          </w:p>
          <w:p w14:paraId="3142784E"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lastRenderedPageBreak/>
              <w:t>- Nghề mây tre đan</w:t>
            </w:r>
            <w:r w:rsidR="00F62A57">
              <w:rPr>
                <w:rFonts w:ascii="Times New Roman" w:hAnsi="Times New Roman"/>
                <w:color w:val="000000"/>
                <w:sz w:val="28"/>
                <w:szCs w:val="28"/>
                <w:u w:val="none"/>
                <w:lang w:val="pt-BR"/>
              </w:rPr>
              <w:t xml:space="preserve"> </w:t>
            </w:r>
            <w:r w:rsidRPr="001B4A2D">
              <w:rPr>
                <w:rFonts w:ascii="Times New Roman" w:hAnsi="Times New Roman"/>
                <w:color w:val="000000"/>
                <w:sz w:val="28"/>
                <w:szCs w:val="28"/>
                <w:u w:val="none"/>
                <w:lang w:val="pt-BR"/>
              </w:rPr>
              <w:t>nằm thôn nào xã Bắc Lý</w:t>
            </w:r>
            <w:r w:rsidR="00F62A57">
              <w:rPr>
                <w:rFonts w:ascii="Times New Roman" w:hAnsi="Times New Roman"/>
                <w:color w:val="000000"/>
                <w:sz w:val="28"/>
                <w:szCs w:val="28"/>
                <w:u w:val="none"/>
                <w:lang w:val="pt-BR"/>
              </w:rPr>
              <w:t>?</w:t>
            </w:r>
          </w:p>
          <w:p w14:paraId="5E0E06FA"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 Cô trình chiếu hình ảnh cho trẻ xem. Những công việc mà bác thợ phải làm để tạo ra sản phẩm.</w:t>
            </w:r>
          </w:p>
          <w:p w14:paraId="5B2E8FF7"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Style w:val="Emphasis"/>
                <w:rFonts w:ascii="Times New Roman" w:hAnsi="Times New Roman"/>
                <w:bCs/>
                <w:i w:val="0"/>
                <w:sz w:val="28"/>
                <w:szCs w:val="28"/>
                <w:u w:val="none"/>
              </w:rPr>
              <w:t xml:space="preserve">- Cô khái quát lại: </w:t>
            </w:r>
            <w:r w:rsidRPr="001B4A2D">
              <w:rPr>
                <w:rFonts w:ascii="Times New Roman" w:hAnsi="Times New Roman"/>
                <w:color w:val="000000"/>
                <w:sz w:val="28"/>
                <w:szCs w:val="28"/>
                <w:u w:val="none"/>
                <w:lang w:val="pt-BR"/>
              </w:rPr>
              <w:t xml:space="preserve"> Nghề mây tre đan là nghề nổi tiếng của thôn Quang Ốc, xã Bắc lý nguyên liệu chính là tre, lứa, mây và từ đôi bàn tay khéo léo của con người đã tạo nên những vật dụng rất hữu ích của chúng ta</w:t>
            </w:r>
          </w:p>
          <w:p w14:paraId="2455ED32"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pt-BR"/>
              </w:rPr>
            </w:pPr>
            <w:r w:rsidRPr="001B4A2D">
              <w:rPr>
                <w:rFonts w:ascii="Times New Roman" w:hAnsi="Times New Roman"/>
                <w:color w:val="000000"/>
                <w:sz w:val="28"/>
                <w:szCs w:val="28"/>
                <w:u w:val="none"/>
                <w:lang w:val="pt-BR"/>
              </w:rPr>
              <w:t>=&gt; Giáo dục trẻ phải biết  yêu quý kính trọng những người làm nghề truyền thống của địa phương</w:t>
            </w:r>
          </w:p>
          <w:p w14:paraId="0F795150"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b/>
                <w:color w:val="000000"/>
                <w:sz w:val="28"/>
                <w:szCs w:val="28"/>
                <w:u w:val="none"/>
                <w:lang w:val="fr-FR"/>
              </w:rPr>
            </w:pPr>
            <w:r w:rsidRPr="001B4A2D">
              <w:rPr>
                <w:rStyle w:val="Emphasis"/>
                <w:rFonts w:ascii="Times New Roman" w:hAnsi="Times New Roman"/>
                <w:b/>
                <w:bCs/>
                <w:i w:val="0"/>
                <w:color w:val="000000"/>
                <w:sz w:val="28"/>
                <w:szCs w:val="28"/>
                <w:u w:val="none"/>
                <w:lang w:val="fr-FR"/>
              </w:rPr>
              <w:t xml:space="preserve">* Hoạt động 3: </w:t>
            </w:r>
            <w:r w:rsidRPr="001B4A2D">
              <w:rPr>
                <w:rFonts w:ascii="Times New Roman" w:hAnsi="Times New Roman"/>
                <w:b/>
                <w:color w:val="000000"/>
                <w:sz w:val="28"/>
                <w:szCs w:val="28"/>
                <w:u w:val="none"/>
                <w:lang w:val="fr-FR"/>
              </w:rPr>
              <w:t xml:space="preserve">Trò chơi </w:t>
            </w:r>
          </w:p>
          <w:p w14:paraId="3C311BBE"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fr-FR"/>
              </w:rPr>
            </w:pPr>
            <w:r w:rsidRPr="001B4A2D">
              <w:rPr>
                <w:rFonts w:ascii="Times New Roman" w:hAnsi="Times New Roman"/>
                <w:color w:val="000000"/>
                <w:sz w:val="28"/>
                <w:szCs w:val="28"/>
                <w:u w:val="none"/>
                <w:lang w:val="fr-FR"/>
              </w:rPr>
              <w:t>- Trò chơi: Ai nhanh hơn</w:t>
            </w:r>
          </w:p>
          <w:p w14:paraId="43020BE9"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fr-FR"/>
              </w:rPr>
            </w:pPr>
            <w:r w:rsidRPr="001B4A2D">
              <w:rPr>
                <w:rFonts w:ascii="Times New Roman" w:hAnsi="Times New Roman"/>
                <w:color w:val="000000"/>
                <w:sz w:val="28"/>
                <w:szCs w:val="28"/>
                <w:u w:val="none"/>
                <w:lang w:val="fr-FR"/>
              </w:rPr>
              <w:t>+ Cách chơi: Cô chia làm 2 đội chơi, trên rỏ cô đã chuẩn bị nan trẻ để đan, nhiệm vụ của 2 đội là đan những sợi nan đó vào nhau. Đội nào đan hết số nan trong rổ đội đó giành chiến thắng</w:t>
            </w:r>
          </w:p>
          <w:p w14:paraId="408FB2DA"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fr-FR"/>
              </w:rPr>
            </w:pPr>
            <w:r w:rsidRPr="001B4A2D">
              <w:rPr>
                <w:rFonts w:ascii="Times New Roman" w:hAnsi="Times New Roman"/>
                <w:color w:val="000000"/>
                <w:sz w:val="28"/>
                <w:szCs w:val="28"/>
                <w:u w:val="none"/>
                <w:lang w:val="fr-FR"/>
              </w:rPr>
              <w:t>+ Lu</w:t>
            </w:r>
            <w:r>
              <w:rPr>
                <w:rFonts w:ascii="Times New Roman" w:hAnsi="Times New Roman"/>
                <w:color w:val="000000"/>
                <w:sz w:val="28"/>
                <w:szCs w:val="28"/>
                <w:u w:val="none"/>
                <w:lang w:val="fr-FR"/>
              </w:rPr>
              <w:t>ật</w:t>
            </w:r>
            <w:r w:rsidRPr="001B4A2D">
              <w:rPr>
                <w:rFonts w:ascii="Times New Roman" w:hAnsi="Times New Roman"/>
                <w:color w:val="000000"/>
                <w:sz w:val="28"/>
                <w:szCs w:val="28"/>
                <w:u w:val="none"/>
                <w:lang w:val="fr-FR"/>
              </w:rPr>
              <w:t xml:space="preserve"> chơi : Mỗi bạn chỉ được đan một nan sau đó chuyển sang cho đội khác</w:t>
            </w:r>
          </w:p>
          <w:p w14:paraId="63CD1A6D"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fr-FR"/>
              </w:rPr>
            </w:pPr>
            <w:r w:rsidRPr="001B4A2D">
              <w:rPr>
                <w:rFonts w:ascii="Times New Roman" w:hAnsi="Times New Roman"/>
                <w:color w:val="000000"/>
                <w:sz w:val="28"/>
                <w:szCs w:val="28"/>
                <w:u w:val="none"/>
                <w:lang w:val="fr-FR"/>
              </w:rPr>
              <w:t>- Cô tổ chức cho trẻ chơi</w:t>
            </w:r>
          </w:p>
          <w:p w14:paraId="4E7BC181"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lang w:val="fr-FR"/>
              </w:rPr>
            </w:pPr>
            <w:r w:rsidRPr="001B4A2D">
              <w:rPr>
                <w:rFonts w:ascii="Times New Roman" w:hAnsi="Times New Roman"/>
                <w:color w:val="000000"/>
                <w:sz w:val="28"/>
                <w:szCs w:val="28"/>
                <w:u w:val="none"/>
                <w:lang w:val="fr-FR"/>
              </w:rPr>
              <w:t>- Nhận xét các đội chơi</w:t>
            </w:r>
          </w:p>
          <w:p w14:paraId="7CBB6001" w14:textId="77777777" w:rsidR="001B4A2D" w:rsidRPr="001B4A2D" w:rsidRDefault="001B4A2D" w:rsidP="001B4A2D">
            <w:pPr>
              <w:pStyle w:val="NormalWeb"/>
              <w:shd w:val="clear" w:color="auto" w:fill="FFFFFF"/>
              <w:spacing w:before="0" w:beforeAutospacing="0" w:after="0" w:afterAutospacing="0"/>
              <w:textAlignment w:val="baseline"/>
              <w:rPr>
                <w:rFonts w:ascii="Times New Roman" w:hAnsi="Times New Roman"/>
                <w:b/>
                <w:color w:val="000000"/>
                <w:sz w:val="28"/>
                <w:szCs w:val="28"/>
                <w:u w:val="none"/>
                <w:lang w:val="fr-FR"/>
              </w:rPr>
            </w:pPr>
            <w:r w:rsidRPr="001B4A2D">
              <w:rPr>
                <w:rFonts w:ascii="Times New Roman" w:hAnsi="Times New Roman"/>
                <w:b/>
                <w:color w:val="000000"/>
                <w:sz w:val="28"/>
                <w:szCs w:val="28"/>
                <w:u w:val="none"/>
                <w:lang w:val="fr-FR"/>
              </w:rPr>
              <w:t>* Hoạt động 4: Kết thúc</w:t>
            </w:r>
          </w:p>
          <w:p w14:paraId="3B5F0704" w14:textId="77777777" w:rsidR="007F0678" w:rsidRPr="001B4A2D" w:rsidRDefault="001B4A2D" w:rsidP="001B4A2D">
            <w:pPr>
              <w:pStyle w:val="NormalWeb"/>
              <w:shd w:val="clear" w:color="auto" w:fill="FFFFFF"/>
              <w:spacing w:before="0" w:beforeAutospacing="0" w:after="0" w:afterAutospacing="0"/>
              <w:textAlignment w:val="baseline"/>
              <w:rPr>
                <w:rFonts w:ascii="Times New Roman" w:hAnsi="Times New Roman"/>
                <w:color w:val="000000"/>
                <w:sz w:val="28"/>
                <w:szCs w:val="28"/>
                <w:u w:val="none"/>
              </w:rPr>
            </w:pPr>
            <w:r w:rsidRPr="001B4A2D">
              <w:rPr>
                <w:rFonts w:ascii="Times New Roman" w:hAnsi="Times New Roman"/>
                <w:color w:val="000000"/>
                <w:sz w:val="28"/>
                <w:szCs w:val="28"/>
                <w:u w:val="none"/>
                <w:lang w:val="fr-FR"/>
              </w:rPr>
              <w:t xml:space="preserve">- Cô cho trẻ hát bài: </w:t>
            </w:r>
            <w:r w:rsidRPr="001B4A2D">
              <w:rPr>
                <w:rFonts w:ascii="Times New Roman" w:hAnsi="Times New Roman"/>
                <w:color w:val="000000"/>
                <w:sz w:val="28"/>
                <w:szCs w:val="28"/>
                <w:u w:val="none"/>
                <w:lang w:val="vi-VN"/>
              </w:rPr>
              <w:t>“Lớn lên cháu lái máy cày” và đi ra ngoài sân chơi.</w:t>
            </w:r>
          </w:p>
        </w:tc>
        <w:tc>
          <w:tcPr>
            <w:tcW w:w="1560" w:type="dxa"/>
          </w:tcPr>
          <w:p w14:paraId="479CF9A5"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lastRenderedPageBreak/>
              <w:t> </w:t>
            </w:r>
          </w:p>
          <w:p w14:paraId="6C221CEF"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-Trẻ hát cùng cô</w:t>
            </w:r>
          </w:p>
          <w:p w14:paraId="73BCEF89" w14:textId="77777777" w:rsidR="007F0678" w:rsidRPr="00D46F76" w:rsidRDefault="007F0678" w:rsidP="007F0678">
            <w:pPr>
              <w:rPr>
                <w:rFonts w:ascii="Times New Roman" w:hAnsi="Times New Roman"/>
                <w:sz w:val="28"/>
                <w:szCs w:val="28"/>
              </w:rPr>
            </w:pPr>
            <w:r w:rsidRPr="007F0678">
              <w:rPr>
                <w:rFonts w:ascii="Times New Roman" w:hAnsi="Times New Roman"/>
                <w:sz w:val="28"/>
                <w:szCs w:val="28"/>
                <w:lang w:val="vi-VN"/>
              </w:rPr>
              <w:t>- Trẻ trả lời </w:t>
            </w:r>
          </w:p>
          <w:p w14:paraId="323E5E92" w14:textId="77777777" w:rsidR="00F62A57" w:rsidRDefault="007F0678" w:rsidP="007F0678">
            <w:pPr>
              <w:rPr>
                <w:rFonts w:ascii="Times New Roman" w:hAnsi="Times New Roman"/>
                <w:sz w:val="28"/>
                <w:szCs w:val="28"/>
              </w:rPr>
            </w:pPr>
            <w:r w:rsidRPr="007F0678">
              <w:rPr>
                <w:rFonts w:ascii="Times New Roman" w:hAnsi="Times New Roman"/>
                <w:sz w:val="28"/>
                <w:szCs w:val="28"/>
                <w:lang w:val="vi-VN"/>
              </w:rPr>
              <w:t>- Trẻ trả lời</w:t>
            </w:r>
          </w:p>
          <w:p w14:paraId="1DBECE00" w14:textId="77777777" w:rsidR="00F62A57" w:rsidRDefault="00F62A57" w:rsidP="007F0678">
            <w:pPr>
              <w:rPr>
                <w:rFonts w:ascii="Times New Roman" w:hAnsi="Times New Roman"/>
                <w:sz w:val="28"/>
                <w:szCs w:val="28"/>
              </w:rPr>
            </w:pPr>
          </w:p>
          <w:p w14:paraId="3BF18A00" w14:textId="77777777" w:rsidR="00F62A57" w:rsidRDefault="00F62A57" w:rsidP="007F0678">
            <w:pPr>
              <w:rPr>
                <w:rFonts w:ascii="Times New Roman" w:hAnsi="Times New Roman"/>
                <w:sz w:val="28"/>
                <w:szCs w:val="28"/>
              </w:rPr>
            </w:pPr>
          </w:p>
          <w:p w14:paraId="3C47FE16" w14:textId="77777777" w:rsidR="00F62A57" w:rsidRDefault="00F62A57" w:rsidP="007F0678">
            <w:pPr>
              <w:rPr>
                <w:rFonts w:ascii="Times New Roman" w:hAnsi="Times New Roman"/>
                <w:sz w:val="28"/>
                <w:szCs w:val="28"/>
              </w:rPr>
            </w:pPr>
          </w:p>
          <w:p w14:paraId="30EB74E6" w14:textId="77777777" w:rsidR="00F62A57" w:rsidRDefault="00F62A57" w:rsidP="007F0678">
            <w:pPr>
              <w:rPr>
                <w:rFonts w:ascii="Times New Roman" w:hAnsi="Times New Roman"/>
                <w:sz w:val="28"/>
                <w:szCs w:val="28"/>
              </w:rPr>
            </w:pPr>
            <w:r>
              <w:rPr>
                <w:rFonts w:ascii="Times New Roman" w:hAnsi="Times New Roman"/>
                <w:sz w:val="28"/>
                <w:szCs w:val="28"/>
              </w:rPr>
              <w:t>- Trẻ quan sát</w:t>
            </w:r>
          </w:p>
          <w:p w14:paraId="53F06C67" w14:textId="77777777" w:rsidR="007F0678" w:rsidRPr="007F0678" w:rsidRDefault="00D46F76" w:rsidP="007F0678">
            <w:pPr>
              <w:rPr>
                <w:rFonts w:ascii="Times New Roman" w:hAnsi="Times New Roman"/>
                <w:sz w:val="28"/>
                <w:szCs w:val="28"/>
                <w:lang w:val="vi-VN"/>
              </w:rPr>
            </w:pPr>
            <w:r>
              <w:rPr>
                <w:rFonts w:ascii="Times New Roman" w:hAnsi="Times New Roman"/>
                <w:sz w:val="28"/>
                <w:szCs w:val="28"/>
                <w:lang w:val="vi-VN"/>
              </w:rPr>
              <w:t>-</w:t>
            </w:r>
            <w:r w:rsidR="007F0678" w:rsidRPr="007F0678">
              <w:rPr>
                <w:rFonts w:ascii="Times New Roman" w:hAnsi="Times New Roman"/>
                <w:sz w:val="28"/>
                <w:szCs w:val="28"/>
                <w:lang w:val="vi-VN"/>
              </w:rPr>
              <w:t> Trẻ trả lời</w:t>
            </w:r>
          </w:p>
          <w:p w14:paraId="497B84E2" w14:textId="77777777" w:rsidR="00F62A57" w:rsidRPr="00F62A57" w:rsidRDefault="007F0678" w:rsidP="00F62A57">
            <w:pPr>
              <w:rPr>
                <w:rFonts w:ascii="Times New Roman" w:hAnsi="Times New Roman"/>
                <w:sz w:val="28"/>
                <w:szCs w:val="28"/>
              </w:rPr>
            </w:pPr>
            <w:r w:rsidRPr="007F0678">
              <w:rPr>
                <w:rFonts w:ascii="Times New Roman" w:hAnsi="Times New Roman"/>
                <w:sz w:val="28"/>
                <w:szCs w:val="28"/>
                <w:lang w:val="vi-VN"/>
              </w:rPr>
              <w:t>- Trẻ trả lời</w:t>
            </w:r>
          </w:p>
          <w:p w14:paraId="22A5A74C" w14:textId="77777777" w:rsidR="00F62A57" w:rsidRPr="00F62A57" w:rsidRDefault="00F62A57" w:rsidP="00F62A57">
            <w:pPr>
              <w:rPr>
                <w:rFonts w:ascii="Times New Roman" w:hAnsi="Times New Roman"/>
                <w:sz w:val="28"/>
                <w:szCs w:val="28"/>
              </w:rPr>
            </w:pPr>
            <w:r>
              <w:rPr>
                <w:rFonts w:ascii="Times New Roman" w:hAnsi="Times New Roman"/>
                <w:sz w:val="28"/>
                <w:szCs w:val="28"/>
                <w:lang w:val="vi-VN"/>
              </w:rPr>
              <w:t xml:space="preserve">- </w:t>
            </w:r>
            <w:r w:rsidRPr="007F0678">
              <w:rPr>
                <w:rFonts w:ascii="Times New Roman" w:hAnsi="Times New Roman"/>
                <w:sz w:val="28"/>
                <w:szCs w:val="28"/>
                <w:lang w:val="vi-VN"/>
              </w:rPr>
              <w:t>Trẻ trả lời</w:t>
            </w:r>
          </w:p>
          <w:p w14:paraId="480FD63E" w14:textId="77777777" w:rsidR="00F62A57" w:rsidRPr="00F62A57" w:rsidRDefault="00F62A57" w:rsidP="00F62A57">
            <w:pPr>
              <w:rPr>
                <w:rFonts w:ascii="Times New Roman" w:hAnsi="Times New Roman"/>
                <w:sz w:val="28"/>
                <w:szCs w:val="28"/>
              </w:rPr>
            </w:pPr>
            <w:r>
              <w:rPr>
                <w:rFonts w:ascii="Times New Roman" w:hAnsi="Times New Roman"/>
                <w:sz w:val="28"/>
                <w:szCs w:val="28"/>
                <w:lang w:val="vi-VN"/>
              </w:rPr>
              <w:t xml:space="preserve">- </w:t>
            </w:r>
            <w:r w:rsidRPr="007F0678">
              <w:rPr>
                <w:rFonts w:ascii="Times New Roman" w:hAnsi="Times New Roman"/>
                <w:sz w:val="28"/>
                <w:szCs w:val="28"/>
                <w:lang w:val="vi-VN"/>
              </w:rPr>
              <w:t>Trẻ trả lời</w:t>
            </w:r>
          </w:p>
          <w:p w14:paraId="229AD4E1" w14:textId="77777777" w:rsidR="007F0678" w:rsidRPr="00F62A57" w:rsidRDefault="00F62A57" w:rsidP="007F0678">
            <w:pPr>
              <w:rPr>
                <w:rFonts w:ascii="Times New Roman" w:hAnsi="Times New Roman"/>
                <w:sz w:val="28"/>
                <w:szCs w:val="28"/>
              </w:rPr>
            </w:pPr>
            <w:r>
              <w:rPr>
                <w:rFonts w:ascii="Times New Roman" w:hAnsi="Times New Roman"/>
                <w:sz w:val="28"/>
                <w:szCs w:val="28"/>
                <w:lang w:val="vi-VN"/>
              </w:rPr>
              <w:t xml:space="preserve">- </w:t>
            </w:r>
            <w:r w:rsidRPr="007F0678">
              <w:rPr>
                <w:rFonts w:ascii="Times New Roman" w:hAnsi="Times New Roman"/>
                <w:sz w:val="28"/>
                <w:szCs w:val="28"/>
                <w:lang w:val="vi-VN"/>
              </w:rPr>
              <w:t>Trẻ trả lời</w:t>
            </w:r>
          </w:p>
          <w:p w14:paraId="28E572BD" w14:textId="77777777" w:rsidR="00F62A57" w:rsidRPr="00F62A57" w:rsidRDefault="00D46F76" w:rsidP="00F62A57">
            <w:pPr>
              <w:rPr>
                <w:rFonts w:ascii="Times New Roman" w:hAnsi="Times New Roman"/>
                <w:sz w:val="28"/>
                <w:szCs w:val="28"/>
              </w:rPr>
            </w:pPr>
            <w:r>
              <w:rPr>
                <w:rFonts w:ascii="Times New Roman" w:hAnsi="Times New Roman"/>
                <w:sz w:val="28"/>
                <w:szCs w:val="28"/>
                <w:lang w:val="vi-VN"/>
              </w:rPr>
              <w:t xml:space="preserve">- </w:t>
            </w:r>
            <w:r w:rsidR="007F0678" w:rsidRPr="007F0678">
              <w:rPr>
                <w:rFonts w:ascii="Times New Roman" w:hAnsi="Times New Roman"/>
                <w:sz w:val="28"/>
                <w:szCs w:val="28"/>
                <w:lang w:val="vi-VN"/>
              </w:rPr>
              <w:t>Trẻ trả lời</w:t>
            </w:r>
          </w:p>
          <w:p w14:paraId="056F7C94" w14:textId="77777777" w:rsidR="00F62A57" w:rsidRPr="007F0678" w:rsidRDefault="00F62A57" w:rsidP="00F62A57">
            <w:pPr>
              <w:rPr>
                <w:rFonts w:ascii="Times New Roman" w:hAnsi="Times New Roman"/>
                <w:sz w:val="28"/>
                <w:szCs w:val="28"/>
                <w:lang w:val="vi-VN"/>
              </w:rPr>
            </w:pPr>
            <w:r>
              <w:rPr>
                <w:rFonts w:ascii="Times New Roman" w:hAnsi="Times New Roman"/>
                <w:sz w:val="28"/>
                <w:szCs w:val="28"/>
                <w:lang w:val="vi-VN"/>
              </w:rPr>
              <w:lastRenderedPageBreak/>
              <w:t xml:space="preserve">- </w:t>
            </w:r>
            <w:r w:rsidRPr="007F0678">
              <w:rPr>
                <w:rFonts w:ascii="Times New Roman" w:hAnsi="Times New Roman"/>
                <w:sz w:val="28"/>
                <w:szCs w:val="28"/>
                <w:lang w:val="vi-VN"/>
              </w:rPr>
              <w:t>Trẻ trả lời</w:t>
            </w:r>
          </w:p>
          <w:p w14:paraId="210AEAEC" w14:textId="77777777" w:rsidR="007F0678" w:rsidRDefault="00F62A57" w:rsidP="001B4A2D">
            <w:pPr>
              <w:rPr>
                <w:rFonts w:ascii="Times New Roman" w:hAnsi="Times New Roman"/>
                <w:sz w:val="28"/>
                <w:szCs w:val="28"/>
              </w:rPr>
            </w:pPr>
            <w:r>
              <w:rPr>
                <w:rFonts w:ascii="Times New Roman" w:hAnsi="Times New Roman"/>
                <w:sz w:val="28"/>
                <w:szCs w:val="28"/>
              </w:rPr>
              <w:t>- Trẻ xem</w:t>
            </w:r>
          </w:p>
          <w:p w14:paraId="3AE31934" w14:textId="77777777" w:rsidR="00F62A57" w:rsidRPr="00D46F76" w:rsidRDefault="00F62A57" w:rsidP="001B4A2D">
            <w:pPr>
              <w:rPr>
                <w:rFonts w:ascii="Times New Roman" w:hAnsi="Times New Roman"/>
                <w:sz w:val="28"/>
                <w:szCs w:val="28"/>
              </w:rPr>
            </w:pPr>
          </w:p>
          <w:p w14:paraId="354AC5F2" w14:textId="77777777" w:rsidR="007F0678" w:rsidRPr="001B4A2D" w:rsidRDefault="007F0678" w:rsidP="001B4A2D">
            <w:pPr>
              <w:rPr>
                <w:rFonts w:ascii="Times New Roman" w:hAnsi="Times New Roman"/>
                <w:sz w:val="28"/>
                <w:szCs w:val="28"/>
              </w:rPr>
            </w:pPr>
            <w:r w:rsidRPr="007F0678">
              <w:rPr>
                <w:rFonts w:ascii="Times New Roman" w:hAnsi="Times New Roman"/>
                <w:sz w:val="28"/>
                <w:szCs w:val="28"/>
                <w:lang w:val="vi-VN"/>
              </w:rPr>
              <w:t xml:space="preserve">- Trẻ </w:t>
            </w:r>
            <w:r w:rsidR="00D46F76">
              <w:rPr>
                <w:rFonts w:ascii="Times New Roman" w:hAnsi="Times New Roman"/>
                <w:sz w:val="28"/>
                <w:szCs w:val="28"/>
              </w:rPr>
              <w:t>lắng nghe</w:t>
            </w:r>
          </w:p>
          <w:p w14:paraId="10989787" w14:textId="77777777" w:rsidR="007F0678" w:rsidRPr="007F0678" w:rsidRDefault="007F0678" w:rsidP="007F0678">
            <w:pPr>
              <w:rPr>
                <w:rFonts w:ascii="Times New Roman" w:hAnsi="Times New Roman"/>
                <w:sz w:val="28"/>
                <w:szCs w:val="28"/>
              </w:rPr>
            </w:pPr>
          </w:p>
          <w:p w14:paraId="48F9DBE0" w14:textId="77777777" w:rsidR="007F0678" w:rsidRPr="00D46F76" w:rsidRDefault="007F0678" w:rsidP="007F0678">
            <w:pPr>
              <w:rPr>
                <w:rFonts w:ascii="Times New Roman" w:hAnsi="Times New Roman"/>
                <w:sz w:val="28"/>
                <w:szCs w:val="28"/>
              </w:rPr>
            </w:pPr>
          </w:p>
          <w:p w14:paraId="3475054E" w14:textId="77777777" w:rsidR="007F0678" w:rsidRPr="007F0678" w:rsidRDefault="007F0678" w:rsidP="007F0678">
            <w:pPr>
              <w:rPr>
                <w:rFonts w:ascii="Times New Roman" w:hAnsi="Times New Roman"/>
                <w:sz w:val="28"/>
                <w:szCs w:val="28"/>
              </w:rPr>
            </w:pPr>
          </w:p>
          <w:p w14:paraId="08594E84"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w:t>
            </w:r>
            <w:r w:rsidR="00F62A57">
              <w:rPr>
                <w:rFonts w:ascii="Times New Roman" w:hAnsi="Times New Roman"/>
                <w:sz w:val="28"/>
                <w:szCs w:val="28"/>
              </w:rPr>
              <w:t xml:space="preserve"> </w:t>
            </w:r>
            <w:r w:rsidRPr="007F0678">
              <w:rPr>
                <w:rFonts w:ascii="Times New Roman" w:hAnsi="Times New Roman"/>
                <w:sz w:val="28"/>
                <w:szCs w:val="28"/>
              </w:rPr>
              <w:t>Trẻ lắng nghe</w:t>
            </w:r>
          </w:p>
          <w:p w14:paraId="6525D4E0" w14:textId="77777777" w:rsidR="007F0678" w:rsidRPr="007F0678" w:rsidRDefault="007F0678" w:rsidP="007F0678">
            <w:pPr>
              <w:rPr>
                <w:rFonts w:ascii="Times New Roman" w:hAnsi="Times New Roman"/>
                <w:sz w:val="28"/>
                <w:szCs w:val="28"/>
                <w:lang w:val="vi-VN"/>
              </w:rPr>
            </w:pPr>
          </w:p>
          <w:p w14:paraId="776474AE" w14:textId="77777777" w:rsidR="00D46F76" w:rsidRPr="00D46F76" w:rsidRDefault="00D46F76" w:rsidP="007F0678">
            <w:pPr>
              <w:rPr>
                <w:rFonts w:ascii="Times New Roman" w:hAnsi="Times New Roman"/>
                <w:sz w:val="28"/>
                <w:szCs w:val="28"/>
              </w:rPr>
            </w:pPr>
          </w:p>
          <w:p w14:paraId="63DD3936" w14:textId="77777777" w:rsidR="007F0678" w:rsidRDefault="007F0678" w:rsidP="007F0678">
            <w:pPr>
              <w:rPr>
                <w:rFonts w:ascii="Times New Roman" w:hAnsi="Times New Roman"/>
                <w:sz w:val="28"/>
                <w:szCs w:val="28"/>
              </w:rPr>
            </w:pPr>
            <w:r w:rsidRPr="007F0678">
              <w:rPr>
                <w:rFonts w:ascii="Times New Roman" w:hAnsi="Times New Roman"/>
                <w:sz w:val="28"/>
                <w:szCs w:val="28"/>
              </w:rPr>
              <w:t>-Trẻ chú ý lắng nghe</w:t>
            </w:r>
          </w:p>
          <w:p w14:paraId="38E8AC27" w14:textId="77777777" w:rsidR="00F62A57" w:rsidRDefault="00F62A57" w:rsidP="007F0678">
            <w:pPr>
              <w:rPr>
                <w:rFonts w:ascii="Times New Roman" w:hAnsi="Times New Roman"/>
                <w:sz w:val="28"/>
                <w:szCs w:val="28"/>
              </w:rPr>
            </w:pPr>
          </w:p>
          <w:p w14:paraId="51211E59" w14:textId="77777777" w:rsidR="00F62A57" w:rsidRDefault="00F62A57" w:rsidP="007F0678">
            <w:pPr>
              <w:rPr>
                <w:rFonts w:ascii="Times New Roman" w:hAnsi="Times New Roman"/>
                <w:sz w:val="28"/>
                <w:szCs w:val="28"/>
              </w:rPr>
            </w:pPr>
          </w:p>
          <w:p w14:paraId="7E960F6D" w14:textId="77777777" w:rsidR="00F62A57" w:rsidRDefault="00F62A57" w:rsidP="007F0678">
            <w:pPr>
              <w:rPr>
                <w:rFonts w:ascii="Times New Roman" w:hAnsi="Times New Roman"/>
                <w:sz w:val="28"/>
                <w:szCs w:val="28"/>
              </w:rPr>
            </w:pPr>
          </w:p>
          <w:p w14:paraId="5DDAB34B" w14:textId="77777777" w:rsidR="00F62A57" w:rsidRPr="001B4A2D" w:rsidRDefault="00F62A57" w:rsidP="007F0678">
            <w:pPr>
              <w:rPr>
                <w:rFonts w:ascii="Times New Roman" w:hAnsi="Times New Roman"/>
                <w:sz w:val="28"/>
                <w:szCs w:val="28"/>
              </w:rPr>
            </w:pPr>
          </w:p>
          <w:p w14:paraId="2A1D3743"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 Trẻ chơi trò chơi</w:t>
            </w:r>
          </w:p>
          <w:p w14:paraId="3DDDD836" w14:textId="77777777" w:rsidR="001B4A2D" w:rsidRPr="007F0678" w:rsidRDefault="001B4A2D" w:rsidP="007F0678">
            <w:pPr>
              <w:rPr>
                <w:rFonts w:ascii="Times New Roman" w:hAnsi="Times New Roman"/>
                <w:sz w:val="28"/>
                <w:szCs w:val="28"/>
              </w:rPr>
            </w:pPr>
          </w:p>
          <w:p w14:paraId="02BC656A" w14:textId="77777777" w:rsidR="007F0678" w:rsidRPr="007F0678" w:rsidRDefault="007F0678" w:rsidP="007F0678">
            <w:pPr>
              <w:rPr>
                <w:rFonts w:ascii="Times New Roman" w:hAnsi="Times New Roman"/>
                <w:bCs/>
                <w:sz w:val="28"/>
                <w:szCs w:val="28"/>
              </w:rPr>
            </w:pPr>
            <w:r w:rsidRPr="007F0678">
              <w:rPr>
                <w:rFonts w:ascii="Times New Roman" w:hAnsi="Times New Roman"/>
                <w:sz w:val="28"/>
                <w:szCs w:val="28"/>
                <w:lang w:val="vi-VN"/>
              </w:rPr>
              <w:t xml:space="preserve">- Trẻ hát </w:t>
            </w:r>
            <w:r w:rsidRPr="007F0678">
              <w:rPr>
                <w:rFonts w:ascii="Times New Roman" w:hAnsi="Times New Roman"/>
                <w:sz w:val="28"/>
                <w:szCs w:val="28"/>
              </w:rPr>
              <w:t>và ra ngoài</w:t>
            </w:r>
          </w:p>
        </w:tc>
      </w:tr>
      <w:tr w:rsidR="00D46F76" w:rsidRPr="00D46F76" w14:paraId="58A468B7" w14:textId="77777777" w:rsidTr="008321AF">
        <w:tc>
          <w:tcPr>
            <w:tcW w:w="1526" w:type="dxa"/>
          </w:tcPr>
          <w:p w14:paraId="4A0F64A5" w14:textId="77777777" w:rsidR="00D46F76" w:rsidRPr="00D46F76" w:rsidRDefault="00D46F76" w:rsidP="00D46F76">
            <w:pPr>
              <w:rPr>
                <w:rFonts w:ascii="Times New Roman" w:eastAsia="Times New Roman" w:hAnsi="Times New Roman"/>
                <w:b/>
                <w:bCs/>
                <w:iCs/>
                <w:color w:val="000000" w:themeColor="text1"/>
                <w:sz w:val="28"/>
                <w:szCs w:val="28"/>
                <w:lang w:val="nl-NL"/>
              </w:rPr>
            </w:pPr>
            <w:r w:rsidRPr="00D46F76">
              <w:rPr>
                <w:rFonts w:ascii="Times New Roman" w:eastAsia="Times New Roman" w:hAnsi="Times New Roman"/>
                <w:b/>
                <w:bCs/>
                <w:iCs/>
                <w:color w:val="000000" w:themeColor="text1"/>
                <w:sz w:val="28"/>
                <w:szCs w:val="28"/>
                <w:lang w:val="nl-NL"/>
              </w:rPr>
              <w:lastRenderedPageBreak/>
              <w:t>Hoạt động ngoài trời:</w:t>
            </w:r>
          </w:p>
          <w:p w14:paraId="4B94DEF0" w14:textId="77777777" w:rsidR="00D46F76" w:rsidRPr="00D46F76" w:rsidRDefault="00D46F76" w:rsidP="00D46F76">
            <w:pPr>
              <w:rPr>
                <w:rFonts w:ascii="Times New Roman" w:eastAsia="Times New Roman" w:hAnsi="Times New Roman"/>
                <w:i/>
                <w:color w:val="000000" w:themeColor="text1"/>
                <w:sz w:val="28"/>
                <w:szCs w:val="28"/>
              </w:rPr>
            </w:pPr>
            <w:r w:rsidRPr="00D46F76">
              <w:rPr>
                <w:rFonts w:ascii="Times New Roman" w:eastAsia="Times New Roman" w:hAnsi="Times New Roman"/>
                <w:i/>
                <w:color w:val="000000" w:themeColor="text1"/>
                <w:sz w:val="28"/>
                <w:szCs w:val="28"/>
                <w:lang w:val="pt-BR"/>
              </w:rPr>
              <w:t xml:space="preserve">- </w:t>
            </w:r>
            <w:r w:rsidR="002D7CAB">
              <w:rPr>
                <w:rFonts w:ascii="Times New Roman" w:hAnsi="Times New Roman"/>
                <w:i/>
                <w:color w:val="000000" w:themeColor="text1"/>
                <w:sz w:val="28"/>
                <w:szCs w:val="28"/>
                <w:lang w:val="es-ES"/>
              </w:rPr>
              <w:t xml:space="preserve">Quan sát: Cái thúng, </w:t>
            </w:r>
            <w:r w:rsidR="002D7CAB">
              <w:rPr>
                <w:rFonts w:ascii="Times New Roman" w:hAnsi="Times New Roman"/>
                <w:i/>
                <w:color w:val="000000" w:themeColor="text1"/>
                <w:sz w:val="28"/>
                <w:szCs w:val="28"/>
                <w:lang w:val="es-ES"/>
              </w:rPr>
              <w:lastRenderedPageBreak/>
              <w:t>cái mẹt</w:t>
            </w:r>
          </w:p>
          <w:p w14:paraId="29398497" w14:textId="77777777" w:rsidR="00D46F76" w:rsidRPr="00D46F76" w:rsidRDefault="00D46F76" w:rsidP="00D46F76">
            <w:pPr>
              <w:rPr>
                <w:rFonts w:ascii="Times New Roman" w:eastAsia="Times New Roman" w:hAnsi="Times New Roman"/>
                <w:i/>
                <w:color w:val="000000" w:themeColor="text1"/>
                <w:sz w:val="28"/>
                <w:szCs w:val="28"/>
                <w:lang w:val="pt-BR"/>
              </w:rPr>
            </w:pPr>
          </w:p>
          <w:p w14:paraId="1EA061CF" w14:textId="77777777" w:rsidR="00D46F76" w:rsidRPr="00D46F76" w:rsidRDefault="00D46F76" w:rsidP="00D46F76">
            <w:pPr>
              <w:rPr>
                <w:rFonts w:ascii="Times New Roman" w:eastAsia="Times New Roman" w:hAnsi="Times New Roman"/>
                <w:i/>
                <w:color w:val="000000" w:themeColor="text1"/>
                <w:sz w:val="28"/>
                <w:szCs w:val="28"/>
              </w:rPr>
            </w:pPr>
          </w:p>
          <w:p w14:paraId="09D50A95" w14:textId="77777777" w:rsidR="00D46F76" w:rsidRDefault="00D46F76" w:rsidP="00D46F76">
            <w:pPr>
              <w:rPr>
                <w:rFonts w:ascii="Times New Roman" w:eastAsia="Times New Roman" w:hAnsi="Times New Roman"/>
                <w:i/>
                <w:color w:val="000000" w:themeColor="text1"/>
                <w:sz w:val="28"/>
                <w:szCs w:val="28"/>
              </w:rPr>
            </w:pPr>
          </w:p>
          <w:p w14:paraId="4D03BB70" w14:textId="77777777" w:rsidR="00D46F76" w:rsidRDefault="00D46F76" w:rsidP="00D46F76">
            <w:pPr>
              <w:rPr>
                <w:rFonts w:ascii="Times New Roman" w:eastAsia="Times New Roman" w:hAnsi="Times New Roman"/>
                <w:i/>
                <w:color w:val="000000" w:themeColor="text1"/>
                <w:sz w:val="28"/>
                <w:szCs w:val="28"/>
              </w:rPr>
            </w:pPr>
          </w:p>
          <w:p w14:paraId="233A9234" w14:textId="77777777" w:rsidR="00D46F76" w:rsidRDefault="00D46F76" w:rsidP="00D46F76">
            <w:pPr>
              <w:rPr>
                <w:rFonts w:ascii="Times New Roman" w:eastAsia="Times New Roman" w:hAnsi="Times New Roman"/>
                <w:i/>
                <w:color w:val="000000" w:themeColor="text1"/>
                <w:sz w:val="28"/>
                <w:szCs w:val="28"/>
              </w:rPr>
            </w:pPr>
          </w:p>
          <w:p w14:paraId="1907988E" w14:textId="77777777" w:rsidR="00D46F76" w:rsidRDefault="00D46F76" w:rsidP="00D46F76">
            <w:pPr>
              <w:rPr>
                <w:rFonts w:ascii="Times New Roman" w:eastAsia="Times New Roman" w:hAnsi="Times New Roman"/>
                <w:i/>
                <w:color w:val="000000" w:themeColor="text1"/>
                <w:sz w:val="28"/>
                <w:szCs w:val="28"/>
              </w:rPr>
            </w:pPr>
          </w:p>
          <w:p w14:paraId="537433E3" w14:textId="77777777" w:rsidR="00D46F76" w:rsidRDefault="00D46F76" w:rsidP="00D46F76">
            <w:pPr>
              <w:rPr>
                <w:rFonts w:ascii="Times New Roman" w:eastAsia="Times New Roman" w:hAnsi="Times New Roman"/>
                <w:i/>
                <w:color w:val="000000" w:themeColor="text1"/>
                <w:sz w:val="28"/>
                <w:szCs w:val="28"/>
              </w:rPr>
            </w:pPr>
          </w:p>
          <w:p w14:paraId="2BF75D10" w14:textId="77777777" w:rsidR="00D46F76" w:rsidRDefault="00D46F76" w:rsidP="00D46F76">
            <w:pPr>
              <w:rPr>
                <w:rFonts w:ascii="Times New Roman" w:eastAsia="Times New Roman" w:hAnsi="Times New Roman"/>
                <w:i/>
                <w:color w:val="000000" w:themeColor="text1"/>
                <w:sz w:val="28"/>
                <w:szCs w:val="28"/>
              </w:rPr>
            </w:pPr>
          </w:p>
          <w:p w14:paraId="4BBA013C" w14:textId="77777777" w:rsidR="00D46F76" w:rsidRPr="00D46F76" w:rsidRDefault="00D46F76" w:rsidP="00D46F76">
            <w:pPr>
              <w:rPr>
                <w:rFonts w:ascii="Times New Roman" w:eastAsia="Times New Roman" w:hAnsi="Times New Roman"/>
                <w:i/>
                <w:color w:val="000000" w:themeColor="text1"/>
                <w:sz w:val="28"/>
                <w:szCs w:val="28"/>
              </w:rPr>
            </w:pPr>
          </w:p>
          <w:p w14:paraId="39CE2D25" w14:textId="77777777" w:rsidR="00D46F76" w:rsidRPr="00D46F76" w:rsidRDefault="00D46F76" w:rsidP="00D46F76">
            <w:pPr>
              <w:rPr>
                <w:rFonts w:ascii="Times New Roman" w:eastAsia="Times New Roman" w:hAnsi="Times New Roman"/>
                <w:i/>
                <w:color w:val="000000" w:themeColor="text1"/>
                <w:sz w:val="28"/>
                <w:szCs w:val="28"/>
              </w:rPr>
            </w:pPr>
          </w:p>
          <w:p w14:paraId="35A6AFD2" w14:textId="77777777" w:rsidR="00D46F76" w:rsidRPr="00D46F76" w:rsidRDefault="00D46F76" w:rsidP="00D46F76">
            <w:pPr>
              <w:rPr>
                <w:rFonts w:ascii="Times New Roman" w:eastAsia="Times New Roman" w:hAnsi="Times New Roman"/>
                <w:i/>
                <w:color w:val="000000" w:themeColor="text1"/>
                <w:sz w:val="28"/>
                <w:szCs w:val="28"/>
                <w:lang w:val="pt-BR"/>
              </w:rPr>
            </w:pPr>
            <w:r w:rsidRPr="00D46F76">
              <w:rPr>
                <w:rFonts w:ascii="Times New Roman" w:eastAsia="Times New Roman" w:hAnsi="Times New Roman"/>
                <w:i/>
                <w:color w:val="000000" w:themeColor="text1"/>
                <w:sz w:val="28"/>
                <w:szCs w:val="28"/>
                <w:lang w:val="pt-BR"/>
              </w:rPr>
              <w:t xml:space="preserve">- TCVĐ: </w:t>
            </w:r>
          </w:p>
          <w:p w14:paraId="56B3DAC9" w14:textId="77777777" w:rsidR="00D46F76" w:rsidRPr="00D46F76" w:rsidRDefault="00D46F76" w:rsidP="00D46F76">
            <w:pPr>
              <w:rPr>
                <w:rFonts w:ascii="Times New Roman" w:eastAsia="Times New Roman" w:hAnsi="Times New Roman"/>
                <w:i/>
                <w:color w:val="000000" w:themeColor="text1"/>
                <w:sz w:val="28"/>
                <w:szCs w:val="28"/>
                <w:lang w:val="pt-BR"/>
              </w:rPr>
            </w:pPr>
            <w:r w:rsidRPr="00D46F76">
              <w:rPr>
                <w:rFonts w:ascii="Times New Roman" w:eastAsia="Times New Roman" w:hAnsi="Times New Roman"/>
                <w:i/>
                <w:color w:val="000000" w:themeColor="text1"/>
                <w:sz w:val="28"/>
                <w:szCs w:val="28"/>
                <w:lang w:val="pt-BR"/>
              </w:rPr>
              <w:t xml:space="preserve">Mèo </w:t>
            </w:r>
            <w:r w:rsidR="002D7CAB">
              <w:rPr>
                <w:rFonts w:ascii="Times New Roman" w:eastAsia="Times New Roman" w:hAnsi="Times New Roman"/>
                <w:i/>
                <w:color w:val="000000" w:themeColor="text1"/>
                <w:sz w:val="28"/>
                <w:szCs w:val="28"/>
                <w:lang w:val="pt-BR"/>
              </w:rPr>
              <w:t>và chim sẻ</w:t>
            </w:r>
          </w:p>
          <w:p w14:paraId="4CDD4682" w14:textId="77777777" w:rsidR="00D46F76" w:rsidRPr="00D46F76" w:rsidRDefault="00D46F76" w:rsidP="00D46F76">
            <w:pPr>
              <w:tabs>
                <w:tab w:val="left" w:pos="180"/>
              </w:tabs>
              <w:rPr>
                <w:rFonts w:ascii="Times New Roman" w:eastAsia="Times New Roman" w:hAnsi="Times New Roman"/>
                <w:i/>
                <w:color w:val="000000" w:themeColor="text1"/>
                <w:sz w:val="28"/>
                <w:szCs w:val="28"/>
                <w:lang w:val="pt-BR"/>
              </w:rPr>
            </w:pPr>
          </w:p>
          <w:p w14:paraId="5FE6BBDF" w14:textId="77777777" w:rsidR="00D46F76" w:rsidRPr="00D46F76" w:rsidRDefault="00D46F76" w:rsidP="00D46F76">
            <w:pPr>
              <w:tabs>
                <w:tab w:val="left" w:pos="180"/>
              </w:tabs>
              <w:rPr>
                <w:rFonts w:ascii="Times New Roman" w:eastAsia="Times New Roman" w:hAnsi="Times New Roman"/>
                <w:i/>
                <w:color w:val="000000" w:themeColor="text1"/>
                <w:sz w:val="28"/>
                <w:szCs w:val="28"/>
                <w:lang w:val="pt-BR"/>
              </w:rPr>
            </w:pPr>
            <w:r w:rsidRPr="00D46F76">
              <w:rPr>
                <w:rFonts w:ascii="Times New Roman" w:eastAsia="Times New Roman" w:hAnsi="Times New Roman"/>
                <w:i/>
                <w:color w:val="000000" w:themeColor="text1"/>
                <w:sz w:val="28"/>
                <w:szCs w:val="28"/>
                <w:lang w:val="pt-BR"/>
              </w:rPr>
              <w:t>- Chơi tự chọn.</w:t>
            </w:r>
          </w:p>
          <w:p w14:paraId="31C24144" w14:textId="77777777" w:rsidR="00D46F76" w:rsidRPr="00D46F76" w:rsidRDefault="00D46F76" w:rsidP="00D46F76">
            <w:pPr>
              <w:tabs>
                <w:tab w:val="left" w:pos="180"/>
              </w:tabs>
              <w:rPr>
                <w:rFonts w:ascii="Times New Roman" w:eastAsia="Times New Roman" w:hAnsi="Times New Roman"/>
                <w:color w:val="000000" w:themeColor="text1"/>
                <w:sz w:val="28"/>
                <w:szCs w:val="28"/>
                <w:lang w:val="pt-BR"/>
              </w:rPr>
            </w:pPr>
          </w:p>
          <w:p w14:paraId="044E8CB9" w14:textId="77777777" w:rsidR="00D46F76" w:rsidRPr="00D46F76" w:rsidRDefault="00D46F76" w:rsidP="00D46F76">
            <w:pPr>
              <w:rPr>
                <w:rFonts w:ascii="Times New Roman" w:eastAsia="Times New Roman" w:hAnsi="Times New Roman"/>
                <w:i/>
                <w:iCs/>
                <w:color w:val="000000" w:themeColor="text1"/>
                <w:sz w:val="28"/>
                <w:szCs w:val="28"/>
                <w:lang w:val="nl-NL"/>
              </w:rPr>
            </w:pPr>
          </w:p>
        </w:tc>
        <w:tc>
          <w:tcPr>
            <w:tcW w:w="2835" w:type="dxa"/>
          </w:tcPr>
          <w:p w14:paraId="54793F77" w14:textId="77777777" w:rsidR="002D7CAB" w:rsidRDefault="00D46F76" w:rsidP="002D7CAB">
            <w:pPr>
              <w:pStyle w:val="NormalWeb"/>
              <w:shd w:val="clear" w:color="auto" w:fill="FFFFFF"/>
              <w:spacing w:before="0" w:beforeAutospacing="0" w:after="0" w:afterAutospacing="0"/>
              <w:ind w:right="-57"/>
              <w:rPr>
                <w:rFonts w:ascii="Times New Roman" w:hAnsi="Times New Roman"/>
                <w:sz w:val="28"/>
                <w:szCs w:val="28"/>
                <w:u w:val="none"/>
                <w:lang w:val="pt-BR"/>
              </w:rPr>
            </w:pPr>
            <w:r w:rsidRPr="002D7CAB">
              <w:rPr>
                <w:rFonts w:ascii="Times New Roman" w:eastAsia="SimSun" w:hAnsi="Times New Roman"/>
                <w:b/>
                <w:sz w:val="28"/>
                <w:szCs w:val="28"/>
                <w:u w:val="none"/>
                <w:lang w:val="nl-NL" w:eastAsia="zh-CN"/>
              </w:rPr>
              <w:lastRenderedPageBreak/>
              <w:t xml:space="preserve">* Kiến thức: </w:t>
            </w:r>
            <w:r w:rsidR="002D7CAB" w:rsidRPr="002D7CAB">
              <w:rPr>
                <w:rFonts w:ascii="Times New Roman" w:hAnsi="Times New Roman"/>
                <w:color w:val="000000"/>
                <w:spacing w:val="-4"/>
                <w:sz w:val="28"/>
                <w:szCs w:val="28"/>
                <w:u w:val="none"/>
                <w:lang w:val="pt-BR"/>
              </w:rPr>
              <w:t xml:space="preserve">Trẻ nói tên, đặc điểm cấu tạo, nguyên liệu  của cái thúng, cái mẹt, biết sản </w:t>
            </w:r>
            <w:r w:rsidR="002D7CAB" w:rsidRPr="002D7CAB">
              <w:rPr>
                <w:rFonts w:ascii="Times New Roman" w:hAnsi="Times New Roman"/>
                <w:color w:val="000000"/>
                <w:spacing w:val="-4"/>
                <w:sz w:val="28"/>
                <w:szCs w:val="28"/>
                <w:u w:val="none"/>
                <w:lang w:val="pt-BR"/>
              </w:rPr>
              <w:lastRenderedPageBreak/>
              <w:t xml:space="preserve">phẩm của nghề đan lát. </w:t>
            </w:r>
            <w:r w:rsidR="002D7CAB" w:rsidRPr="002D7CAB">
              <w:rPr>
                <w:rFonts w:ascii="Times New Roman" w:hAnsi="Times New Roman"/>
                <w:sz w:val="28"/>
                <w:szCs w:val="28"/>
                <w:u w:val="none"/>
                <w:lang w:val="pt-BR"/>
              </w:rPr>
              <w:t>Trẻ hiểu nội dung trò chơi “Mèo và chim sẻ”</w:t>
            </w:r>
          </w:p>
          <w:p w14:paraId="4A84A327" w14:textId="77777777" w:rsidR="002D7CAB" w:rsidRPr="002D7CAB" w:rsidRDefault="002D7CAB" w:rsidP="002D7CAB">
            <w:pPr>
              <w:pStyle w:val="NormalWeb"/>
              <w:shd w:val="clear" w:color="auto" w:fill="FFFFFF"/>
              <w:spacing w:before="0" w:beforeAutospacing="0" w:after="0" w:afterAutospacing="0"/>
              <w:ind w:right="-57"/>
              <w:rPr>
                <w:rFonts w:ascii="Times New Roman" w:hAnsi="Times New Roman"/>
                <w:b/>
                <w:bCs/>
                <w:color w:val="000000"/>
                <w:spacing w:val="-4"/>
                <w:sz w:val="28"/>
                <w:szCs w:val="28"/>
                <w:u w:val="none"/>
                <w:lang w:val="pt-BR"/>
              </w:rPr>
            </w:pPr>
            <w:r w:rsidRPr="002D7CAB">
              <w:rPr>
                <w:rFonts w:ascii="Times New Roman" w:hAnsi="Times New Roman"/>
                <w:b/>
                <w:bCs/>
                <w:sz w:val="28"/>
                <w:szCs w:val="28"/>
                <w:u w:val="none"/>
                <w:lang w:val="pt-BR"/>
              </w:rPr>
              <w:t>*Kỹ năng:</w:t>
            </w:r>
          </w:p>
          <w:p w14:paraId="5D73F0B9" w14:textId="77777777" w:rsidR="002D7CAB" w:rsidRDefault="002D7CAB" w:rsidP="002D7CAB">
            <w:pPr>
              <w:rPr>
                <w:rFonts w:ascii="Times New Roman" w:eastAsia="Times New Roman" w:hAnsi="Times New Roman"/>
                <w:sz w:val="28"/>
                <w:szCs w:val="28"/>
                <w:lang w:val="pt-BR"/>
              </w:rPr>
            </w:pPr>
            <w:r w:rsidRPr="002D7CAB">
              <w:rPr>
                <w:rFonts w:ascii="Times New Roman" w:eastAsia="Times New Roman" w:hAnsi="Times New Roman"/>
                <w:sz w:val="28"/>
                <w:szCs w:val="28"/>
                <w:lang w:val="pt-BR"/>
              </w:rPr>
              <w:t>- Rèn kĩ năng quan sát, chú ý, ghi nhớ có chủ định. Trẻ biết cách chơi và chơi đúng luật</w:t>
            </w:r>
          </w:p>
          <w:p w14:paraId="43E6D614" w14:textId="77777777" w:rsidR="002D7CAB" w:rsidRPr="002D7CAB" w:rsidRDefault="002D7CAB" w:rsidP="002D7CAB">
            <w:pPr>
              <w:rPr>
                <w:rFonts w:ascii="Times New Roman" w:eastAsia="Times New Roman" w:hAnsi="Times New Roman"/>
                <w:b/>
                <w:bCs/>
                <w:sz w:val="28"/>
                <w:szCs w:val="28"/>
                <w:lang w:val="pt-BR"/>
              </w:rPr>
            </w:pPr>
            <w:r w:rsidRPr="002D7CAB">
              <w:rPr>
                <w:rFonts w:ascii="Times New Roman" w:eastAsia="Times New Roman" w:hAnsi="Times New Roman"/>
                <w:b/>
                <w:bCs/>
                <w:sz w:val="28"/>
                <w:szCs w:val="28"/>
                <w:lang w:val="pt-BR"/>
              </w:rPr>
              <w:t>* Thái độ:</w:t>
            </w:r>
          </w:p>
          <w:p w14:paraId="09AF9430" w14:textId="77777777" w:rsidR="002D7CAB" w:rsidRPr="002D7CAB" w:rsidRDefault="002D7CAB" w:rsidP="002D7CAB">
            <w:pPr>
              <w:rPr>
                <w:rFonts w:ascii="Times New Roman" w:eastAsia="Times New Roman" w:hAnsi="Times New Roman"/>
                <w:sz w:val="28"/>
                <w:szCs w:val="28"/>
                <w:lang w:val="pt-BR"/>
              </w:rPr>
            </w:pPr>
            <w:r w:rsidRPr="002D7CAB">
              <w:rPr>
                <w:rFonts w:ascii="Times New Roman" w:eastAsia="Times New Roman" w:hAnsi="Times New Roman"/>
                <w:sz w:val="28"/>
                <w:szCs w:val="28"/>
                <w:lang w:val="pt-BR"/>
              </w:rPr>
              <w:t>- Trẻ biết giữ gìn dụng cụ lao động và yêu quý nghề, người lao động. Trẻ hứng thú tham gia chơi</w:t>
            </w:r>
          </w:p>
          <w:p w14:paraId="2FD49D87" w14:textId="77777777" w:rsidR="002D7CAB" w:rsidRPr="002D7CAB" w:rsidRDefault="002D7CAB" w:rsidP="002D7CAB">
            <w:pPr>
              <w:rPr>
                <w:rFonts w:ascii="Times New Roman" w:eastAsia="Times New Roman" w:hAnsi="Times New Roman"/>
                <w:sz w:val="28"/>
                <w:szCs w:val="28"/>
                <w:lang w:val="pt-BR"/>
              </w:rPr>
            </w:pPr>
          </w:p>
          <w:p w14:paraId="0AABFE57" w14:textId="77777777" w:rsidR="00D46F76" w:rsidRPr="002D7CAB" w:rsidRDefault="00D46F76" w:rsidP="00D46F76">
            <w:pPr>
              <w:rPr>
                <w:rFonts w:ascii="Times New Roman" w:hAnsi="Times New Roman"/>
                <w:sz w:val="28"/>
                <w:szCs w:val="28"/>
              </w:rPr>
            </w:pPr>
            <w:r w:rsidRPr="002D7CAB">
              <w:rPr>
                <w:rFonts w:ascii="Times New Roman" w:hAnsi="Times New Roman"/>
                <w:sz w:val="28"/>
                <w:szCs w:val="28"/>
              </w:rPr>
              <w:t>.</w:t>
            </w:r>
          </w:p>
          <w:p w14:paraId="03490F39" w14:textId="77777777" w:rsidR="00D46F76" w:rsidRPr="002D7CAB" w:rsidRDefault="00D46F76" w:rsidP="00D46F76">
            <w:pPr>
              <w:pStyle w:val="NormalWeb"/>
              <w:shd w:val="clear" w:color="auto" w:fill="FFFFFF"/>
              <w:spacing w:before="0" w:beforeAutospacing="0" w:after="0" w:afterAutospacing="0"/>
              <w:rPr>
                <w:rStyle w:val="Strong"/>
                <w:rFonts w:ascii="Times New Roman" w:hAnsi="Times New Roman"/>
                <w:sz w:val="28"/>
                <w:szCs w:val="28"/>
                <w:u w:val="none"/>
                <w:lang w:val="vi-VN"/>
              </w:rPr>
            </w:pPr>
          </w:p>
        </w:tc>
        <w:tc>
          <w:tcPr>
            <w:tcW w:w="1911" w:type="dxa"/>
          </w:tcPr>
          <w:p w14:paraId="24D9B95A" w14:textId="77777777" w:rsidR="00074DE6" w:rsidRPr="00074DE6" w:rsidRDefault="00074DE6" w:rsidP="00074DE6">
            <w:pPr>
              <w:rPr>
                <w:rFonts w:ascii="Times New Roman" w:hAnsi="Times New Roman"/>
                <w:sz w:val="28"/>
                <w:szCs w:val="28"/>
                <w:lang w:val="pt-BR"/>
              </w:rPr>
            </w:pPr>
            <w:r w:rsidRPr="00074DE6">
              <w:rPr>
                <w:rFonts w:ascii="Times New Roman" w:hAnsi="Times New Roman"/>
                <w:sz w:val="28"/>
                <w:szCs w:val="28"/>
                <w:lang w:val="pt-BR"/>
              </w:rPr>
              <w:lastRenderedPageBreak/>
              <w:t>- Cái thúng, cái mẹt</w:t>
            </w:r>
          </w:p>
          <w:p w14:paraId="4FA87BA7" w14:textId="77777777" w:rsidR="00074DE6" w:rsidRPr="00074DE6" w:rsidRDefault="00074DE6" w:rsidP="00074DE6">
            <w:pPr>
              <w:rPr>
                <w:rFonts w:ascii="Times New Roman" w:hAnsi="Times New Roman"/>
                <w:sz w:val="28"/>
                <w:szCs w:val="28"/>
                <w:lang w:val="pt-BR"/>
              </w:rPr>
            </w:pPr>
            <w:r w:rsidRPr="00074DE6">
              <w:rPr>
                <w:rFonts w:ascii="Times New Roman" w:hAnsi="Times New Roman"/>
                <w:sz w:val="28"/>
                <w:szCs w:val="28"/>
                <w:lang w:val="pt-BR"/>
              </w:rPr>
              <w:t>- Câu hỏi gợi mở</w:t>
            </w:r>
          </w:p>
          <w:p w14:paraId="0D9C8ADD" w14:textId="77777777" w:rsidR="00D46F76" w:rsidRPr="00074DE6" w:rsidRDefault="00D46F76" w:rsidP="00D46F76">
            <w:pPr>
              <w:rPr>
                <w:rFonts w:ascii="Times New Roman" w:hAnsi="Times New Roman"/>
                <w:sz w:val="28"/>
                <w:szCs w:val="28"/>
              </w:rPr>
            </w:pPr>
          </w:p>
          <w:p w14:paraId="498807EB" w14:textId="77777777" w:rsidR="00D46F76" w:rsidRPr="00074DE6" w:rsidRDefault="00D46F76" w:rsidP="00D46F76">
            <w:pPr>
              <w:rPr>
                <w:rFonts w:ascii="Times New Roman" w:hAnsi="Times New Roman"/>
                <w:sz w:val="28"/>
                <w:szCs w:val="28"/>
              </w:rPr>
            </w:pPr>
          </w:p>
          <w:p w14:paraId="02A48EBA" w14:textId="77777777" w:rsidR="00D46F76" w:rsidRPr="00074DE6" w:rsidRDefault="00D46F76" w:rsidP="00D46F76">
            <w:pPr>
              <w:rPr>
                <w:rFonts w:ascii="Times New Roman" w:hAnsi="Times New Roman"/>
                <w:sz w:val="28"/>
                <w:szCs w:val="28"/>
              </w:rPr>
            </w:pPr>
          </w:p>
          <w:p w14:paraId="7E042C90" w14:textId="77777777" w:rsidR="00D46F76" w:rsidRPr="00074DE6" w:rsidRDefault="00D46F76" w:rsidP="00D46F76">
            <w:pPr>
              <w:rPr>
                <w:rFonts w:ascii="Times New Roman" w:hAnsi="Times New Roman"/>
                <w:sz w:val="28"/>
                <w:szCs w:val="28"/>
              </w:rPr>
            </w:pPr>
          </w:p>
          <w:p w14:paraId="012E9CF6" w14:textId="77777777" w:rsidR="00D46F76" w:rsidRPr="00074DE6" w:rsidRDefault="00D46F76" w:rsidP="00D46F76">
            <w:pPr>
              <w:rPr>
                <w:rFonts w:ascii="Times New Roman" w:hAnsi="Times New Roman"/>
                <w:sz w:val="28"/>
                <w:szCs w:val="28"/>
              </w:rPr>
            </w:pPr>
          </w:p>
          <w:p w14:paraId="74482B28" w14:textId="77777777" w:rsidR="00D46F76" w:rsidRPr="00074DE6" w:rsidRDefault="00D46F76" w:rsidP="00D46F76">
            <w:pPr>
              <w:rPr>
                <w:rFonts w:ascii="Times New Roman" w:hAnsi="Times New Roman"/>
                <w:sz w:val="28"/>
                <w:szCs w:val="28"/>
              </w:rPr>
            </w:pPr>
          </w:p>
          <w:p w14:paraId="0FAC9AAA" w14:textId="77777777" w:rsidR="00D46F76" w:rsidRPr="00074DE6" w:rsidRDefault="00D46F76" w:rsidP="00D46F76">
            <w:pPr>
              <w:rPr>
                <w:rFonts w:ascii="Times New Roman" w:hAnsi="Times New Roman"/>
                <w:sz w:val="28"/>
                <w:szCs w:val="28"/>
              </w:rPr>
            </w:pPr>
          </w:p>
          <w:p w14:paraId="6BB637CF" w14:textId="77777777" w:rsidR="00D46F76" w:rsidRPr="00074DE6" w:rsidRDefault="00D46F76" w:rsidP="00D46F76">
            <w:pPr>
              <w:rPr>
                <w:rFonts w:ascii="Times New Roman" w:hAnsi="Times New Roman"/>
                <w:sz w:val="28"/>
                <w:szCs w:val="28"/>
              </w:rPr>
            </w:pPr>
          </w:p>
          <w:p w14:paraId="4887E80D" w14:textId="77777777" w:rsidR="00D46F76" w:rsidRPr="00074DE6" w:rsidRDefault="00D46F76" w:rsidP="00D46F76">
            <w:pPr>
              <w:rPr>
                <w:rFonts w:ascii="Times New Roman" w:hAnsi="Times New Roman"/>
                <w:sz w:val="28"/>
                <w:szCs w:val="28"/>
              </w:rPr>
            </w:pPr>
          </w:p>
          <w:p w14:paraId="20DE0B46" w14:textId="77777777" w:rsidR="00D46F76" w:rsidRPr="00074DE6" w:rsidRDefault="00D46F76" w:rsidP="00D46F76">
            <w:pPr>
              <w:rPr>
                <w:rFonts w:ascii="Times New Roman" w:hAnsi="Times New Roman"/>
                <w:sz w:val="28"/>
                <w:szCs w:val="28"/>
              </w:rPr>
            </w:pPr>
          </w:p>
          <w:p w14:paraId="01633A06" w14:textId="77777777" w:rsidR="00D46F76" w:rsidRPr="00074DE6" w:rsidRDefault="00D46F76" w:rsidP="00D46F76">
            <w:pPr>
              <w:rPr>
                <w:rFonts w:ascii="Times New Roman" w:hAnsi="Times New Roman"/>
                <w:sz w:val="28"/>
                <w:szCs w:val="28"/>
              </w:rPr>
            </w:pPr>
          </w:p>
          <w:p w14:paraId="56B5B77E" w14:textId="77777777" w:rsidR="00D46F76" w:rsidRDefault="00D46F76" w:rsidP="00D46F76">
            <w:pPr>
              <w:rPr>
                <w:rFonts w:ascii="Times New Roman" w:hAnsi="Times New Roman"/>
                <w:sz w:val="28"/>
                <w:szCs w:val="28"/>
              </w:rPr>
            </w:pPr>
            <w:r w:rsidRPr="00074DE6">
              <w:rPr>
                <w:rFonts w:ascii="Times New Roman" w:hAnsi="Times New Roman"/>
                <w:sz w:val="28"/>
                <w:szCs w:val="28"/>
              </w:rPr>
              <w:t>- Sân chơi sạch sẽ</w:t>
            </w:r>
          </w:p>
          <w:p w14:paraId="144D4946" w14:textId="77777777" w:rsidR="00F62A57" w:rsidRDefault="00F62A57" w:rsidP="00D46F76">
            <w:pPr>
              <w:rPr>
                <w:rFonts w:ascii="Times New Roman" w:hAnsi="Times New Roman"/>
                <w:sz w:val="28"/>
                <w:szCs w:val="28"/>
              </w:rPr>
            </w:pPr>
          </w:p>
          <w:p w14:paraId="7400C1F7" w14:textId="77777777" w:rsidR="00F62A57" w:rsidRPr="00074DE6" w:rsidRDefault="00F62A57" w:rsidP="00D46F76">
            <w:pPr>
              <w:rPr>
                <w:rFonts w:ascii="Times New Roman" w:hAnsi="Times New Roman"/>
                <w:sz w:val="28"/>
                <w:szCs w:val="28"/>
              </w:rPr>
            </w:pPr>
          </w:p>
          <w:p w14:paraId="5C1E2221" w14:textId="77777777" w:rsidR="00D46F76" w:rsidRPr="00074DE6" w:rsidRDefault="00D46F76" w:rsidP="00D46F76">
            <w:pPr>
              <w:shd w:val="clear" w:color="auto" w:fill="FFFFFF"/>
              <w:rPr>
                <w:rFonts w:ascii="Times New Roman" w:hAnsi="Times New Roman"/>
                <w:sz w:val="28"/>
                <w:szCs w:val="28"/>
                <w:lang w:val="pt-BR"/>
              </w:rPr>
            </w:pPr>
            <w:r w:rsidRPr="00074DE6">
              <w:rPr>
                <w:rFonts w:ascii="Times New Roman" w:hAnsi="Times New Roman"/>
                <w:sz w:val="28"/>
                <w:szCs w:val="28"/>
                <w:lang w:val="pt-BR"/>
              </w:rPr>
              <w:t>- Phấn, lá cây, giấy,...</w:t>
            </w:r>
          </w:p>
        </w:tc>
        <w:tc>
          <w:tcPr>
            <w:tcW w:w="6310" w:type="dxa"/>
          </w:tcPr>
          <w:p w14:paraId="0B104081" w14:textId="77777777" w:rsidR="00074DE6" w:rsidRPr="00074DE6" w:rsidRDefault="00074DE6" w:rsidP="00074DE6">
            <w:pPr>
              <w:rPr>
                <w:rFonts w:ascii="Times New Roman" w:eastAsia="Times New Roman" w:hAnsi="Times New Roman"/>
                <w:b/>
                <w:sz w:val="28"/>
                <w:szCs w:val="28"/>
                <w:lang w:val="pt-BR"/>
              </w:rPr>
            </w:pPr>
            <w:r w:rsidRPr="00074DE6">
              <w:rPr>
                <w:rFonts w:ascii="Times New Roman" w:eastAsia="Times New Roman" w:hAnsi="Times New Roman"/>
                <w:b/>
                <w:sz w:val="28"/>
                <w:szCs w:val="28"/>
                <w:lang w:val="pt-BR"/>
              </w:rPr>
              <w:lastRenderedPageBreak/>
              <w:t xml:space="preserve">* Quan sát cái thúng, </w:t>
            </w:r>
            <w:r w:rsidR="00F62A57">
              <w:rPr>
                <w:rFonts w:ascii="Times New Roman" w:eastAsia="Times New Roman" w:hAnsi="Times New Roman"/>
                <w:b/>
                <w:sz w:val="28"/>
                <w:szCs w:val="28"/>
                <w:lang w:val="pt-BR"/>
              </w:rPr>
              <w:t xml:space="preserve">cái </w:t>
            </w:r>
            <w:r w:rsidRPr="00074DE6">
              <w:rPr>
                <w:rFonts w:ascii="Times New Roman" w:eastAsia="Times New Roman" w:hAnsi="Times New Roman"/>
                <w:b/>
                <w:sz w:val="28"/>
                <w:szCs w:val="28"/>
                <w:lang w:val="pt-BR"/>
              </w:rPr>
              <w:t>mẹt</w:t>
            </w:r>
          </w:p>
          <w:p w14:paraId="098759A7"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Cô cho trẻ quan sát theo nhóm. Cô chia làm 2 nhóm. 1 nhóm quan sát cái thúng, 1 nhóm cái mẹt.</w:t>
            </w:r>
          </w:p>
          <w:p w14:paraId="28870568"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xml:space="preserve">- Cô cho từng nhóm lên nhận xét đặc điểm, cấu tạo, </w:t>
            </w:r>
            <w:r w:rsidRPr="00074DE6">
              <w:rPr>
                <w:rFonts w:ascii="Times New Roman" w:eastAsia="Times New Roman" w:hAnsi="Times New Roman"/>
                <w:sz w:val="28"/>
                <w:szCs w:val="28"/>
                <w:lang w:val="pt-BR"/>
              </w:rPr>
              <w:lastRenderedPageBreak/>
              <w:t>công dụng cúa cái thúng, cái mẹt</w:t>
            </w:r>
          </w:p>
          <w:p w14:paraId="5EE720ED"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Đây là cái gì?</w:t>
            </w:r>
            <w:r w:rsidR="00F62A57">
              <w:rPr>
                <w:rFonts w:ascii="Times New Roman" w:eastAsia="Times New Roman" w:hAnsi="Times New Roman"/>
                <w:sz w:val="28"/>
                <w:szCs w:val="28"/>
                <w:lang w:val="pt-BR"/>
              </w:rPr>
              <w:t xml:space="preserve"> Các con có nhận xét gì về cái thúng?</w:t>
            </w:r>
          </w:p>
          <w:p w14:paraId="63E6FC23"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Nó có mấy phần?</w:t>
            </w:r>
          </w:p>
          <w:p w14:paraId="2F63B4F7"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Thúng được dùng làm gì? Được làm bằng gì?</w:t>
            </w:r>
          </w:p>
          <w:p w14:paraId="1F2230F0"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Đây là dụng cụ của nghề nào? Sản phẩm của nghề nào</w:t>
            </w:r>
          </w:p>
          <w:p w14:paraId="7DBC2C6B"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Cô mời trẻ ở các nhóm trả lời nhận xét cấu tạo công dụng của cái mẹt.</w:t>
            </w:r>
          </w:p>
          <w:p w14:paraId="3700FEC8" w14:textId="77777777" w:rsidR="00074DE6" w:rsidRPr="00074DE6" w:rsidRDefault="00074DE6" w:rsidP="00074DE6">
            <w:pPr>
              <w:pStyle w:val="NoSpacing"/>
              <w:rPr>
                <w:rFonts w:ascii="Times New Roman" w:hAnsi="Times New Roman"/>
                <w:sz w:val="28"/>
                <w:szCs w:val="28"/>
                <w:u w:val="none"/>
              </w:rPr>
            </w:pPr>
            <w:r w:rsidRPr="00074DE6">
              <w:rPr>
                <w:rFonts w:ascii="Times New Roman" w:hAnsi="Times New Roman"/>
                <w:sz w:val="28"/>
                <w:szCs w:val="28"/>
                <w:u w:val="none"/>
                <w:lang w:val="pt-BR"/>
              </w:rPr>
              <w:t>- Giáo dục trẻ biết bảo vệ đồ dùng lao động và yêu quý người lao động,</w:t>
            </w:r>
            <w:r w:rsidRPr="00074DE6">
              <w:rPr>
                <w:rFonts w:ascii="Times New Roman" w:hAnsi="Times New Roman"/>
                <w:sz w:val="28"/>
                <w:szCs w:val="28"/>
                <w:u w:val="none"/>
              </w:rPr>
              <w:t xml:space="preserve"> gi</w:t>
            </w:r>
            <w:r>
              <w:rPr>
                <w:rFonts w:ascii="Times New Roman" w:hAnsi="Times New Roman"/>
                <w:sz w:val="28"/>
                <w:szCs w:val="28"/>
                <w:u w:val="none"/>
              </w:rPr>
              <w:t>ữ gìn bảo vệ môi trường luôn xanh</w:t>
            </w:r>
            <w:r w:rsidRPr="00074DE6">
              <w:rPr>
                <w:rFonts w:ascii="Times New Roman" w:hAnsi="Times New Roman"/>
                <w:sz w:val="28"/>
                <w:szCs w:val="28"/>
                <w:u w:val="none"/>
                <w:lang w:val="vi-VN"/>
              </w:rPr>
              <w:t xml:space="preserve"> sạch, đẹp</w:t>
            </w:r>
            <w:r w:rsidRPr="00074DE6">
              <w:rPr>
                <w:rFonts w:ascii="Times New Roman" w:hAnsi="Times New Roman"/>
                <w:sz w:val="28"/>
                <w:szCs w:val="28"/>
                <w:u w:val="none"/>
              </w:rPr>
              <w:t>.</w:t>
            </w:r>
          </w:p>
          <w:p w14:paraId="3C3B0683" w14:textId="77777777" w:rsidR="00074DE6" w:rsidRPr="00074DE6" w:rsidRDefault="00074DE6" w:rsidP="00074DE6">
            <w:pPr>
              <w:rPr>
                <w:rFonts w:ascii="Times New Roman" w:eastAsia="Times New Roman" w:hAnsi="Times New Roman"/>
                <w:b/>
                <w:sz w:val="28"/>
                <w:szCs w:val="28"/>
                <w:lang w:val="pt-BR"/>
              </w:rPr>
            </w:pPr>
            <w:r w:rsidRPr="00074DE6">
              <w:rPr>
                <w:rFonts w:ascii="Times New Roman" w:eastAsia="Times New Roman" w:hAnsi="Times New Roman"/>
                <w:b/>
                <w:sz w:val="28"/>
                <w:szCs w:val="28"/>
                <w:lang w:val="pt-BR"/>
              </w:rPr>
              <w:t>* TCVĐ: Mèo và chim sẻ</w:t>
            </w:r>
          </w:p>
          <w:p w14:paraId="3F75B0D9"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Cô giới thiệu trò chơi, cùng trẻ nói lại cách chơi, luật chơi. Sau đó tổ chức cho trẻ chơi.</w:t>
            </w:r>
          </w:p>
          <w:p w14:paraId="210E45D5" w14:textId="77777777" w:rsidR="00074DE6" w:rsidRPr="00074DE6" w:rsidRDefault="00074DE6" w:rsidP="00074DE6">
            <w:pPr>
              <w:rPr>
                <w:rFonts w:ascii="Times New Roman" w:eastAsia="Times New Roman" w:hAnsi="Times New Roman"/>
                <w:sz w:val="28"/>
                <w:szCs w:val="28"/>
                <w:lang w:val="pt-BR"/>
              </w:rPr>
            </w:pPr>
            <w:r w:rsidRPr="00074DE6">
              <w:rPr>
                <w:rFonts w:ascii="Times New Roman" w:eastAsia="Times New Roman" w:hAnsi="Times New Roman"/>
                <w:sz w:val="28"/>
                <w:szCs w:val="28"/>
                <w:lang w:val="pt-BR"/>
              </w:rPr>
              <w:t>- Cô quan sát, khuyến khích trẻ chơi tích cực.</w:t>
            </w:r>
          </w:p>
          <w:p w14:paraId="3B99BD6B" w14:textId="77777777" w:rsidR="00D46F76" w:rsidRPr="00074DE6" w:rsidRDefault="00D46F76" w:rsidP="00D46F76">
            <w:pPr>
              <w:rPr>
                <w:rFonts w:ascii="Times New Roman" w:hAnsi="Times New Roman"/>
                <w:b/>
                <w:sz w:val="28"/>
                <w:szCs w:val="28"/>
              </w:rPr>
            </w:pPr>
            <w:r w:rsidRPr="00074DE6">
              <w:rPr>
                <w:rFonts w:ascii="Times New Roman" w:hAnsi="Times New Roman"/>
                <w:b/>
                <w:sz w:val="28"/>
                <w:szCs w:val="28"/>
              </w:rPr>
              <w:t>* Chơi tự chọn</w:t>
            </w:r>
          </w:p>
          <w:p w14:paraId="14047ED3" w14:textId="77777777" w:rsidR="00D46F76" w:rsidRPr="00074DE6" w:rsidRDefault="00D46F76" w:rsidP="00D46F76">
            <w:pPr>
              <w:rPr>
                <w:rFonts w:ascii="Times New Roman" w:hAnsi="Times New Roman"/>
                <w:sz w:val="28"/>
                <w:szCs w:val="28"/>
                <w:lang w:val="vi-VN"/>
              </w:rPr>
            </w:pPr>
            <w:r w:rsidRPr="00074DE6">
              <w:rPr>
                <w:rFonts w:ascii="Times New Roman" w:hAnsi="Times New Roman"/>
                <w:sz w:val="28"/>
                <w:szCs w:val="28"/>
                <w:lang w:val="vi-VN"/>
              </w:rPr>
              <w:t>- Cô nêu tên trò chơi và cho trẻ chọn trò chơi mình thích. Cô quan sát trẻ chơi.</w:t>
            </w:r>
          </w:p>
          <w:p w14:paraId="0B822D09" w14:textId="77777777" w:rsidR="00D46F76" w:rsidRPr="00074DE6" w:rsidRDefault="00D46F76" w:rsidP="00D46F76">
            <w:pPr>
              <w:rPr>
                <w:rFonts w:ascii="Times New Roman" w:hAnsi="Times New Roman"/>
                <w:sz w:val="28"/>
                <w:szCs w:val="28"/>
                <w:lang w:val="vi-VN"/>
              </w:rPr>
            </w:pPr>
            <w:r w:rsidRPr="00074DE6">
              <w:rPr>
                <w:rFonts w:ascii="Times New Roman" w:hAnsi="Times New Roman"/>
                <w:sz w:val="28"/>
                <w:szCs w:val="28"/>
                <w:lang w:val="vi-VN"/>
              </w:rPr>
              <w:t>- Nhắc trẻ thu dọn đồ dùng đồ chơi.</w:t>
            </w:r>
          </w:p>
          <w:p w14:paraId="1C067795" w14:textId="77777777" w:rsidR="00D46F76" w:rsidRPr="00074DE6" w:rsidRDefault="00D46F76" w:rsidP="00D46F76">
            <w:pPr>
              <w:rPr>
                <w:rFonts w:ascii="Times New Roman" w:hAnsi="Times New Roman"/>
                <w:sz w:val="28"/>
                <w:szCs w:val="28"/>
              </w:rPr>
            </w:pPr>
            <w:r w:rsidRPr="00074DE6">
              <w:rPr>
                <w:rFonts w:ascii="Times New Roman" w:hAnsi="Times New Roman"/>
                <w:sz w:val="28"/>
                <w:szCs w:val="28"/>
              </w:rPr>
              <w:t>- Cô tập trung trẻ kiểm tra sĩ số và cho trẻ xếp hàng vào lớp.</w:t>
            </w:r>
          </w:p>
        </w:tc>
        <w:tc>
          <w:tcPr>
            <w:tcW w:w="1560" w:type="dxa"/>
          </w:tcPr>
          <w:p w14:paraId="3F264348" w14:textId="77777777" w:rsidR="00D46F76" w:rsidRDefault="00D46F76" w:rsidP="00D46F76">
            <w:pPr>
              <w:rPr>
                <w:rFonts w:ascii="Times New Roman" w:hAnsi="Times New Roman"/>
                <w:iCs/>
                <w:color w:val="000000" w:themeColor="text1"/>
                <w:sz w:val="28"/>
                <w:lang w:val="nl-NL"/>
              </w:rPr>
            </w:pPr>
          </w:p>
          <w:p w14:paraId="39EFE4D1" w14:textId="77777777" w:rsidR="00F62A57" w:rsidRDefault="00F62A57" w:rsidP="00D46F76">
            <w:pPr>
              <w:rPr>
                <w:rFonts w:ascii="Times New Roman" w:hAnsi="Times New Roman"/>
                <w:iCs/>
                <w:color w:val="000000" w:themeColor="text1"/>
                <w:sz w:val="28"/>
                <w:lang w:val="nl-NL"/>
              </w:rPr>
            </w:pPr>
          </w:p>
          <w:p w14:paraId="432A0097" w14:textId="77777777" w:rsidR="00F62A57" w:rsidRDefault="00F62A57" w:rsidP="00D46F76">
            <w:pPr>
              <w:rPr>
                <w:rFonts w:ascii="Times New Roman" w:hAnsi="Times New Roman"/>
                <w:iCs/>
                <w:color w:val="000000" w:themeColor="text1"/>
                <w:sz w:val="28"/>
                <w:lang w:val="nl-NL"/>
              </w:rPr>
            </w:pPr>
            <w:r>
              <w:rPr>
                <w:rFonts w:ascii="Times New Roman" w:hAnsi="Times New Roman"/>
                <w:iCs/>
                <w:color w:val="000000" w:themeColor="text1"/>
                <w:sz w:val="28"/>
                <w:lang w:val="nl-NL"/>
              </w:rPr>
              <w:t>- Trẻ nhận xét</w:t>
            </w:r>
          </w:p>
          <w:p w14:paraId="3D657274" w14:textId="77777777" w:rsidR="00F62A57" w:rsidRPr="00D46F76" w:rsidRDefault="00F62A57" w:rsidP="00D46F76">
            <w:pPr>
              <w:rPr>
                <w:rFonts w:ascii="Times New Roman" w:hAnsi="Times New Roman"/>
                <w:iCs/>
                <w:color w:val="000000" w:themeColor="text1"/>
                <w:sz w:val="28"/>
                <w:lang w:val="nl-NL"/>
              </w:rPr>
            </w:pPr>
          </w:p>
          <w:p w14:paraId="77E49E8F"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w:t>
            </w:r>
            <w:r w:rsidR="00F62A57">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Trẻ trả lời</w:t>
            </w:r>
          </w:p>
          <w:p w14:paraId="18A3CCA9"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w:t>
            </w:r>
            <w:r w:rsidR="00F62A57">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Trẻ trả lời</w:t>
            </w:r>
          </w:p>
          <w:p w14:paraId="5EEF3AD9"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w:t>
            </w:r>
            <w:r w:rsidR="00F62A57">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Trẻ trả lời</w:t>
            </w:r>
          </w:p>
          <w:p w14:paraId="1AB16D4D"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w:t>
            </w:r>
            <w:r w:rsidR="00F62A57">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T</w:t>
            </w:r>
            <w:r w:rsidR="00074DE6">
              <w:rPr>
                <w:rFonts w:ascii="Times New Roman" w:hAnsi="Times New Roman"/>
                <w:iCs/>
                <w:color w:val="000000" w:themeColor="text1"/>
                <w:sz w:val="28"/>
                <w:lang w:val="nl-NL"/>
              </w:rPr>
              <w:t>r</w:t>
            </w:r>
            <w:r w:rsidRPr="00D46F76">
              <w:rPr>
                <w:rFonts w:ascii="Times New Roman" w:hAnsi="Times New Roman"/>
                <w:iCs/>
                <w:color w:val="000000" w:themeColor="text1"/>
                <w:sz w:val="28"/>
                <w:lang w:val="nl-NL"/>
              </w:rPr>
              <w:t>ẻ trả lời</w:t>
            </w:r>
          </w:p>
          <w:p w14:paraId="23BAEDFA" w14:textId="77777777" w:rsidR="00D46F76" w:rsidRPr="00D46F76" w:rsidRDefault="00D46F76" w:rsidP="00D46F76">
            <w:pPr>
              <w:rPr>
                <w:rFonts w:ascii="Times New Roman" w:hAnsi="Times New Roman"/>
                <w:iCs/>
                <w:color w:val="000000" w:themeColor="text1"/>
                <w:sz w:val="28"/>
                <w:lang w:val="nl-NL"/>
              </w:rPr>
            </w:pPr>
          </w:p>
          <w:p w14:paraId="554862D7" w14:textId="77777777" w:rsidR="00D46F76" w:rsidRPr="00D46F76" w:rsidRDefault="00D46F76" w:rsidP="00D46F76">
            <w:pPr>
              <w:rPr>
                <w:rFonts w:ascii="Times New Roman" w:hAnsi="Times New Roman"/>
                <w:iCs/>
                <w:color w:val="000000" w:themeColor="text1"/>
                <w:sz w:val="28"/>
                <w:lang w:val="nl-NL"/>
              </w:rPr>
            </w:pPr>
          </w:p>
          <w:p w14:paraId="5504B5D6" w14:textId="77777777" w:rsidR="00074DE6" w:rsidRDefault="00074DE6" w:rsidP="00D46F76">
            <w:pPr>
              <w:rPr>
                <w:rFonts w:ascii="Times New Roman" w:hAnsi="Times New Roman"/>
                <w:iCs/>
                <w:color w:val="000000" w:themeColor="text1"/>
                <w:sz w:val="28"/>
                <w:lang w:val="nl-NL"/>
              </w:rPr>
            </w:pPr>
          </w:p>
          <w:p w14:paraId="30C0A384" w14:textId="77777777" w:rsidR="00D46F76" w:rsidRPr="00D46F76" w:rsidRDefault="00D46F76" w:rsidP="00D46F76">
            <w:pPr>
              <w:rPr>
                <w:rFonts w:ascii="Times New Roman" w:hAnsi="Times New Roman"/>
                <w:iCs/>
                <w:color w:val="000000" w:themeColor="text1"/>
                <w:sz w:val="28"/>
                <w:lang w:val="nl-NL"/>
              </w:rPr>
            </w:pPr>
          </w:p>
          <w:p w14:paraId="694DD172"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w:t>
            </w:r>
            <w:r w:rsidR="00F62A57">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 xml:space="preserve">Trẻ lắng nghe </w:t>
            </w:r>
          </w:p>
          <w:p w14:paraId="69690217" w14:textId="77777777" w:rsidR="00D46F76" w:rsidRPr="00D46F76" w:rsidRDefault="00D46F76" w:rsidP="00D46F76">
            <w:pPr>
              <w:rPr>
                <w:rFonts w:ascii="Times New Roman" w:hAnsi="Times New Roman"/>
                <w:iCs/>
                <w:color w:val="000000" w:themeColor="text1"/>
                <w:sz w:val="28"/>
                <w:lang w:val="nl-NL"/>
              </w:rPr>
            </w:pPr>
          </w:p>
          <w:p w14:paraId="7C8219F9"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w:t>
            </w:r>
            <w:r w:rsidR="00F62A57">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 xml:space="preserve">Trẻ lắng nghe và chơi </w:t>
            </w:r>
          </w:p>
          <w:p w14:paraId="262B5BB2" w14:textId="77777777" w:rsidR="00074DE6" w:rsidRDefault="00074DE6" w:rsidP="00D46F76">
            <w:pPr>
              <w:rPr>
                <w:rFonts w:ascii="Times New Roman" w:hAnsi="Times New Roman"/>
                <w:iCs/>
                <w:color w:val="000000" w:themeColor="text1"/>
                <w:sz w:val="28"/>
                <w:lang w:val="nl-NL"/>
              </w:rPr>
            </w:pPr>
          </w:p>
          <w:p w14:paraId="6869876A"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 Trẻ lấy đồ dùng và chơi theo ý thích</w:t>
            </w:r>
          </w:p>
          <w:p w14:paraId="337CDFD9" w14:textId="77777777" w:rsidR="00D46F76" w:rsidRPr="00D46F76" w:rsidRDefault="00D46F76" w:rsidP="00D46F76">
            <w:pPr>
              <w:rPr>
                <w:rFonts w:ascii="Times New Roman" w:hAnsi="Times New Roman"/>
                <w:iCs/>
                <w:color w:val="000000" w:themeColor="text1"/>
                <w:sz w:val="28"/>
                <w:lang w:val="nl-NL"/>
              </w:rPr>
            </w:pPr>
          </w:p>
        </w:tc>
      </w:tr>
      <w:tr w:rsidR="00345735" w:rsidRPr="0013276B" w14:paraId="49B94272" w14:textId="77777777" w:rsidTr="008321AF">
        <w:tc>
          <w:tcPr>
            <w:tcW w:w="1526" w:type="dxa"/>
          </w:tcPr>
          <w:p w14:paraId="36520900"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04301AA6" w14:textId="77777777" w:rsidR="00345735" w:rsidRPr="0013276B" w:rsidRDefault="00345735" w:rsidP="008321AF">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sidR="00D46F76">
              <w:rPr>
                <w:rFonts w:ascii="Times New Roman" w:eastAsia="Times New Roman" w:hAnsi="Times New Roman"/>
                <w:color w:val="000000" w:themeColor="text1"/>
                <w:sz w:val="28"/>
                <w:szCs w:val="28"/>
                <w:lang w:val="pt-BR"/>
              </w:rPr>
              <w:t>Bác sĩ và phòng khám bệnh</w:t>
            </w:r>
          </w:p>
          <w:p w14:paraId="447AF705" w14:textId="77777777" w:rsidR="00345735" w:rsidRDefault="00345735" w:rsidP="008321AF">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sidR="00D46F76">
              <w:rPr>
                <w:rFonts w:ascii="Times New Roman" w:eastAsia="Times New Roman" w:hAnsi="Times New Roman"/>
                <w:color w:val="000000" w:themeColor="text1"/>
                <w:sz w:val="28"/>
                <w:szCs w:val="28"/>
                <w:lang w:val="pt-BR"/>
              </w:rPr>
              <w:t xml:space="preserve">vườn </w:t>
            </w:r>
            <w:r w:rsidR="00074DE6">
              <w:rPr>
                <w:rFonts w:ascii="Times New Roman" w:eastAsia="Times New Roman" w:hAnsi="Times New Roman"/>
                <w:color w:val="000000" w:themeColor="text1"/>
                <w:sz w:val="28"/>
                <w:szCs w:val="28"/>
                <w:lang w:val="pt-BR"/>
              </w:rPr>
              <w:t>cây ăn quả</w:t>
            </w:r>
          </w:p>
          <w:p w14:paraId="3C6354CE" w14:textId="77777777" w:rsidR="00D46F76" w:rsidRPr="0013276B" w:rsidRDefault="00345735" w:rsidP="008321AF">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Pr>
                <w:rFonts w:ascii="Times New Roman" w:eastAsia="Times New Roman" w:hAnsi="Times New Roman"/>
                <w:color w:val="000000" w:themeColor="text1"/>
                <w:sz w:val="28"/>
                <w:szCs w:val="28"/>
                <w:lang w:val="pt-BR"/>
              </w:rPr>
              <w:t>học tập</w:t>
            </w:r>
            <w:r w:rsidRPr="00074DE6">
              <w:rPr>
                <w:rFonts w:ascii="Times New Roman" w:eastAsia="Times New Roman" w:hAnsi="Times New Roman"/>
                <w:color w:val="000000" w:themeColor="text1"/>
                <w:sz w:val="28"/>
                <w:szCs w:val="28"/>
                <w:lang w:val="pt-BR"/>
              </w:rPr>
              <w:t xml:space="preserve">: </w:t>
            </w:r>
            <w:r w:rsidR="00074DE6" w:rsidRPr="00074DE6">
              <w:rPr>
                <w:rFonts w:ascii="Times New Roman" w:eastAsia="SimSun" w:hAnsi="Times New Roman"/>
                <w:color w:val="000000" w:themeColor="text1"/>
                <w:sz w:val="28"/>
                <w:szCs w:val="28"/>
                <w:lang w:val="nl-NL"/>
              </w:rPr>
              <w:t>Xem và ghép tranh,</w:t>
            </w:r>
            <w:r w:rsidR="00074DE6" w:rsidRPr="00074DE6">
              <w:rPr>
                <w:rFonts w:ascii="Times New Roman" w:eastAsia="Times New Roman" w:hAnsi="Times New Roman"/>
                <w:color w:val="000000" w:themeColor="text1"/>
                <w:sz w:val="28"/>
                <w:szCs w:val="28"/>
                <w:lang w:val="nl-NL"/>
              </w:rPr>
              <w:t xml:space="preserve"> sách, truyện , </w:t>
            </w:r>
            <w:r w:rsidR="00074DE6" w:rsidRPr="00074DE6">
              <w:rPr>
                <w:rFonts w:ascii="Times New Roman" w:eastAsia="Times New Roman" w:hAnsi="Times New Roman"/>
                <w:color w:val="000000" w:themeColor="text1"/>
                <w:sz w:val="28"/>
                <w:szCs w:val="28"/>
                <w:lang w:val="pt-BR"/>
              </w:rPr>
              <w:t>tranh ảnh có nội dung về chủ đề nghề nghiệp.</w:t>
            </w:r>
          </w:p>
        </w:tc>
      </w:tr>
      <w:tr w:rsidR="004C1C7F" w:rsidRPr="008321AF" w14:paraId="7F99A975" w14:textId="77777777" w:rsidTr="008321AF">
        <w:tc>
          <w:tcPr>
            <w:tcW w:w="1526" w:type="dxa"/>
          </w:tcPr>
          <w:p w14:paraId="6336E08F" w14:textId="77777777" w:rsidR="00F62A57" w:rsidRPr="00F62A57" w:rsidRDefault="00F62A57" w:rsidP="004C1C7F">
            <w:pPr>
              <w:rPr>
                <w:rFonts w:ascii="Times New Roman" w:eastAsia="Times New Roman" w:hAnsi="Times New Roman"/>
                <w:b/>
                <w:iCs/>
                <w:color w:val="000000" w:themeColor="text1"/>
                <w:sz w:val="28"/>
                <w:szCs w:val="28"/>
                <w:lang w:val="pt-BR"/>
              </w:rPr>
            </w:pPr>
            <w:r w:rsidRPr="00F62A57">
              <w:rPr>
                <w:rFonts w:ascii="Times New Roman" w:eastAsia="Times New Roman" w:hAnsi="Times New Roman"/>
                <w:b/>
                <w:iCs/>
                <w:color w:val="000000" w:themeColor="text1"/>
                <w:sz w:val="28"/>
                <w:szCs w:val="28"/>
                <w:lang w:val="pt-BR"/>
              </w:rPr>
              <w:t>Hoạt động chiều</w:t>
            </w:r>
          </w:p>
          <w:p w14:paraId="4B51C349" w14:textId="77777777" w:rsidR="004C1C7F" w:rsidRPr="004C1C7F" w:rsidRDefault="004C1C7F" w:rsidP="004C1C7F">
            <w:pPr>
              <w:rPr>
                <w:rFonts w:ascii="Times New Roman" w:eastAsia="Times New Roman" w:hAnsi="Times New Roman"/>
                <w:i/>
                <w:iCs/>
                <w:color w:val="000000" w:themeColor="text1"/>
                <w:sz w:val="28"/>
                <w:szCs w:val="28"/>
                <w:lang w:val="pt-BR"/>
              </w:rPr>
            </w:pPr>
            <w:r w:rsidRPr="004C1C7F">
              <w:rPr>
                <w:rFonts w:ascii="Times New Roman" w:eastAsia="Times New Roman" w:hAnsi="Times New Roman"/>
                <w:i/>
                <w:iCs/>
                <w:color w:val="000000" w:themeColor="text1"/>
                <w:sz w:val="28"/>
                <w:szCs w:val="28"/>
                <w:lang w:val="pt-BR"/>
              </w:rPr>
              <w:t xml:space="preserve">- Xem </w:t>
            </w:r>
            <w:r w:rsidRPr="004C1C7F">
              <w:rPr>
                <w:rFonts w:ascii="Times New Roman" w:eastAsia="Times New Roman" w:hAnsi="Times New Roman"/>
                <w:i/>
                <w:iCs/>
                <w:color w:val="000000" w:themeColor="text1"/>
                <w:sz w:val="28"/>
                <w:szCs w:val="28"/>
                <w:lang w:val="pt-BR"/>
              </w:rPr>
              <w:lastRenderedPageBreak/>
              <w:t>video Tôi yêu VN “Vui giao thông” tập 17,18.</w:t>
            </w:r>
          </w:p>
          <w:p w14:paraId="1ABDB298" w14:textId="77777777" w:rsidR="004C1C7F" w:rsidRDefault="004C1C7F" w:rsidP="004C1C7F">
            <w:pPr>
              <w:rPr>
                <w:rFonts w:ascii="Times New Roman" w:eastAsia="Times New Roman" w:hAnsi="Times New Roman"/>
                <w:i/>
                <w:iCs/>
                <w:color w:val="000000" w:themeColor="text1"/>
                <w:sz w:val="28"/>
                <w:szCs w:val="28"/>
                <w:lang w:val="pt-BR"/>
              </w:rPr>
            </w:pPr>
          </w:p>
          <w:p w14:paraId="7A793A58" w14:textId="77777777" w:rsidR="004C1C7F" w:rsidRDefault="004C1C7F" w:rsidP="004C1C7F">
            <w:pPr>
              <w:rPr>
                <w:rFonts w:ascii="Times New Roman" w:eastAsia="Times New Roman" w:hAnsi="Times New Roman"/>
                <w:i/>
                <w:iCs/>
                <w:color w:val="000000" w:themeColor="text1"/>
                <w:sz w:val="28"/>
                <w:szCs w:val="28"/>
                <w:lang w:val="pt-BR"/>
              </w:rPr>
            </w:pPr>
          </w:p>
          <w:p w14:paraId="17C04CF7" w14:textId="77777777" w:rsidR="004C1C7F" w:rsidRPr="004C1C7F" w:rsidRDefault="004C1C7F" w:rsidP="004C1C7F">
            <w:pPr>
              <w:rPr>
                <w:rFonts w:ascii="Times New Roman" w:eastAsia="Times New Roman" w:hAnsi="Times New Roman"/>
                <w:i/>
                <w:iCs/>
                <w:color w:val="000000" w:themeColor="text1"/>
                <w:sz w:val="28"/>
                <w:szCs w:val="28"/>
              </w:rPr>
            </w:pPr>
            <w:r w:rsidRPr="004C1C7F">
              <w:rPr>
                <w:rFonts w:ascii="Times New Roman" w:eastAsia="Times New Roman" w:hAnsi="Times New Roman"/>
                <w:i/>
                <w:iCs/>
                <w:color w:val="000000" w:themeColor="text1"/>
                <w:sz w:val="28"/>
                <w:szCs w:val="28"/>
                <w:lang w:val="pt-BR"/>
              </w:rPr>
              <w:t>- Chơi theo ý thích.</w:t>
            </w:r>
          </w:p>
        </w:tc>
        <w:tc>
          <w:tcPr>
            <w:tcW w:w="2835" w:type="dxa"/>
          </w:tcPr>
          <w:p w14:paraId="4755511C" w14:textId="77777777" w:rsidR="004C1C7F" w:rsidRDefault="004C1C7F" w:rsidP="004C1C7F">
            <w:pPr>
              <w:rPr>
                <w:rFonts w:ascii="Times New Roman" w:hAnsi="Times New Roman"/>
                <w:sz w:val="28"/>
                <w:szCs w:val="28"/>
                <w:lang w:val="pt-BR"/>
              </w:rPr>
            </w:pPr>
            <w:r w:rsidRPr="0013276B">
              <w:rPr>
                <w:rFonts w:ascii="Times New Roman" w:hAnsi="Times New Roman"/>
                <w:sz w:val="28"/>
                <w:szCs w:val="28"/>
                <w:lang w:val="pt-BR"/>
              </w:rPr>
              <w:lastRenderedPageBreak/>
              <w:t xml:space="preserve">- </w:t>
            </w:r>
            <w:r>
              <w:rPr>
                <w:rFonts w:ascii="Times New Roman" w:hAnsi="Times New Roman"/>
                <w:sz w:val="28"/>
                <w:szCs w:val="28"/>
                <w:lang w:val="pt-BR"/>
              </w:rPr>
              <w:t xml:space="preserve">Trẻ biết nhận biết biển báo trạm xe buýt, quy tắc ứng xử trên xe </w:t>
            </w:r>
            <w:r>
              <w:rPr>
                <w:rFonts w:ascii="Times New Roman" w:hAnsi="Times New Roman"/>
                <w:sz w:val="28"/>
                <w:szCs w:val="28"/>
                <w:lang w:val="pt-BR"/>
              </w:rPr>
              <w:lastRenderedPageBreak/>
              <w:t>buýt.</w:t>
            </w:r>
          </w:p>
          <w:p w14:paraId="2F156D8C" w14:textId="77777777" w:rsidR="004C1C7F" w:rsidRDefault="004C1C7F" w:rsidP="004C1C7F">
            <w:pPr>
              <w:rPr>
                <w:rFonts w:ascii="Times New Roman" w:hAnsi="Times New Roman"/>
                <w:sz w:val="28"/>
                <w:szCs w:val="28"/>
                <w:lang w:val="pt-BR"/>
              </w:rPr>
            </w:pPr>
            <w:r>
              <w:rPr>
                <w:rFonts w:ascii="Times New Roman" w:hAnsi="Times New Roman"/>
                <w:sz w:val="28"/>
                <w:szCs w:val="28"/>
                <w:lang w:val="pt-BR"/>
              </w:rPr>
              <w:t>- Rèn kỹ năng ghi nhớ có chủ đích.</w:t>
            </w:r>
          </w:p>
          <w:p w14:paraId="64186D8C" w14:textId="77777777" w:rsidR="004C1C7F" w:rsidRDefault="004C1C7F" w:rsidP="004C1C7F">
            <w:pPr>
              <w:rPr>
                <w:rFonts w:ascii="Times New Roman" w:hAnsi="Times New Roman"/>
                <w:sz w:val="28"/>
                <w:szCs w:val="28"/>
                <w:lang w:val="pt-BR"/>
              </w:rPr>
            </w:pPr>
            <w:r>
              <w:rPr>
                <w:rFonts w:ascii="Times New Roman" w:hAnsi="Times New Roman"/>
                <w:sz w:val="28"/>
                <w:szCs w:val="28"/>
                <w:lang w:val="pt-BR"/>
              </w:rPr>
              <w:t>- Giáo dục trẻ biết thực hiện đúng quy định khi tham gia giao thông.</w:t>
            </w:r>
          </w:p>
          <w:p w14:paraId="182F7DF6" w14:textId="77777777" w:rsidR="004C1C7F" w:rsidRDefault="004C1C7F" w:rsidP="004C1C7F">
            <w:pPr>
              <w:rPr>
                <w:rFonts w:ascii="Times New Roman" w:hAnsi="Times New Roman"/>
                <w:sz w:val="28"/>
                <w:szCs w:val="28"/>
                <w:lang w:val="pt-BR"/>
              </w:rPr>
            </w:pPr>
          </w:p>
          <w:p w14:paraId="710001A2" w14:textId="77777777" w:rsidR="004C1C7F" w:rsidRPr="008321AF" w:rsidRDefault="004C1C7F" w:rsidP="004C1C7F">
            <w:pPr>
              <w:rPr>
                <w:rFonts w:ascii="Times New Roman" w:hAnsi="Times New Roman"/>
                <w:sz w:val="28"/>
                <w:szCs w:val="28"/>
                <w:lang w:val="pt-BR"/>
              </w:rPr>
            </w:pPr>
            <w:r w:rsidRPr="0013276B">
              <w:rPr>
                <w:rStyle w:val="Strong"/>
                <w:rFonts w:ascii="Times New Roman" w:hAnsi="Times New Roman"/>
                <w:sz w:val="28"/>
                <w:szCs w:val="28"/>
                <w:lang w:val="nl-NL"/>
              </w:rPr>
              <w:t xml:space="preserve">- </w:t>
            </w:r>
            <w:r w:rsidRPr="0013276B">
              <w:rPr>
                <w:rStyle w:val="Strong"/>
                <w:rFonts w:ascii="Times New Roman" w:hAnsi="Times New Roman"/>
                <w:b w:val="0"/>
                <w:sz w:val="28"/>
                <w:szCs w:val="28"/>
                <w:lang w:val="nl-NL"/>
              </w:rPr>
              <w:t>Trẻ biết chơi theo ý thích của mình</w:t>
            </w:r>
          </w:p>
        </w:tc>
        <w:tc>
          <w:tcPr>
            <w:tcW w:w="1911" w:type="dxa"/>
          </w:tcPr>
          <w:p w14:paraId="284B97B1" w14:textId="77777777" w:rsidR="004C1C7F" w:rsidRPr="00077D8F" w:rsidRDefault="004C1C7F" w:rsidP="004C1C7F">
            <w:pPr>
              <w:tabs>
                <w:tab w:val="left" w:pos="1593"/>
              </w:tabs>
              <w:ind w:right="244"/>
              <w:rPr>
                <w:rFonts w:ascii="Times New Roman" w:hAnsi="Times New Roman"/>
                <w:sz w:val="28"/>
                <w:szCs w:val="28"/>
                <w:lang w:val="pt-BR"/>
              </w:rPr>
            </w:pPr>
            <w:r w:rsidRPr="00077D8F">
              <w:rPr>
                <w:rFonts w:ascii="Times New Roman" w:hAnsi="Times New Roman"/>
                <w:sz w:val="28"/>
                <w:szCs w:val="28"/>
                <w:lang w:val="pt-BR"/>
              </w:rPr>
              <w:lastRenderedPageBreak/>
              <w:t xml:space="preserve">- Video </w:t>
            </w:r>
            <w:r>
              <w:rPr>
                <w:rFonts w:ascii="Times New Roman" w:hAnsi="Times New Roman"/>
                <w:sz w:val="28"/>
                <w:szCs w:val="28"/>
                <w:lang w:val="pt-BR"/>
              </w:rPr>
              <w:t>“Tôi yêu Việt Nam”</w:t>
            </w:r>
          </w:p>
          <w:p w14:paraId="7707343E" w14:textId="77777777" w:rsidR="004C1C7F" w:rsidRDefault="004C1C7F" w:rsidP="004C1C7F">
            <w:pPr>
              <w:tabs>
                <w:tab w:val="left" w:pos="1593"/>
              </w:tabs>
              <w:ind w:right="244"/>
              <w:rPr>
                <w:rFonts w:ascii="Times New Roman" w:eastAsia="Times New Roman" w:hAnsi="Times New Roman"/>
                <w:color w:val="000000" w:themeColor="text1"/>
                <w:sz w:val="28"/>
                <w:szCs w:val="28"/>
              </w:rPr>
            </w:pPr>
          </w:p>
          <w:p w14:paraId="6A6C31A5" w14:textId="77777777" w:rsidR="004C1C7F" w:rsidRDefault="004C1C7F" w:rsidP="004C1C7F">
            <w:pPr>
              <w:tabs>
                <w:tab w:val="left" w:pos="1593"/>
              </w:tabs>
              <w:ind w:right="244"/>
              <w:rPr>
                <w:rFonts w:ascii="Times New Roman" w:eastAsia="Times New Roman" w:hAnsi="Times New Roman"/>
                <w:color w:val="000000" w:themeColor="text1"/>
                <w:sz w:val="28"/>
                <w:szCs w:val="28"/>
              </w:rPr>
            </w:pPr>
          </w:p>
          <w:p w14:paraId="53B98259" w14:textId="77777777" w:rsidR="004C1C7F" w:rsidRDefault="004C1C7F" w:rsidP="004C1C7F">
            <w:pPr>
              <w:tabs>
                <w:tab w:val="left" w:pos="1593"/>
              </w:tabs>
              <w:ind w:right="244"/>
              <w:rPr>
                <w:rFonts w:ascii="Times New Roman" w:eastAsia="Times New Roman" w:hAnsi="Times New Roman"/>
                <w:color w:val="000000" w:themeColor="text1"/>
                <w:sz w:val="28"/>
                <w:szCs w:val="28"/>
              </w:rPr>
            </w:pPr>
          </w:p>
          <w:p w14:paraId="0ECA7065" w14:textId="77777777" w:rsidR="004C1C7F" w:rsidRDefault="004C1C7F" w:rsidP="004C1C7F">
            <w:pPr>
              <w:tabs>
                <w:tab w:val="left" w:pos="1593"/>
              </w:tabs>
              <w:ind w:right="244"/>
              <w:rPr>
                <w:rFonts w:ascii="Times New Roman" w:eastAsia="Times New Roman" w:hAnsi="Times New Roman"/>
                <w:color w:val="000000" w:themeColor="text1"/>
                <w:sz w:val="28"/>
                <w:szCs w:val="28"/>
              </w:rPr>
            </w:pPr>
          </w:p>
          <w:p w14:paraId="074680ED" w14:textId="77777777" w:rsidR="004C1C7F" w:rsidRDefault="004C1C7F" w:rsidP="004C1C7F">
            <w:pPr>
              <w:tabs>
                <w:tab w:val="left" w:pos="1593"/>
              </w:tabs>
              <w:ind w:right="244"/>
              <w:rPr>
                <w:rFonts w:ascii="Times New Roman" w:eastAsia="Times New Roman" w:hAnsi="Times New Roman"/>
                <w:color w:val="000000" w:themeColor="text1"/>
                <w:sz w:val="28"/>
                <w:szCs w:val="28"/>
              </w:rPr>
            </w:pPr>
          </w:p>
          <w:p w14:paraId="36CCBA59" w14:textId="77777777" w:rsidR="004C1C7F" w:rsidRDefault="004C1C7F" w:rsidP="004C1C7F">
            <w:pPr>
              <w:tabs>
                <w:tab w:val="left" w:pos="1593"/>
              </w:tabs>
              <w:ind w:right="244"/>
              <w:rPr>
                <w:rFonts w:ascii="Times New Roman" w:eastAsia="Times New Roman" w:hAnsi="Times New Roman"/>
                <w:color w:val="000000" w:themeColor="text1"/>
                <w:sz w:val="28"/>
                <w:szCs w:val="28"/>
              </w:rPr>
            </w:pPr>
          </w:p>
          <w:p w14:paraId="6715AF49" w14:textId="77777777" w:rsidR="004C1C7F" w:rsidRPr="0013276B" w:rsidRDefault="004C1C7F" w:rsidP="004C1C7F">
            <w:pPr>
              <w:jc w:val="both"/>
              <w:rPr>
                <w:rFonts w:ascii="Times New Roman" w:eastAsia="Times New Roman" w:hAnsi="Times New Roman"/>
                <w:sz w:val="28"/>
                <w:szCs w:val="28"/>
                <w:lang w:val="pt-BR"/>
              </w:rPr>
            </w:pPr>
          </w:p>
          <w:p w14:paraId="45F2843F" w14:textId="77777777" w:rsidR="004C1C7F" w:rsidRPr="008321AF" w:rsidRDefault="004C1C7F" w:rsidP="004C1C7F">
            <w:pPr>
              <w:tabs>
                <w:tab w:val="left" w:pos="1593"/>
              </w:tabs>
              <w:ind w:right="244"/>
              <w:rPr>
                <w:rFonts w:ascii="Times New Roman" w:eastAsia="Times New Roman" w:hAnsi="Times New Roman"/>
                <w:color w:val="000000" w:themeColor="text1"/>
                <w:sz w:val="28"/>
                <w:szCs w:val="28"/>
              </w:rPr>
            </w:pPr>
            <w:r w:rsidRPr="0013276B">
              <w:rPr>
                <w:rFonts w:ascii="Times New Roman" w:eastAsia="Times New Roman" w:hAnsi="Times New Roman"/>
                <w:sz w:val="28"/>
                <w:szCs w:val="28"/>
                <w:lang w:val="nl-NL"/>
              </w:rPr>
              <w:t>- Đồ chơi các góc ở trong lớp</w:t>
            </w:r>
          </w:p>
        </w:tc>
        <w:tc>
          <w:tcPr>
            <w:tcW w:w="6310" w:type="dxa"/>
          </w:tcPr>
          <w:p w14:paraId="03C840FA" w14:textId="77777777" w:rsidR="004C1C7F" w:rsidRPr="00996457" w:rsidRDefault="004C1C7F" w:rsidP="004C1C7F">
            <w:pPr>
              <w:rPr>
                <w:rFonts w:ascii="Times New Roman" w:eastAsia="Times New Roman" w:hAnsi="Times New Roman"/>
                <w:b/>
                <w:bCs/>
                <w:color w:val="000000" w:themeColor="text1"/>
                <w:sz w:val="28"/>
                <w:szCs w:val="28"/>
                <w:lang w:val="pt-BR"/>
              </w:rPr>
            </w:pPr>
            <w:r w:rsidRPr="00996457">
              <w:rPr>
                <w:rFonts w:ascii="Times New Roman" w:hAnsi="Times New Roman"/>
                <w:b/>
                <w:bCs/>
                <w:sz w:val="28"/>
                <w:szCs w:val="28"/>
                <w:lang w:val="pt-BR"/>
              </w:rPr>
              <w:lastRenderedPageBreak/>
              <w:t xml:space="preserve">* </w:t>
            </w:r>
            <w:r w:rsidRPr="00996457">
              <w:rPr>
                <w:rFonts w:ascii="Times New Roman" w:eastAsia="Times New Roman" w:hAnsi="Times New Roman"/>
                <w:b/>
                <w:bCs/>
                <w:color w:val="000000" w:themeColor="text1"/>
                <w:sz w:val="28"/>
                <w:szCs w:val="28"/>
                <w:lang w:val="pt-BR"/>
              </w:rPr>
              <w:t xml:space="preserve"> Xem video Tôi yêu VN “Vui giao thông” tập </w:t>
            </w:r>
            <w:r w:rsidR="005755B7">
              <w:rPr>
                <w:rFonts w:ascii="Times New Roman" w:eastAsia="Times New Roman" w:hAnsi="Times New Roman"/>
                <w:b/>
                <w:bCs/>
                <w:color w:val="000000" w:themeColor="text1"/>
                <w:sz w:val="28"/>
                <w:szCs w:val="28"/>
                <w:lang w:val="pt-BR"/>
              </w:rPr>
              <w:t>17,18</w:t>
            </w:r>
            <w:r w:rsidRPr="00996457">
              <w:rPr>
                <w:rFonts w:ascii="Times New Roman" w:eastAsia="Times New Roman" w:hAnsi="Times New Roman"/>
                <w:b/>
                <w:bCs/>
                <w:color w:val="000000" w:themeColor="text1"/>
                <w:sz w:val="28"/>
                <w:szCs w:val="28"/>
                <w:lang w:val="pt-BR"/>
              </w:rPr>
              <w:t>.</w:t>
            </w:r>
          </w:p>
          <w:p w14:paraId="3471735D" w14:textId="77777777" w:rsidR="004C1C7F" w:rsidRDefault="004C1C7F" w:rsidP="004C1C7F">
            <w:pPr>
              <w:rPr>
                <w:rFonts w:ascii="Times New Roman" w:hAnsi="Times New Roman"/>
                <w:sz w:val="28"/>
                <w:szCs w:val="28"/>
                <w:lang w:val="pt-BR"/>
              </w:rPr>
            </w:pPr>
            <w:r w:rsidRPr="00077D8F">
              <w:rPr>
                <w:rFonts w:ascii="Times New Roman" w:hAnsi="Times New Roman"/>
                <w:sz w:val="28"/>
                <w:szCs w:val="28"/>
                <w:lang w:val="pt-BR"/>
              </w:rPr>
              <w:t xml:space="preserve">- </w:t>
            </w:r>
            <w:r>
              <w:rPr>
                <w:rFonts w:ascii="Times New Roman" w:hAnsi="Times New Roman"/>
                <w:sz w:val="28"/>
                <w:szCs w:val="28"/>
                <w:lang w:val="pt-BR"/>
              </w:rPr>
              <w:t>Cô cho trẻ xem video</w:t>
            </w:r>
          </w:p>
          <w:p w14:paraId="7F6387A1" w14:textId="77777777" w:rsidR="004C1C7F" w:rsidRDefault="004C1C7F" w:rsidP="004C1C7F">
            <w:pPr>
              <w:rPr>
                <w:rFonts w:ascii="Times New Roman" w:hAnsi="Times New Roman"/>
                <w:sz w:val="28"/>
                <w:szCs w:val="28"/>
                <w:lang w:val="pt-BR"/>
              </w:rPr>
            </w:pPr>
            <w:r>
              <w:rPr>
                <w:rFonts w:ascii="Times New Roman" w:hAnsi="Times New Roman"/>
                <w:sz w:val="28"/>
                <w:szCs w:val="28"/>
                <w:lang w:val="pt-BR"/>
              </w:rPr>
              <w:lastRenderedPageBreak/>
              <w:t>- Trò chuyện với trẻ:</w:t>
            </w:r>
          </w:p>
          <w:p w14:paraId="28572B51" w14:textId="77777777" w:rsidR="004C1C7F" w:rsidRDefault="004C1C7F" w:rsidP="004C1C7F">
            <w:pPr>
              <w:rPr>
                <w:rFonts w:ascii="Times New Roman" w:hAnsi="Times New Roman"/>
                <w:sz w:val="28"/>
                <w:szCs w:val="28"/>
                <w:lang w:val="pt-BR"/>
              </w:rPr>
            </w:pPr>
            <w:r>
              <w:rPr>
                <w:rFonts w:ascii="Times New Roman" w:hAnsi="Times New Roman"/>
                <w:sz w:val="28"/>
                <w:szCs w:val="28"/>
                <w:lang w:val="pt-BR"/>
              </w:rPr>
              <w:t>+ Trong video có bạn nhỏ nào ?</w:t>
            </w:r>
          </w:p>
          <w:p w14:paraId="332597C5" w14:textId="77777777" w:rsidR="004C1C7F" w:rsidRDefault="004C1C7F" w:rsidP="004C1C7F">
            <w:pPr>
              <w:rPr>
                <w:rFonts w:ascii="Times New Roman" w:hAnsi="Times New Roman"/>
                <w:sz w:val="28"/>
                <w:szCs w:val="28"/>
                <w:lang w:val="pt-BR"/>
              </w:rPr>
            </w:pPr>
            <w:r>
              <w:rPr>
                <w:rFonts w:ascii="Times New Roman" w:hAnsi="Times New Roman"/>
                <w:sz w:val="28"/>
                <w:szCs w:val="28"/>
                <w:lang w:val="pt-BR"/>
              </w:rPr>
              <w:t xml:space="preserve">+ </w:t>
            </w:r>
            <w:r w:rsidR="005755B7">
              <w:rPr>
                <w:rFonts w:ascii="Times New Roman" w:hAnsi="Times New Roman"/>
                <w:sz w:val="28"/>
                <w:szCs w:val="28"/>
                <w:lang w:val="pt-BR"/>
              </w:rPr>
              <w:t>Nơi nào an toàn để chờ lên xe buýt, khi trên xe buýt chúng mình cần làm gì?</w:t>
            </w:r>
          </w:p>
          <w:p w14:paraId="443C3622" w14:textId="77777777" w:rsidR="004C1C7F" w:rsidRDefault="004C1C7F" w:rsidP="004C1C7F">
            <w:pPr>
              <w:rPr>
                <w:rFonts w:ascii="Times New Roman" w:hAnsi="Times New Roman"/>
                <w:sz w:val="28"/>
                <w:szCs w:val="28"/>
                <w:lang w:val="pt-BR"/>
              </w:rPr>
            </w:pPr>
            <w:r>
              <w:rPr>
                <w:rFonts w:ascii="Times New Roman" w:hAnsi="Times New Roman"/>
                <w:sz w:val="28"/>
                <w:szCs w:val="28"/>
                <w:lang w:val="pt-BR"/>
              </w:rPr>
              <w:t xml:space="preserve">=&gt; Giáo dục trẻ tham gia giao thông phải </w:t>
            </w:r>
            <w:r w:rsidR="005755B7">
              <w:rPr>
                <w:rFonts w:ascii="Times New Roman" w:hAnsi="Times New Roman"/>
                <w:sz w:val="28"/>
                <w:szCs w:val="28"/>
                <w:lang w:val="pt-BR"/>
              </w:rPr>
              <w:t>tuân thủ biển báo giao thông</w:t>
            </w:r>
          </w:p>
          <w:p w14:paraId="54F5A0D3" w14:textId="77777777" w:rsidR="004C1C7F" w:rsidRPr="00077D8F" w:rsidRDefault="004C1C7F" w:rsidP="004C1C7F">
            <w:pPr>
              <w:rPr>
                <w:rFonts w:ascii="Times New Roman" w:hAnsi="Times New Roman"/>
                <w:sz w:val="28"/>
                <w:szCs w:val="28"/>
                <w:lang w:val="pt-BR"/>
              </w:rPr>
            </w:pPr>
            <w:r>
              <w:rPr>
                <w:rFonts w:ascii="Times New Roman" w:hAnsi="Times New Roman"/>
                <w:sz w:val="28"/>
                <w:szCs w:val="28"/>
                <w:lang w:val="pt-BR"/>
              </w:rPr>
              <w:t>- Cô cho trẻ xem lại video.</w:t>
            </w:r>
          </w:p>
          <w:p w14:paraId="6E279CC3" w14:textId="77777777" w:rsidR="004C1C7F" w:rsidRPr="008321AF" w:rsidRDefault="004C1C7F" w:rsidP="004C1C7F">
            <w:pPr>
              <w:rPr>
                <w:rFonts w:ascii="Times New Roman" w:hAnsi="Times New Roman"/>
                <w:sz w:val="28"/>
                <w:szCs w:val="28"/>
                <w:lang w:val="pt-BR"/>
              </w:rPr>
            </w:pPr>
            <w:r w:rsidRPr="008321AF">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0B5C414" w14:textId="77777777" w:rsidR="004C1C7F" w:rsidRPr="008321AF" w:rsidRDefault="004C1C7F" w:rsidP="004C1C7F">
            <w:pPr>
              <w:pStyle w:val="ListParagraph"/>
              <w:ind w:left="33"/>
              <w:rPr>
                <w:rFonts w:ascii="Times New Roman" w:hAnsi="Times New Roman"/>
                <w:iCs/>
                <w:color w:val="000000" w:themeColor="text1"/>
                <w:sz w:val="28"/>
                <w:szCs w:val="28"/>
                <w:u w:val="none"/>
                <w:lang w:val="nl-NL"/>
              </w:rPr>
            </w:pPr>
          </w:p>
          <w:p w14:paraId="582FE1A5" w14:textId="77777777" w:rsidR="004C1C7F" w:rsidRDefault="004C1C7F" w:rsidP="004C1C7F">
            <w:pPr>
              <w:pStyle w:val="ListParagraph"/>
              <w:ind w:left="33"/>
              <w:rPr>
                <w:rFonts w:ascii="Times New Roman" w:hAnsi="Times New Roman"/>
                <w:iCs/>
                <w:color w:val="000000" w:themeColor="text1"/>
                <w:sz w:val="28"/>
                <w:szCs w:val="28"/>
                <w:u w:val="none"/>
                <w:lang w:val="nl-NL"/>
              </w:rPr>
            </w:pPr>
          </w:p>
          <w:p w14:paraId="3FF0617E" w14:textId="77777777" w:rsidR="004C1C7F" w:rsidRPr="008321AF" w:rsidRDefault="004C1C7F" w:rsidP="004C1C7F">
            <w:pPr>
              <w:pStyle w:val="ListParagraph"/>
              <w:ind w:left="33"/>
              <w:rPr>
                <w:rFonts w:ascii="Times New Roman" w:hAnsi="Times New Roman"/>
                <w:iCs/>
                <w:color w:val="000000" w:themeColor="text1"/>
                <w:sz w:val="28"/>
                <w:szCs w:val="28"/>
                <w:u w:val="none"/>
                <w:lang w:val="nl-NL"/>
              </w:rPr>
            </w:pPr>
          </w:p>
          <w:p w14:paraId="03D8E8F5" w14:textId="77777777" w:rsidR="004C1C7F" w:rsidRPr="008321AF" w:rsidRDefault="004C1C7F" w:rsidP="004C1C7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lastRenderedPageBreak/>
              <w:t>- Trẻ trả lời</w:t>
            </w:r>
          </w:p>
          <w:p w14:paraId="336DABBD" w14:textId="77777777" w:rsidR="004C1C7F" w:rsidRPr="008321AF" w:rsidRDefault="004C1C7F" w:rsidP="004C1C7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trả lời</w:t>
            </w:r>
          </w:p>
          <w:p w14:paraId="116235FF" w14:textId="77777777" w:rsidR="004C1C7F" w:rsidRDefault="004C1C7F" w:rsidP="004C1C7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trả lời</w:t>
            </w:r>
          </w:p>
          <w:p w14:paraId="7FBE4449" w14:textId="77777777" w:rsidR="004C1C7F" w:rsidRDefault="004C1C7F" w:rsidP="004C1C7F">
            <w:pPr>
              <w:pStyle w:val="ListParagraph"/>
              <w:ind w:left="33"/>
              <w:rPr>
                <w:rFonts w:ascii="Times New Roman" w:hAnsi="Times New Roman"/>
                <w:iCs/>
                <w:color w:val="000000" w:themeColor="text1"/>
                <w:sz w:val="28"/>
                <w:szCs w:val="28"/>
                <w:u w:val="none"/>
                <w:lang w:val="nl-NL"/>
              </w:rPr>
            </w:pPr>
          </w:p>
          <w:p w14:paraId="414E9DC1" w14:textId="77777777" w:rsidR="004C1C7F" w:rsidRPr="008321AF" w:rsidRDefault="005755B7" w:rsidP="004C1C7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lắng nghe</w:t>
            </w:r>
          </w:p>
          <w:p w14:paraId="0006CB0F" w14:textId="77777777" w:rsidR="005755B7" w:rsidRPr="005755B7" w:rsidRDefault="005755B7" w:rsidP="005755B7">
            <w:pPr>
              <w:rPr>
                <w:iCs/>
                <w:color w:val="000000" w:themeColor="text1"/>
                <w:sz w:val="28"/>
                <w:szCs w:val="28"/>
                <w:lang w:val="nl-NL"/>
              </w:rPr>
            </w:pPr>
          </w:p>
          <w:p w14:paraId="1FA8BF0A" w14:textId="77777777" w:rsidR="004C1C7F" w:rsidRPr="008321AF" w:rsidRDefault="004C1C7F" w:rsidP="004C1C7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lắng nghe</w:t>
            </w:r>
          </w:p>
          <w:p w14:paraId="27B5AC24" w14:textId="77777777" w:rsidR="004C1C7F" w:rsidRPr="008321AF" w:rsidRDefault="004C1C7F" w:rsidP="004C1C7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chơi</w:t>
            </w:r>
          </w:p>
        </w:tc>
      </w:tr>
      <w:tr w:rsidR="004C1C7F" w:rsidRPr="0013276B" w14:paraId="0E65E55A" w14:textId="77777777" w:rsidTr="008321AF">
        <w:tc>
          <w:tcPr>
            <w:tcW w:w="1526" w:type="dxa"/>
            <w:vAlign w:val="center"/>
          </w:tcPr>
          <w:p w14:paraId="4506D92D" w14:textId="77777777" w:rsidR="004C1C7F" w:rsidRPr="0013276B" w:rsidRDefault="004C1C7F" w:rsidP="004C1C7F">
            <w:pPr>
              <w:jc w:val="center"/>
              <w:rPr>
                <w:rFonts w:ascii="Times New Roman" w:hAnsi="Times New Roman"/>
                <w:color w:val="000000" w:themeColor="text1"/>
                <w:sz w:val="28"/>
                <w:szCs w:val="28"/>
                <w:lang w:val="nl-NL"/>
              </w:rPr>
            </w:pPr>
          </w:p>
          <w:p w14:paraId="32C66DF0" w14:textId="77777777" w:rsidR="004C1C7F" w:rsidRPr="0013276B" w:rsidRDefault="004C1C7F" w:rsidP="004C1C7F">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16" w:type="dxa"/>
            <w:gridSpan w:val="4"/>
          </w:tcPr>
          <w:p w14:paraId="01745AD2"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67CCDA77"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38E5FF91"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6A8A3809"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394B3B8"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ABF7CC1"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6F21A298"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7867A10B"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A9A1EB4"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4598B509" w14:textId="77777777" w:rsidR="004C1C7F" w:rsidRPr="0013276B" w:rsidRDefault="004C1C7F" w:rsidP="004C1C7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761C6151" w14:textId="77777777" w:rsidR="00345735" w:rsidRPr="0013276B" w:rsidRDefault="00345735" w:rsidP="00345735">
      <w:pPr>
        <w:tabs>
          <w:tab w:val="left" w:pos="1030"/>
        </w:tabs>
        <w:spacing w:line="240" w:lineRule="auto"/>
        <w:rPr>
          <w:rFonts w:eastAsia="Times New Roman"/>
          <w:b/>
          <w:bCs/>
          <w:iCs/>
          <w:color w:val="000000" w:themeColor="text1"/>
        </w:rPr>
      </w:pPr>
    </w:p>
    <w:p w14:paraId="39CE6666" w14:textId="77777777" w:rsidR="00345735" w:rsidRPr="0013276B" w:rsidRDefault="00345735" w:rsidP="00345735">
      <w:pPr>
        <w:spacing w:line="240" w:lineRule="auto"/>
        <w:jc w:val="center"/>
        <w:rPr>
          <w:rFonts w:eastAsia="Times New Roman"/>
          <w:b/>
          <w:bCs/>
          <w:iCs/>
          <w:color w:val="000000" w:themeColor="text1"/>
        </w:rPr>
      </w:pPr>
      <w:r>
        <w:rPr>
          <w:rFonts w:eastAsia="Times New Roman"/>
          <w:b/>
          <w:bCs/>
          <w:iCs/>
          <w:color w:val="000000" w:themeColor="text1"/>
        </w:rPr>
        <w:t>Thứ ba ngày 2</w:t>
      </w:r>
      <w:r w:rsidR="00180D2A">
        <w:rPr>
          <w:rFonts w:eastAsia="Times New Roman"/>
          <w:b/>
          <w:bCs/>
          <w:iCs/>
          <w:color w:val="000000" w:themeColor="text1"/>
        </w:rPr>
        <w:t>3</w:t>
      </w:r>
      <w:r w:rsidRPr="0013276B">
        <w:rPr>
          <w:rFonts w:eastAsia="Times New Roman"/>
          <w:b/>
          <w:bCs/>
          <w:iCs/>
          <w:color w:val="000000" w:themeColor="text1"/>
        </w:rPr>
        <w:t xml:space="preserve"> tháng 1</w:t>
      </w:r>
      <w:r w:rsidR="00180D2A">
        <w:rPr>
          <w:rFonts w:eastAsia="Times New Roman"/>
          <w:b/>
          <w:bCs/>
          <w:iCs/>
          <w:color w:val="000000" w:themeColor="text1"/>
        </w:rPr>
        <w:t>2</w:t>
      </w:r>
      <w:r w:rsidRPr="0013276B">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345735" w:rsidRPr="0013276B" w14:paraId="4594A5B9" w14:textId="77777777" w:rsidTr="00F62A57">
        <w:trPr>
          <w:tblHeader/>
        </w:trPr>
        <w:tc>
          <w:tcPr>
            <w:tcW w:w="1526" w:type="dxa"/>
            <w:vMerge w:val="restart"/>
          </w:tcPr>
          <w:p w14:paraId="3E3B2834"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747" w:type="dxa"/>
            <w:vMerge w:val="restart"/>
            <w:vAlign w:val="center"/>
          </w:tcPr>
          <w:p w14:paraId="7E8221DD"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538" w:type="dxa"/>
            <w:vMerge w:val="restart"/>
            <w:vAlign w:val="center"/>
          </w:tcPr>
          <w:p w14:paraId="615A065B"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331" w:type="dxa"/>
            <w:gridSpan w:val="2"/>
          </w:tcPr>
          <w:p w14:paraId="55B2C0A0"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49F61A6B" w14:textId="77777777" w:rsidTr="00F62A57">
        <w:trPr>
          <w:tblHeader/>
        </w:trPr>
        <w:tc>
          <w:tcPr>
            <w:tcW w:w="1526" w:type="dxa"/>
            <w:vMerge/>
          </w:tcPr>
          <w:p w14:paraId="72A67DC0"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747" w:type="dxa"/>
            <w:vMerge/>
          </w:tcPr>
          <w:p w14:paraId="78331CE4"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38" w:type="dxa"/>
            <w:vMerge/>
          </w:tcPr>
          <w:p w14:paraId="5BE857A1"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771" w:type="dxa"/>
          </w:tcPr>
          <w:p w14:paraId="7B769E9D"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560" w:type="dxa"/>
          </w:tcPr>
          <w:p w14:paraId="10AFF927"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9D39B0" w:rsidRPr="0013276B" w14:paraId="6A7D7282" w14:textId="77777777" w:rsidTr="00F62A57">
        <w:tc>
          <w:tcPr>
            <w:tcW w:w="1526" w:type="dxa"/>
          </w:tcPr>
          <w:p w14:paraId="01605F21" w14:textId="77777777" w:rsidR="009D39B0" w:rsidRPr="0013276B" w:rsidRDefault="009D39B0" w:rsidP="009D39B0">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 xml:space="preserve">Đón trẻ, chơi, TD </w:t>
            </w:r>
            <w:r w:rsidRPr="0013276B">
              <w:rPr>
                <w:rFonts w:ascii="Times New Roman" w:eastAsia="Calibri" w:hAnsi="Times New Roman"/>
                <w:b/>
                <w:color w:val="000000" w:themeColor="text1"/>
                <w:sz w:val="28"/>
                <w:szCs w:val="28"/>
              </w:rPr>
              <w:lastRenderedPageBreak/>
              <w:t>sáng</w:t>
            </w:r>
          </w:p>
        </w:tc>
        <w:tc>
          <w:tcPr>
            <w:tcW w:w="12616" w:type="dxa"/>
            <w:gridSpan w:val="4"/>
          </w:tcPr>
          <w:p w14:paraId="692E29CF" w14:textId="77777777" w:rsidR="009D39B0" w:rsidRPr="0013276B" w:rsidRDefault="009D39B0" w:rsidP="009D39B0">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2B06EC94" w14:textId="77777777" w:rsidR="009D39B0" w:rsidRPr="001B4A2D" w:rsidRDefault="009D39B0" w:rsidP="009D39B0">
            <w:pPr>
              <w:spacing w:line="24" w:lineRule="atLeast"/>
              <w:rPr>
                <w:rFonts w:ascii="Times New Roman" w:eastAsia="Times New Roman" w:hAnsi="Times New Roman"/>
                <w:sz w:val="28"/>
                <w:szCs w:val="28"/>
              </w:rPr>
            </w:pPr>
            <w:r w:rsidRPr="001B4A2D">
              <w:rPr>
                <w:rFonts w:ascii="Times New Roman" w:eastAsia="Times New Roman" w:hAnsi="Times New Roman"/>
                <w:sz w:val="28"/>
                <w:szCs w:val="28"/>
                <w:lang w:val="pt-BR"/>
              </w:rPr>
              <w:t xml:space="preserve">- </w:t>
            </w:r>
            <w:r w:rsidRPr="001B4A2D">
              <w:rPr>
                <w:rFonts w:ascii="Times New Roman" w:eastAsia="Times New Roman" w:hAnsi="Times New Roman"/>
                <w:sz w:val="28"/>
                <w:szCs w:val="28"/>
                <w:lang w:val="vi-VN"/>
              </w:rPr>
              <w:t xml:space="preserve">Trò chuyện về nghề </w:t>
            </w:r>
            <w:r w:rsidRPr="001B4A2D">
              <w:rPr>
                <w:rFonts w:ascii="Times New Roman" w:eastAsia="Times New Roman" w:hAnsi="Times New Roman"/>
                <w:sz w:val="28"/>
                <w:szCs w:val="28"/>
              </w:rPr>
              <w:t xml:space="preserve">truyền thống của địa phương là đan lát ở thôn Quang Ốc, nghề thợ mộc. Trò chuyện về  </w:t>
            </w:r>
            <w:r w:rsidRPr="001B4A2D">
              <w:rPr>
                <w:rFonts w:ascii="Times New Roman" w:eastAsia="Times New Roman" w:hAnsi="Times New Roman"/>
                <w:sz w:val="28"/>
                <w:szCs w:val="28"/>
              </w:rPr>
              <w:lastRenderedPageBreak/>
              <w:t>dụng cụ, sản phẩm của  nghề đan lát, nghề thợ mộc</w:t>
            </w:r>
          </w:p>
          <w:p w14:paraId="43AEAACE" w14:textId="77777777" w:rsidR="009D39B0" w:rsidRPr="0013276B" w:rsidRDefault="009D39B0" w:rsidP="009D39B0">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1EDB6DCA" w14:textId="77777777" w:rsidR="009D39B0" w:rsidRPr="0013276B" w:rsidRDefault="009D39B0" w:rsidP="009D39B0">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630FA6C3" w14:textId="77777777" w:rsidR="009D39B0" w:rsidRPr="0013276B" w:rsidRDefault="009D39B0" w:rsidP="009D39B0">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45735" w:rsidRPr="008321AF" w14:paraId="229296B9" w14:textId="77777777" w:rsidTr="00F62A57">
        <w:tc>
          <w:tcPr>
            <w:tcW w:w="1526" w:type="dxa"/>
          </w:tcPr>
          <w:p w14:paraId="699EE61A" w14:textId="77777777" w:rsidR="00345735" w:rsidRPr="00F62A57" w:rsidRDefault="00345735" w:rsidP="00180D2A">
            <w:pPr>
              <w:rPr>
                <w:rFonts w:ascii="Times New Roman" w:eastAsia="Times New Roman" w:hAnsi="Times New Roman"/>
                <w:b/>
                <w:bCs/>
                <w:color w:val="000000" w:themeColor="text1"/>
                <w:sz w:val="28"/>
                <w:szCs w:val="28"/>
              </w:rPr>
            </w:pPr>
            <w:r w:rsidRPr="00F62A57">
              <w:rPr>
                <w:rFonts w:ascii="Times New Roman" w:eastAsia="Times New Roman" w:hAnsi="Times New Roman"/>
                <w:b/>
                <w:bCs/>
                <w:color w:val="000000" w:themeColor="text1"/>
                <w:sz w:val="28"/>
                <w:szCs w:val="28"/>
              </w:rPr>
              <w:lastRenderedPageBreak/>
              <w:t>Hoạt động học</w:t>
            </w:r>
          </w:p>
          <w:p w14:paraId="0FEE5D79" w14:textId="77777777" w:rsidR="008321AF" w:rsidRPr="00180D2A" w:rsidRDefault="008321AF" w:rsidP="00180D2A">
            <w:pPr>
              <w:tabs>
                <w:tab w:val="left" w:pos="3780"/>
              </w:tabs>
              <w:ind w:right="-113"/>
              <w:rPr>
                <w:rFonts w:ascii="Times New Roman" w:eastAsia="Times New Roman" w:hAnsi="Times New Roman"/>
                <w:b/>
                <w:i/>
                <w:sz w:val="28"/>
                <w:szCs w:val="28"/>
                <w:lang w:val="pt-BR"/>
              </w:rPr>
            </w:pPr>
            <w:r w:rsidRPr="00180D2A">
              <w:rPr>
                <w:rFonts w:ascii="Times New Roman" w:eastAsia="Times New Roman" w:hAnsi="Times New Roman"/>
                <w:b/>
                <w:i/>
                <w:sz w:val="28"/>
                <w:szCs w:val="28"/>
                <w:lang w:val="pt-BR"/>
              </w:rPr>
              <w:t>* LQVT</w:t>
            </w:r>
          </w:p>
          <w:p w14:paraId="46849F42" w14:textId="77777777" w:rsidR="00180D2A" w:rsidRPr="00180D2A" w:rsidRDefault="00180D2A" w:rsidP="00180D2A">
            <w:pPr>
              <w:tabs>
                <w:tab w:val="left" w:pos="5325"/>
              </w:tabs>
              <w:rPr>
                <w:rFonts w:ascii="Times New Roman" w:hAnsi="Times New Roman"/>
                <w:i/>
                <w:color w:val="000000" w:themeColor="text1"/>
                <w:sz w:val="28"/>
                <w:szCs w:val="28"/>
                <w:lang w:val="nl-NL"/>
              </w:rPr>
            </w:pPr>
            <w:r w:rsidRPr="00180D2A">
              <w:rPr>
                <w:rFonts w:ascii="Times New Roman" w:hAnsi="Times New Roman"/>
                <w:i/>
                <w:color w:val="000000" w:themeColor="text1"/>
                <w:sz w:val="28"/>
                <w:szCs w:val="28"/>
                <w:lang w:val="nl-NL"/>
              </w:rPr>
              <w:t>- Gộp 2 nhóm đối tượng trong phạm vi 3.</w:t>
            </w:r>
          </w:p>
          <w:p w14:paraId="68DE7892" w14:textId="77777777" w:rsidR="00180D2A" w:rsidRPr="00180D2A" w:rsidRDefault="00180D2A" w:rsidP="00180D2A">
            <w:pPr>
              <w:tabs>
                <w:tab w:val="left" w:pos="5325"/>
              </w:tabs>
              <w:rPr>
                <w:rFonts w:ascii="Times New Roman" w:hAnsi="Times New Roman"/>
                <w:i/>
                <w:color w:val="000000" w:themeColor="text1"/>
                <w:sz w:val="28"/>
                <w:szCs w:val="28"/>
              </w:rPr>
            </w:pPr>
            <w:r w:rsidRPr="00180D2A">
              <w:rPr>
                <w:rFonts w:ascii="Times New Roman" w:hAnsi="Times New Roman"/>
                <w:i/>
                <w:color w:val="000000" w:themeColor="text1"/>
                <w:sz w:val="28"/>
                <w:szCs w:val="28"/>
                <w:lang w:val="nl-NL"/>
              </w:rPr>
              <w:t>+ Hát: “ Cháu yêu cô chú công nhân”</w:t>
            </w:r>
          </w:p>
          <w:p w14:paraId="39C471D3" w14:textId="77777777" w:rsidR="008321AF" w:rsidRPr="00180D2A" w:rsidRDefault="008321AF" w:rsidP="00180D2A">
            <w:pPr>
              <w:ind w:right="-113"/>
              <w:rPr>
                <w:rFonts w:ascii="Times New Roman" w:eastAsia="Times New Roman" w:hAnsi="Times New Roman"/>
                <w:i/>
                <w:sz w:val="28"/>
                <w:szCs w:val="28"/>
                <w:lang w:val="pt-BR"/>
              </w:rPr>
            </w:pPr>
          </w:p>
          <w:p w14:paraId="404F7E00" w14:textId="77777777" w:rsidR="00345735" w:rsidRPr="00180D2A" w:rsidRDefault="00345735" w:rsidP="00180D2A">
            <w:pPr>
              <w:tabs>
                <w:tab w:val="left" w:pos="180"/>
              </w:tabs>
              <w:rPr>
                <w:rFonts w:ascii="Times New Roman" w:eastAsia="Times New Roman" w:hAnsi="Times New Roman"/>
                <w:i/>
                <w:color w:val="000000" w:themeColor="text1"/>
                <w:sz w:val="28"/>
                <w:szCs w:val="28"/>
                <w:lang w:val="pt-BR"/>
              </w:rPr>
            </w:pPr>
          </w:p>
          <w:p w14:paraId="44A19161" w14:textId="77777777" w:rsidR="00345735" w:rsidRPr="00180D2A" w:rsidRDefault="00345735" w:rsidP="00180D2A">
            <w:pPr>
              <w:rPr>
                <w:rFonts w:ascii="Times New Roman" w:eastAsia="Times New Roman" w:hAnsi="Times New Roman"/>
                <w:bCs/>
                <w:i/>
                <w:color w:val="000000" w:themeColor="text1"/>
                <w:sz w:val="28"/>
                <w:szCs w:val="28"/>
              </w:rPr>
            </w:pPr>
          </w:p>
        </w:tc>
        <w:tc>
          <w:tcPr>
            <w:tcW w:w="2747" w:type="dxa"/>
          </w:tcPr>
          <w:p w14:paraId="055305BE" w14:textId="77777777" w:rsidR="008321AF" w:rsidRPr="00180D2A" w:rsidRDefault="00345735" w:rsidP="008321AF">
            <w:pPr>
              <w:rPr>
                <w:rFonts w:ascii="Times New Roman" w:hAnsi="Times New Roman"/>
                <w:b/>
                <w:sz w:val="28"/>
                <w:szCs w:val="28"/>
                <w:lang w:val="pt-BR"/>
              </w:rPr>
            </w:pPr>
            <w:r w:rsidRPr="00180D2A">
              <w:rPr>
                <w:rFonts w:ascii="Times New Roman" w:hAnsi="Times New Roman"/>
                <w:b/>
                <w:sz w:val="28"/>
                <w:szCs w:val="28"/>
                <w:lang w:val="pt-BR"/>
              </w:rPr>
              <w:t>* Kiến thức</w:t>
            </w:r>
          </w:p>
          <w:p w14:paraId="5D0FF2C8" w14:textId="77777777" w:rsidR="00180D2A" w:rsidRDefault="00180D2A" w:rsidP="00180D2A">
            <w:pPr>
              <w:shd w:val="clear" w:color="auto" w:fill="FFFFFF"/>
              <w:rPr>
                <w:rFonts w:ascii="Times New Roman" w:eastAsia="Times New Roman" w:hAnsi="Times New Roman"/>
                <w:color w:val="000000"/>
                <w:sz w:val="28"/>
                <w:szCs w:val="28"/>
                <w:bdr w:val="none" w:sz="0" w:space="0" w:color="auto" w:frame="1"/>
                <w:lang w:val="nl-NL" w:eastAsia="en-GB"/>
              </w:rPr>
            </w:pPr>
            <w:r w:rsidRPr="00180D2A">
              <w:rPr>
                <w:rFonts w:ascii="Times New Roman" w:eastAsia="Times New Roman" w:hAnsi="Times New Roman"/>
                <w:color w:val="000000"/>
                <w:sz w:val="28"/>
                <w:szCs w:val="28"/>
                <w:bdr w:val="none" w:sz="0" w:space="0" w:color="auto" w:frame="1"/>
                <w:lang w:val="nl-NL" w:eastAsia="en-GB"/>
              </w:rPr>
              <w:t>- Ôn đếm đến 3, nhận biết nhóm số lượng 3.</w:t>
            </w:r>
            <w:r w:rsidR="00F62A57">
              <w:rPr>
                <w:rFonts w:ascii="Times New Roman" w:eastAsia="Times New Roman" w:hAnsi="Times New Roman"/>
                <w:color w:val="000000"/>
                <w:sz w:val="28"/>
                <w:szCs w:val="28"/>
                <w:bdr w:val="none" w:sz="0" w:space="0" w:color="auto" w:frame="1"/>
                <w:lang w:val="nl-NL" w:eastAsia="en-GB"/>
              </w:rPr>
              <w:t xml:space="preserve"> </w:t>
            </w:r>
            <w:r w:rsidRPr="00180D2A">
              <w:rPr>
                <w:rFonts w:ascii="Times New Roman" w:eastAsia="Times New Roman" w:hAnsi="Times New Roman"/>
                <w:color w:val="000000"/>
                <w:sz w:val="28"/>
                <w:szCs w:val="28"/>
                <w:bdr w:val="none" w:sz="0" w:space="0" w:color="auto" w:frame="1"/>
                <w:lang w:val="nl-NL" w:eastAsia="en-GB"/>
              </w:rPr>
              <w:t>Biết gộp hai nhóm thành 1 nhóm có số lượng bằng 3 và nêu kết quả.</w:t>
            </w:r>
          </w:p>
          <w:p w14:paraId="47E1DBAA" w14:textId="77777777" w:rsidR="00180D2A" w:rsidRPr="00180D2A" w:rsidRDefault="00180D2A" w:rsidP="00180D2A">
            <w:pPr>
              <w:shd w:val="clear" w:color="auto" w:fill="FFFFFF"/>
              <w:rPr>
                <w:rFonts w:ascii="Times New Roman" w:eastAsia="Times New Roman" w:hAnsi="Times New Roman"/>
                <w:b/>
                <w:bCs/>
                <w:color w:val="000000"/>
                <w:sz w:val="28"/>
                <w:szCs w:val="28"/>
                <w:lang w:val="pt-BR" w:eastAsia="en-GB"/>
              </w:rPr>
            </w:pPr>
            <w:r w:rsidRPr="00180D2A">
              <w:rPr>
                <w:rFonts w:ascii="Times New Roman" w:eastAsia="Times New Roman" w:hAnsi="Times New Roman"/>
                <w:b/>
                <w:bCs/>
                <w:color w:val="000000"/>
                <w:sz w:val="28"/>
                <w:szCs w:val="28"/>
                <w:bdr w:val="none" w:sz="0" w:space="0" w:color="auto" w:frame="1"/>
                <w:lang w:val="nl-NL" w:eastAsia="en-GB"/>
              </w:rPr>
              <w:t>* Kỹ năng:</w:t>
            </w:r>
          </w:p>
          <w:p w14:paraId="3EB4F002" w14:textId="77777777" w:rsidR="00180D2A" w:rsidRDefault="00180D2A" w:rsidP="00180D2A">
            <w:pPr>
              <w:shd w:val="clear" w:color="auto" w:fill="FFFFFF"/>
              <w:rPr>
                <w:rFonts w:ascii="Times New Roman" w:eastAsia="Times New Roman" w:hAnsi="Times New Roman"/>
                <w:color w:val="000000"/>
                <w:sz w:val="28"/>
                <w:szCs w:val="28"/>
                <w:bdr w:val="none" w:sz="0" w:space="0" w:color="auto" w:frame="1"/>
                <w:lang w:val="nl-NL" w:eastAsia="en-GB"/>
              </w:rPr>
            </w:pPr>
            <w:r w:rsidRPr="00180D2A">
              <w:rPr>
                <w:rFonts w:ascii="Times New Roman" w:eastAsia="Times New Roman" w:hAnsi="Times New Roman"/>
                <w:color w:val="000000"/>
                <w:sz w:val="28"/>
                <w:szCs w:val="28"/>
                <w:bdr w:val="none" w:sz="0" w:space="0" w:color="auto" w:frame="1"/>
                <w:lang w:val="nl-NL" w:eastAsia="en-GB"/>
              </w:rPr>
              <w:t>- Phát triển kĩ năng đếm đúng thứ tự các số từ 1 đến 3, đếm không bỏ sót, không lặp lại số lượng/ đối tượng</w:t>
            </w:r>
            <w:r w:rsidRPr="00180D2A">
              <w:rPr>
                <w:rFonts w:ascii="Times New Roman" w:eastAsia="Times New Roman" w:hAnsi="Times New Roman"/>
                <w:color w:val="000000"/>
                <w:sz w:val="28"/>
                <w:szCs w:val="28"/>
                <w:lang w:val="pt-BR" w:eastAsia="en-GB"/>
              </w:rPr>
              <w:t xml:space="preserve">. </w:t>
            </w:r>
            <w:r w:rsidRPr="00180D2A">
              <w:rPr>
                <w:rFonts w:ascii="Times New Roman" w:eastAsia="Times New Roman" w:hAnsi="Times New Roman"/>
                <w:color w:val="000000"/>
                <w:sz w:val="28"/>
                <w:szCs w:val="28"/>
                <w:bdr w:val="none" w:sz="0" w:space="0" w:color="auto" w:frame="1"/>
                <w:lang w:val="nl-NL" w:eastAsia="en-GB"/>
              </w:rPr>
              <w:t>Phát triển tư duy, so sánh, kĩ năng phân nhóm.</w:t>
            </w:r>
          </w:p>
          <w:p w14:paraId="3E68621B" w14:textId="77777777" w:rsidR="00180D2A" w:rsidRPr="00180D2A" w:rsidRDefault="00180D2A" w:rsidP="00180D2A">
            <w:pPr>
              <w:shd w:val="clear" w:color="auto" w:fill="FFFFFF"/>
              <w:rPr>
                <w:rFonts w:ascii="Times New Roman" w:eastAsia="Times New Roman" w:hAnsi="Times New Roman"/>
                <w:b/>
                <w:bCs/>
                <w:color w:val="000000"/>
                <w:sz w:val="28"/>
                <w:szCs w:val="28"/>
                <w:lang w:val="pt-BR" w:eastAsia="en-GB"/>
              </w:rPr>
            </w:pPr>
            <w:r w:rsidRPr="00180D2A">
              <w:rPr>
                <w:rFonts w:ascii="Times New Roman" w:eastAsia="Times New Roman" w:hAnsi="Times New Roman"/>
                <w:b/>
                <w:bCs/>
                <w:color w:val="000000"/>
                <w:sz w:val="28"/>
                <w:szCs w:val="28"/>
                <w:bdr w:val="none" w:sz="0" w:space="0" w:color="auto" w:frame="1"/>
                <w:lang w:val="nl-NL" w:eastAsia="en-GB"/>
              </w:rPr>
              <w:t>* Thái độ:</w:t>
            </w:r>
          </w:p>
          <w:p w14:paraId="4588766E" w14:textId="77777777" w:rsidR="00180D2A" w:rsidRPr="00180D2A" w:rsidRDefault="00180D2A" w:rsidP="00180D2A">
            <w:pPr>
              <w:shd w:val="clear" w:color="auto" w:fill="FFFFFF"/>
              <w:ind w:right="-108"/>
              <w:rPr>
                <w:rFonts w:ascii="Times New Roman" w:eastAsia="Times New Roman" w:hAnsi="Times New Roman"/>
                <w:color w:val="000000"/>
                <w:sz w:val="28"/>
                <w:szCs w:val="28"/>
                <w:bdr w:val="none" w:sz="0" w:space="0" w:color="auto" w:frame="1"/>
                <w:lang w:val="nl-NL" w:eastAsia="en-GB"/>
              </w:rPr>
            </w:pPr>
            <w:r w:rsidRPr="00180D2A">
              <w:rPr>
                <w:rFonts w:ascii="Times New Roman" w:eastAsia="Times New Roman" w:hAnsi="Times New Roman"/>
                <w:color w:val="000000"/>
                <w:sz w:val="28"/>
                <w:szCs w:val="28"/>
                <w:bdr w:val="none" w:sz="0" w:space="0" w:color="auto" w:frame="1"/>
                <w:lang w:val="nl-NL" w:eastAsia="en-GB"/>
              </w:rPr>
              <w:t xml:space="preserve">- Giáo dục trẻ yêu quý, kính trọng  những người làm nghề. Trân trọng, giữ gìn sản phẩm, đồ dùng, đồ chơi. Cất dọn đồ chơi </w:t>
            </w:r>
            <w:r w:rsidRPr="00180D2A">
              <w:rPr>
                <w:rFonts w:ascii="Times New Roman" w:eastAsia="Times New Roman" w:hAnsi="Times New Roman"/>
                <w:color w:val="000000"/>
                <w:sz w:val="28"/>
                <w:szCs w:val="28"/>
                <w:bdr w:val="none" w:sz="0" w:space="0" w:color="auto" w:frame="1"/>
                <w:lang w:val="nl-NL" w:eastAsia="en-GB"/>
              </w:rPr>
              <w:lastRenderedPageBreak/>
              <w:t>đúng nơi quy định.</w:t>
            </w:r>
          </w:p>
          <w:p w14:paraId="1F3444E3" w14:textId="77777777" w:rsidR="00180D2A" w:rsidRPr="00180D2A" w:rsidRDefault="00180D2A" w:rsidP="00180D2A">
            <w:pPr>
              <w:rPr>
                <w:rFonts w:ascii="Times New Roman" w:hAnsi="Times New Roman"/>
                <w:sz w:val="28"/>
                <w:szCs w:val="28"/>
                <w:lang w:val="pt-BR"/>
              </w:rPr>
            </w:pPr>
          </w:p>
          <w:p w14:paraId="334373A9" w14:textId="77777777" w:rsidR="00345735" w:rsidRPr="00180D2A" w:rsidRDefault="00345735" w:rsidP="008321AF">
            <w:pPr>
              <w:rPr>
                <w:rFonts w:ascii="Times New Roman" w:hAnsi="Times New Roman"/>
                <w:sz w:val="28"/>
                <w:szCs w:val="28"/>
                <w:lang w:val="pt-BR"/>
              </w:rPr>
            </w:pPr>
          </w:p>
          <w:p w14:paraId="3DB8E0E7" w14:textId="77777777" w:rsidR="00345735" w:rsidRPr="00180D2A" w:rsidRDefault="00345735" w:rsidP="008321AF">
            <w:pPr>
              <w:rPr>
                <w:rFonts w:ascii="Times New Roman" w:hAnsi="Times New Roman"/>
                <w:b/>
                <w:sz w:val="28"/>
                <w:szCs w:val="28"/>
                <w:lang w:val="pt-BR"/>
              </w:rPr>
            </w:pPr>
          </w:p>
          <w:p w14:paraId="7898D4D5" w14:textId="77777777" w:rsidR="00345735" w:rsidRPr="00180D2A" w:rsidRDefault="00345735" w:rsidP="008321AF">
            <w:pPr>
              <w:rPr>
                <w:rFonts w:ascii="Times New Roman" w:hAnsi="Times New Roman"/>
                <w:b/>
                <w:sz w:val="28"/>
                <w:szCs w:val="28"/>
                <w:lang w:val="pt-BR"/>
              </w:rPr>
            </w:pPr>
          </w:p>
          <w:p w14:paraId="1A29E432" w14:textId="77777777" w:rsidR="00345735" w:rsidRPr="00180D2A" w:rsidRDefault="00345735" w:rsidP="008321AF">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54240C88" w14:textId="77777777" w:rsidR="008321AF" w:rsidRPr="00180D2A" w:rsidRDefault="008321AF" w:rsidP="008321AF">
            <w:pPr>
              <w:ind w:right="-113"/>
              <w:rPr>
                <w:rFonts w:ascii="Times New Roman" w:eastAsia="Times New Roman" w:hAnsi="Times New Roman"/>
                <w:b/>
                <w:sz w:val="28"/>
                <w:szCs w:val="28"/>
                <w:lang w:val="pt-BR"/>
              </w:rPr>
            </w:pPr>
            <w:r w:rsidRPr="00180D2A">
              <w:rPr>
                <w:rFonts w:ascii="Times New Roman" w:eastAsia="Times New Roman" w:hAnsi="Times New Roman"/>
                <w:b/>
                <w:sz w:val="28"/>
                <w:szCs w:val="28"/>
                <w:lang w:val="pt-BR"/>
              </w:rPr>
              <w:lastRenderedPageBreak/>
              <w:t>* Đồ dùng của cô</w:t>
            </w:r>
          </w:p>
          <w:p w14:paraId="0601AA5B" w14:textId="77777777" w:rsidR="00180D2A" w:rsidRPr="00180D2A" w:rsidRDefault="00180D2A" w:rsidP="00180D2A">
            <w:pPr>
              <w:rPr>
                <w:rFonts w:ascii="Times New Roman" w:hAnsi="Times New Roman"/>
                <w:sz w:val="28"/>
                <w:szCs w:val="28"/>
                <w:lang w:val="nl-NL"/>
              </w:rPr>
            </w:pPr>
            <w:r w:rsidRPr="00180D2A">
              <w:rPr>
                <w:rFonts w:ascii="Times New Roman" w:hAnsi="Times New Roman"/>
                <w:sz w:val="28"/>
                <w:szCs w:val="28"/>
                <w:lang w:val="nl-NL"/>
              </w:rPr>
              <w:t>lô tô đồ dùng, dụng cụ nghề nông có số lượng 3.</w:t>
            </w:r>
          </w:p>
          <w:p w14:paraId="08F11C96" w14:textId="77777777" w:rsidR="00180D2A" w:rsidRPr="00180D2A" w:rsidRDefault="00180D2A" w:rsidP="00180D2A">
            <w:pPr>
              <w:rPr>
                <w:rFonts w:ascii="Times New Roman" w:hAnsi="Times New Roman"/>
                <w:sz w:val="28"/>
                <w:szCs w:val="28"/>
                <w:lang w:val="nl-NL"/>
              </w:rPr>
            </w:pPr>
            <w:r w:rsidRPr="00180D2A">
              <w:rPr>
                <w:rFonts w:ascii="Times New Roman" w:hAnsi="Times New Roman"/>
                <w:b/>
                <w:bCs/>
                <w:sz w:val="28"/>
                <w:szCs w:val="28"/>
                <w:lang w:val="nl-NL"/>
              </w:rPr>
              <w:t>- Đồ dùng cho trẻ:</w:t>
            </w:r>
            <w:r w:rsidRPr="00180D2A">
              <w:rPr>
                <w:rFonts w:ascii="Times New Roman" w:hAnsi="Times New Roman"/>
                <w:sz w:val="28"/>
                <w:szCs w:val="28"/>
                <w:lang w:val="nl-NL"/>
              </w:rPr>
              <w:t xml:space="preserve"> rổ đựng đồ dùng, mỗi rổ cho trẻ đựng 3 bình hoa.</w:t>
            </w:r>
          </w:p>
          <w:p w14:paraId="24E24A76" w14:textId="77777777" w:rsidR="008321AF" w:rsidRPr="00180D2A" w:rsidRDefault="008321AF" w:rsidP="008321AF">
            <w:pPr>
              <w:ind w:right="-113"/>
              <w:rPr>
                <w:rFonts w:ascii="Times New Roman" w:eastAsia="Times New Roman" w:hAnsi="Times New Roman"/>
                <w:sz w:val="28"/>
                <w:szCs w:val="28"/>
                <w:lang w:val="pt-BR"/>
              </w:rPr>
            </w:pPr>
          </w:p>
          <w:p w14:paraId="184F4B8A" w14:textId="77777777" w:rsidR="008321AF" w:rsidRPr="00180D2A" w:rsidRDefault="008321AF" w:rsidP="008321AF">
            <w:pPr>
              <w:ind w:right="-113"/>
              <w:rPr>
                <w:rFonts w:ascii="Times New Roman" w:eastAsia="Times New Roman" w:hAnsi="Times New Roman"/>
                <w:sz w:val="28"/>
                <w:szCs w:val="28"/>
                <w:lang w:val="pt-BR"/>
              </w:rPr>
            </w:pPr>
          </w:p>
          <w:p w14:paraId="3511A93A" w14:textId="77777777" w:rsidR="008321AF" w:rsidRPr="00180D2A" w:rsidRDefault="008321AF" w:rsidP="008321AF">
            <w:pPr>
              <w:ind w:right="-113"/>
              <w:rPr>
                <w:rFonts w:ascii="Times New Roman" w:eastAsia="Times New Roman" w:hAnsi="Times New Roman"/>
                <w:sz w:val="28"/>
                <w:szCs w:val="28"/>
                <w:lang w:val="pt-BR"/>
              </w:rPr>
            </w:pPr>
          </w:p>
          <w:p w14:paraId="0195E37A" w14:textId="77777777" w:rsidR="008321AF" w:rsidRPr="00180D2A" w:rsidRDefault="008321AF" w:rsidP="008321AF">
            <w:pPr>
              <w:ind w:right="-113"/>
              <w:rPr>
                <w:rFonts w:ascii="Times New Roman" w:eastAsia="Times New Roman" w:hAnsi="Times New Roman"/>
                <w:sz w:val="28"/>
                <w:szCs w:val="28"/>
                <w:lang w:val="pt-BR"/>
              </w:rPr>
            </w:pPr>
          </w:p>
          <w:p w14:paraId="6E4464C8" w14:textId="77777777" w:rsidR="008321AF" w:rsidRPr="00180D2A" w:rsidRDefault="008321AF" w:rsidP="008321AF">
            <w:pPr>
              <w:ind w:right="-113"/>
              <w:rPr>
                <w:rFonts w:ascii="Times New Roman" w:eastAsia="Times New Roman" w:hAnsi="Times New Roman"/>
                <w:sz w:val="28"/>
                <w:szCs w:val="28"/>
                <w:lang w:val="pt-BR"/>
              </w:rPr>
            </w:pPr>
          </w:p>
          <w:p w14:paraId="50DB45F7" w14:textId="77777777" w:rsidR="008321AF" w:rsidRPr="00180D2A" w:rsidRDefault="008321AF" w:rsidP="008321AF">
            <w:pPr>
              <w:ind w:right="-113"/>
              <w:rPr>
                <w:rFonts w:ascii="Times New Roman" w:eastAsia="Times New Roman" w:hAnsi="Times New Roman"/>
                <w:sz w:val="28"/>
                <w:szCs w:val="28"/>
                <w:lang w:val="pt-BR"/>
              </w:rPr>
            </w:pPr>
          </w:p>
          <w:p w14:paraId="0717FD1C" w14:textId="77777777" w:rsidR="008321AF" w:rsidRPr="00180D2A" w:rsidRDefault="008321AF" w:rsidP="008321AF">
            <w:pPr>
              <w:ind w:right="-113"/>
              <w:rPr>
                <w:rFonts w:ascii="Times New Roman" w:eastAsia="Times New Roman" w:hAnsi="Times New Roman"/>
                <w:sz w:val="28"/>
                <w:szCs w:val="28"/>
                <w:lang w:val="pt-BR"/>
              </w:rPr>
            </w:pPr>
          </w:p>
          <w:p w14:paraId="3E55CF9F" w14:textId="77777777" w:rsidR="008321AF" w:rsidRPr="00180D2A" w:rsidRDefault="008321AF" w:rsidP="008321AF">
            <w:pPr>
              <w:ind w:right="-113"/>
              <w:rPr>
                <w:rFonts w:ascii="Times New Roman" w:eastAsia="Times New Roman" w:hAnsi="Times New Roman"/>
                <w:sz w:val="28"/>
                <w:szCs w:val="28"/>
                <w:lang w:val="pt-BR"/>
              </w:rPr>
            </w:pPr>
          </w:p>
          <w:p w14:paraId="7D0AE64B" w14:textId="77777777" w:rsidR="008321AF" w:rsidRPr="00180D2A" w:rsidRDefault="008321AF" w:rsidP="008321AF">
            <w:pPr>
              <w:ind w:right="-113"/>
              <w:rPr>
                <w:rFonts w:ascii="Times New Roman" w:eastAsia="Times New Roman" w:hAnsi="Times New Roman"/>
                <w:sz w:val="28"/>
                <w:szCs w:val="28"/>
                <w:lang w:val="pt-BR"/>
              </w:rPr>
            </w:pPr>
          </w:p>
          <w:p w14:paraId="2631BBCA" w14:textId="77777777" w:rsidR="008321AF" w:rsidRPr="00180D2A" w:rsidRDefault="008321AF" w:rsidP="008321AF">
            <w:pPr>
              <w:ind w:right="-113"/>
              <w:rPr>
                <w:rFonts w:ascii="Times New Roman" w:eastAsia="Times New Roman" w:hAnsi="Times New Roman"/>
                <w:sz w:val="28"/>
                <w:szCs w:val="28"/>
                <w:lang w:val="pt-BR"/>
              </w:rPr>
            </w:pPr>
          </w:p>
          <w:p w14:paraId="5CFE07A0" w14:textId="77777777" w:rsidR="008321AF" w:rsidRPr="00180D2A" w:rsidRDefault="008321AF" w:rsidP="008321AF">
            <w:pPr>
              <w:ind w:right="-113"/>
              <w:rPr>
                <w:rFonts w:ascii="Times New Roman" w:eastAsia="Times New Roman" w:hAnsi="Times New Roman"/>
                <w:sz w:val="28"/>
                <w:szCs w:val="28"/>
                <w:lang w:val="pt-BR"/>
              </w:rPr>
            </w:pPr>
          </w:p>
          <w:p w14:paraId="18777DC3" w14:textId="77777777" w:rsidR="008321AF" w:rsidRPr="00180D2A" w:rsidRDefault="008321AF" w:rsidP="008321AF">
            <w:pPr>
              <w:ind w:right="-113"/>
              <w:rPr>
                <w:rFonts w:ascii="Times New Roman" w:eastAsia="Times New Roman" w:hAnsi="Times New Roman"/>
                <w:sz w:val="28"/>
                <w:szCs w:val="28"/>
                <w:lang w:val="pt-BR"/>
              </w:rPr>
            </w:pPr>
          </w:p>
          <w:p w14:paraId="3B206640" w14:textId="77777777" w:rsidR="008321AF" w:rsidRPr="00180D2A" w:rsidRDefault="008321AF" w:rsidP="008321AF">
            <w:pPr>
              <w:ind w:right="-113"/>
              <w:rPr>
                <w:rFonts w:ascii="Times New Roman" w:eastAsia="Times New Roman" w:hAnsi="Times New Roman"/>
                <w:sz w:val="28"/>
                <w:szCs w:val="28"/>
                <w:lang w:val="pt-BR"/>
              </w:rPr>
            </w:pPr>
          </w:p>
          <w:p w14:paraId="64FF78DE" w14:textId="77777777" w:rsidR="008321AF" w:rsidRPr="00180D2A" w:rsidRDefault="008321AF" w:rsidP="008321AF">
            <w:pPr>
              <w:ind w:right="-113"/>
              <w:rPr>
                <w:rFonts w:ascii="Times New Roman" w:eastAsia="Times New Roman" w:hAnsi="Times New Roman"/>
                <w:sz w:val="28"/>
                <w:szCs w:val="28"/>
                <w:lang w:val="pt-BR"/>
              </w:rPr>
            </w:pPr>
          </w:p>
          <w:p w14:paraId="37CCD1C3" w14:textId="77777777" w:rsidR="008321AF" w:rsidRPr="00180D2A" w:rsidRDefault="008321AF" w:rsidP="008321AF">
            <w:pPr>
              <w:ind w:right="-113"/>
              <w:rPr>
                <w:rFonts w:ascii="Times New Roman" w:eastAsia="Times New Roman" w:hAnsi="Times New Roman"/>
                <w:sz w:val="28"/>
                <w:szCs w:val="28"/>
                <w:lang w:val="pt-BR"/>
              </w:rPr>
            </w:pPr>
          </w:p>
          <w:p w14:paraId="4797FC02" w14:textId="77777777" w:rsidR="008321AF" w:rsidRPr="00180D2A" w:rsidRDefault="008321AF" w:rsidP="008321AF">
            <w:pPr>
              <w:ind w:right="-113"/>
              <w:rPr>
                <w:rFonts w:ascii="Times New Roman" w:eastAsia="Times New Roman" w:hAnsi="Times New Roman"/>
                <w:sz w:val="28"/>
                <w:szCs w:val="28"/>
                <w:lang w:val="pt-BR"/>
              </w:rPr>
            </w:pPr>
          </w:p>
          <w:p w14:paraId="2CABAE39" w14:textId="77777777" w:rsidR="008321AF" w:rsidRPr="00180D2A" w:rsidRDefault="008321AF" w:rsidP="008321AF">
            <w:pPr>
              <w:ind w:right="-113"/>
              <w:rPr>
                <w:rFonts w:ascii="Times New Roman" w:eastAsia="Times New Roman" w:hAnsi="Times New Roman"/>
                <w:sz w:val="28"/>
                <w:szCs w:val="28"/>
                <w:lang w:val="pt-BR"/>
              </w:rPr>
            </w:pPr>
          </w:p>
          <w:p w14:paraId="51477DD9" w14:textId="77777777" w:rsidR="008321AF" w:rsidRPr="00180D2A" w:rsidRDefault="008321AF" w:rsidP="008321AF">
            <w:pPr>
              <w:ind w:right="-113"/>
              <w:rPr>
                <w:rFonts w:ascii="Times New Roman" w:eastAsia="Times New Roman" w:hAnsi="Times New Roman"/>
                <w:sz w:val="28"/>
                <w:szCs w:val="28"/>
                <w:lang w:val="pt-BR"/>
              </w:rPr>
            </w:pPr>
          </w:p>
          <w:p w14:paraId="3EB3D010" w14:textId="77777777" w:rsidR="008321AF" w:rsidRPr="00180D2A" w:rsidRDefault="008321AF" w:rsidP="008321AF">
            <w:pPr>
              <w:ind w:right="-113"/>
              <w:rPr>
                <w:rFonts w:ascii="Times New Roman" w:eastAsia="Times New Roman" w:hAnsi="Times New Roman"/>
                <w:sz w:val="28"/>
                <w:szCs w:val="28"/>
                <w:lang w:val="pt-BR"/>
              </w:rPr>
            </w:pPr>
          </w:p>
          <w:p w14:paraId="1341D4AD" w14:textId="77777777" w:rsidR="008321AF" w:rsidRPr="00180D2A" w:rsidRDefault="008321AF" w:rsidP="008321AF">
            <w:pPr>
              <w:ind w:right="-113"/>
              <w:rPr>
                <w:rFonts w:ascii="Times New Roman" w:eastAsia="Times New Roman" w:hAnsi="Times New Roman"/>
                <w:sz w:val="28"/>
                <w:szCs w:val="28"/>
                <w:lang w:val="pt-BR"/>
              </w:rPr>
            </w:pPr>
          </w:p>
          <w:p w14:paraId="5F88A2AC" w14:textId="77777777" w:rsidR="008321AF" w:rsidRPr="00180D2A" w:rsidRDefault="008321AF" w:rsidP="008321AF">
            <w:pPr>
              <w:ind w:right="-113"/>
              <w:rPr>
                <w:rFonts w:ascii="Times New Roman" w:eastAsia="Times New Roman" w:hAnsi="Times New Roman"/>
                <w:sz w:val="28"/>
                <w:szCs w:val="28"/>
                <w:lang w:val="pt-BR"/>
              </w:rPr>
            </w:pPr>
          </w:p>
          <w:p w14:paraId="17D598AC" w14:textId="77777777" w:rsidR="008321AF" w:rsidRPr="00180D2A" w:rsidRDefault="008321AF" w:rsidP="008321AF">
            <w:pPr>
              <w:ind w:right="-113"/>
              <w:rPr>
                <w:rFonts w:ascii="Times New Roman" w:eastAsia="Times New Roman" w:hAnsi="Times New Roman"/>
                <w:sz w:val="28"/>
                <w:szCs w:val="28"/>
                <w:lang w:val="pt-BR"/>
              </w:rPr>
            </w:pPr>
          </w:p>
          <w:p w14:paraId="784EBF72" w14:textId="77777777" w:rsidR="008321AF" w:rsidRPr="00180D2A" w:rsidRDefault="008321AF" w:rsidP="008321AF">
            <w:pPr>
              <w:ind w:right="-113"/>
              <w:rPr>
                <w:rFonts w:ascii="Times New Roman" w:eastAsia="Times New Roman" w:hAnsi="Times New Roman"/>
                <w:sz w:val="28"/>
                <w:szCs w:val="28"/>
                <w:lang w:val="pt-BR"/>
              </w:rPr>
            </w:pPr>
          </w:p>
          <w:p w14:paraId="001364C4" w14:textId="77777777" w:rsidR="008321AF" w:rsidRPr="00180D2A" w:rsidRDefault="008321AF" w:rsidP="008321AF">
            <w:pPr>
              <w:ind w:right="-113"/>
              <w:rPr>
                <w:rFonts w:ascii="Times New Roman" w:eastAsia="Times New Roman" w:hAnsi="Times New Roman"/>
                <w:sz w:val="28"/>
                <w:szCs w:val="28"/>
                <w:lang w:val="pt-BR"/>
              </w:rPr>
            </w:pPr>
          </w:p>
          <w:p w14:paraId="030D597F" w14:textId="77777777" w:rsidR="00345735" w:rsidRPr="00180D2A" w:rsidRDefault="00345735" w:rsidP="008321AF">
            <w:pPr>
              <w:rPr>
                <w:rFonts w:ascii="Times New Roman" w:eastAsia="Times New Roman" w:hAnsi="Times New Roman"/>
                <w:b/>
                <w:bCs/>
                <w:iCs/>
                <w:color w:val="000000" w:themeColor="text1"/>
                <w:sz w:val="28"/>
                <w:szCs w:val="28"/>
                <w:lang w:val="nl-NL"/>
              </w:rPr>
            </w:pPr>
          </w:p>
        </w:tc>
        <w:tc>
          <w:tcPr>
            <w:tcW w:w="5771" w:type="dxa"/>
          </w:tcPr>
          <w:p w14:paraId="322F09A6" w14:textId="77777777" w:rsidR="00180D2A" w:rsidRPr="00180D2A" w:rsidRDefault="00180D2A" w:rsidP="00180D2A">
            <w:pPr>
              <w:shd w:val="clear" w:color="auto" w:fill="FFFFFF"/>
              <w:rPr>
                <w:rFonts w:ascii="Times New Roman" w:eastAsia="Times New Roman" w:hAnsi="Times New Roman"/>
                <w:color w:val="000000"/>
                <w:sz w:val="28"/>
                <w:szCs w:val="28"/>
                <w:lang w:val="pt-BR" w:eastAsia="en-GB"/>
              </w:rPr>
            </w:pPr>
            <w:r w:rsidRPr="00180D2A">
              <w:rPr>
                <w:rFonts w:ascii="Times New Roman" w:eastAsia="Times New Roman" w:hAnsi="Times New Roman"/>
                <w:b/>
                <w:bCs/>
                <w:color w:val="000000"/>
                <w:sz w:val="28"/>
                <w:szCs w:val="28"/>
                <w:bdr w:val="none" w:sz="0" w:space="0" w:color="auto" w:frame="1"/>
                <w:lang w:val="nl-NL" w:eastAsia="en-GB"/>
              </w:rPr>
              <w:lastRenderedPageBreak/>
              <w:t>* Hoạt động 1: Gây hứng thú</w:t>
            </w:r>
          </w:p>
          <w:p w14:paraId="5191E264" w14:textId="77777777" w:rsidR="00180D2A" w:rsidRPr="00F62A57" w:rsidRDefault="00180D2A" w:rsidP="00F62A57">
            <w:pPr>
              <w:tabs>
                <w:tab w:val="left" w:pos="5325"/>
              </w:tabs>
              <w:rPr>
                <w:rFonts w:ascii="Times New Roman" w:hAnsi="Times New Roman"/>
                <w:i/>
                <w:color w:val="000000" w:themeColor="text1"/>
                <w:sz w:val="28"/>
                <w:szCs w:val="28"/>
              </w:rPr>
            </w:pPr>
            <w:r w:rsidRPr="00180D2A">
              <w:rPr>
                <w:rFonts w:ascii="Times New Roman" w:eastAsia="Times New Roman" w:hAnsi="Times New Roman"/>
                <w:color w:val="000000"/>
                <w:sz w:val="28"/>
                <w:szCs w:val="28"/>
                <w:bdr w:val="none" w:sz="0" w:space="0" w:color="auto" w:frame="1"/>
                <w:lang w:val="nl-NL" w:eastAsia="en-GB"/>
              </w:rPr>
              <w:t xml:space="preserve">- Cho trẻ </w:t>
            </w:r>
            <w:r w:rsidR="00F62A57" w:rsidRPr="00F62A57">
              <w:rPr>
                <w:rFonts w:ascii="Times New Roman" w:hAnsi="Times New Roman"/>
                <w:color w:val="000000" w:themeColor="text1"/>
                <w:sz w:val="28"/>
                <w:szCs w:val="28"/>
                <w:lang w:val="nl-NL"/>
              </w:rPr>
              <w:t>hát: “ Cháu yêu cô chú công nhân”</w:t>
            </w:r>
          </w:p>
          <w:p w14:paraId="64A6E9B9"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Cô củng cố giáo dục trẻ yêu quý, kính trọng người lao động. Trân trọng, giữ gìn sản phẩm. Trong lớp giữ gìn đồ dùng đồ chơi. Cất dọn đúng nơi quy định</w:t>
            </w:r>
          </w:p>
          <w:p w14:paraId="72613E6A" w14:textId="77777777" w:rsidR="00180D2A" w:rsidRPr="00180D2A" w:rsidRDefault="00180D2A" w:rsidP="00180D2A">
            <w:pPr>
              <w:shd w:val="clear" w:color="auto" w:fill="FFFFFF"/>
              <w:rPr>
                <w:rFonts w:ascii="Times New Roman" w:eastAsia="Times New Roman" w:hAnsi="Times New Roman"/>
                <w:b/>
                <w:color w:val="000000"/>
                <w:sz w:val="28"/>
                <w:szCs w:val="28"/>
                <w:lang w:val="nl-NL" w:eastAsia="en-GB"/>
              </w:rPr>
            </w:pPr>
            <w:r w:rsidRPr="00180D2A">
              <w:rPr>
                <w:rFonts w:ascii="Times New Roman" w:eastAsia="Times New Roman" w:hAnsi="Times New Roman"/>
                <w:b/>
                <w:iCs/>
                <w:color w:val="000000"/>
                <w:sz w:val="28"/>
                <w:szCs w:val="28"/>
                <w:bdr w:val="none" w:sz="0" w:space="0" w:color="auto" w:frame="1"/>
                <w:lang w:val="nl-NL" w:eastAsia="en-GB"/>
              </w:rPr>
              <w:t>* Hoạt động 2: Ôn đếm đến 3, nhận biết nhóm số lượng trong phạm vi 3</w:t>
            </w:r>
          </w:p>
          <w:p w14:paraId="17A44B0B" w14:textId="77777777" w:rsidR="00180D2A" w:rsidRPr="00180D2A" w:rsidRDefault="00180D2A" w:rsidP="00180D2A">
            <w:pPr>
              <w:shd w:val="clear" w:color="auto" w:fill="FFFFFF"/>
              <w:ind w:right="-113"/>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Các bác công nhân nhà máy gốm vừa cho ra lò các sản phẩm rất đẹp. Hãy đếm giúp các bác nhé!</w:t>
            </w:r>
          </w:p>
          <w:p w14:paraId="14DF9314"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Có bao nhiêu lọ hoa?</w:t>
            </w:r>
          </w:p>
          <w:p w14:paraId="601A34F0"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Cho trẻ đếm số lượng, tổ nhóm, cá nhân trẻ đếm, ngoài ra còn có cá</w:t>
            </w:r>
            <w:r w:rsidR="00F62A57">
              <w:rPr>
                <w:rFonts w:ascii="Times New Roman" w:eastAsia="Times New Roman" w:hAnsi="Times New Roman"/>
                <w:color w:val="000000"/>
                <w:sz w:val="28"/>
                <w:szCs w:val="28"/>
                <w:bdr w:val="none" w:sz="0" w:space="0" w:color="auto" w:frame="1"/>
                <w:lang w:val="nl-NL" w:eastAsia="en-GB"/>
              </w:rPr>
              <w:t>c chậu cảnh/ lọ lục bình cô</w:t>
            </w:r>
            <w:r w:rsidRPr="00180D2A">
              <w:rPr>
                <w:rFonts w:ascii="Times New Roman" w:eastAsia="Times New Roman" w:hAnsi="Times New Roman"/>
                <w:color w:val="000000"/>
                <w:sz w:val="28"/>
                <w:szCs w:val="28"/>
                <w:bdr w:val="none" w:sz="0" w:space="0" w:color="auto" w:frame="1"/>
                <w:lang w:val="nl-NL" w:eastAsia="en-GB"/>
              </w:rPr>
              <w:t xml:space="preserve"> cùng </w:t>
            </w:r>
            <w:r w:rsidR="00F62A57">
              <w:rPr>
                <w:rFonts w:ascii="Times New Roman" w:eastAsia="Times New Roman" w:hAnsi="Times New Roman"/>
                <w:color w:val="000000"/>
                <w:sz w:val="28"/>
                <w:szCs w:val="28"/>
                <w:bdr w:val="none" w:sz="0" w:space="0" w:color="auto" w:frame="1"/>
                <w:lang w:val="nl-NL" w:eastAsia="en-GB"/>
              </w:rPr>
              <w:t xml:space="preserve">trẻ </w:t>
            </w:r>
            <w:r w:rsidRPr="00180D2A">
              <w:rPr>
                <w:rFonts w:ascii="Times New Roman" w:eastAsia="Times New Roman" w:hAnsi="Times New Roman"/>
                <w:color w:val="000000"/>
                <w:sz w:val="28"/>
                <w:szCs w:val="28"/>
                <w:bdr w:val="none" w:sz="0" w:space="0" w:color="auto" w:frame="1"/>
                <w:lang w:val="nl-NL" w:eastAsia="en-GB"/>
              </w:rPr>
              <w:t xml:space="preserve">đếm </w:t>
            </w:r>
            <w:r w:rsidR="00F62A57">
              <w:rPr>
                <w:rFonts w:ascii="Times New Roman" w:eastAsia="Times New Roman" w:hAnsi="Times New Roman"/>
                <w:color w:val="000000"/>
                <w:sz w:val="28"/>
                <w:szCs w:val="28"/>
                <w:bdr w:val="none" w:sz="0" w:space="0" w:color="auto" w:frame="1"/>
                <w:lang w:val="nl-NL" w:eastAsia="en-GB"/>
              </w:rPr>
              <w:t>và đặt thẻ số tương ứng</w:t>
            </w:r>
          </w:p>
          <w:p w14:paraId="686DD0BF" w14:textId="77777777" w:rsidR="00180D2A" w:rsidRPr="00180D2A" w:rsidRDefault="00180D2A" w:rsidP="00180D2A">
            <w:pPr>
              <w:shd w:val="clear" w:color="auto" w:fill="FFFFFF"/>
              <w:rPr>
                <w:rFonts w:ascii="Times New Roman" w:eastAsia="Times New Roman" w:hAnsi="Times New Roman"/>
                <w:b/>
                <w:color w:val="000000"/>
                <w:sz w:val="28"/>
                <w:szCs w:val="28"/>
                <w:lang w:val="nl-NL" w:eastAsia="en-GB"/>
              </w:rPr>
            </w:pPr>
            <w:r w:rsidRPr="00180D2A">
              <w:rPr>
                <w:rFonts w:ascii="Times New Roman" w:eastAsia="Times New Roman" w:hAnsi="Times New Roman"/>
                <w:b/>
                <w:iCs/>
                <w:color w:val="000000"/>
                <w:sz w:val="28"/>
                <w:szCs w:val="28"/>
                <w:bdr w:val="none" w:sz="0" w:space="0" w:color="auto" w:frame="1"/>
                <w:lang w:val="nl-NL" w:eastAsia="en-GB"/>
              </w:rPr>
              <w:t>* Hoạt động 3: Gộp 2 nhóm đối tượng thành 1 nhóm trong phạm vi 3 và đếm</w:t>
            </w:r>
          </w:p>
          <w:p w14:paraId="57EE2F5D" w14:textId="77777777" w:rsidR="00F62A57" w:rsidRDefault="00180D2A" w:rsidP="00180D2A">
            <w:pPr>
              <w:shd w:val="clear" w:color="auto" w:fill="FFFFFF"/>
              <w:ind w:right="-283"/>
              <w:rPr>
                <w:rFonts w:ascii="Times New Roman" w:eastAsia="Times New Roman" w:hAnsi="Times New Roman"/>
                <w:color w:val="000000"/>
                <w:spacing w:val="-2"/>
                <w:sz w:val="28"/>
                <w:szCs w:val="28"/>
                <w:bdr w:val="none" w:sz="0" w:space="0" w:color="auto" w:frame="1"/>
                <w:lang w:val="nl-NL" w:eastAsia="en-GB"/>
              </w:rPr>
            </w:pPr>
            <w:r w:rsidRPr="00180D2A">
              <w:rPr>
                <w:rFonts w:ascii="Times New Roman" w:eastAsia="Times New Roman" w:hAnsi="Times New Roman"/>
                <w:iCs/>
                <w:color w:val="000000"/>
                <w:spacing w:val="-2"/>
                <w:sz w:val="28"/>
                <w:szCs w:val="28"/>
                <w:bdr w:val="none" w:sz="0" w:space="0" w:color="auto" w:frame="1"/>
                <w:lang w:val="nl-NL" w:eastAsia="en-GB"/>
              </w:rPr>
              <w:t xml:space="preserve">- </w:t>
            </w:r>
            <w:r w:rsidRPr="00180D2A">
              <w:rPr>
                <w:rFonts w:ascii="Times New Roman" w:eastAsia="Times New Roman" w:hAnsi="Times New Roman"/>
                <w:color w:val="000000"/>
                <w:spacing w:val="-2"/>
                <w:sz w:val="28"/>
                <w:szCs w:val="28"/>
                <w:bdr w:val="none" w:sz="0" w:space="0" w:color="auto" w:frame="1"/>
                <w:lang w:val="nl-NL" w:eastAsia="en-GB"/>
              </w:rPr>
              <w:t>Bác công nhân nhà máy gốm để 1 bình hoa ở</w:t>
            </w:r>
          </w:p>
          <w:p w14:paraId="679BE5EA" w14:textId="77777777" w:rsidR="00180D2A" w:rsidRPr="00180D2A" w:rsidRDefault="00180D2A" w:rsidP="00180D2A">
            <w:pPr>
              <w:shd w:val="clear" w:color="auto" w:fill="FFFFFF"/>
              <w:ind w:right="-283"/>
              <w:rPr>
                <w:rFonts w:ascii="Times New Roman" w:eastAsia="Times New Roman" w:hAnsi="Times New Roman"/>
                <w:color w:val="000000"/>
                <w:spacing w:val="-2"/>
                <w:sz w:val="28"/>
                <w:szCs w:val="28"/>
                <w:lang w:val="nl-NL" w:eastAsia="en-GB"/>
              </w:rPr>
            </w:pPr>
            <w:r w:rsidRPr="00180D2A">
              <w:rPr>
                <w:rFonts w:ascii="Times New Roman" w:eastAsia="Times New Roman" w:hAnsi="Times New Roman"/>
                <w:color w:val="000000"/>
                <w:spacing w:val="-2"/>
                <w:sz w:val="28"/>
                <w:szCs w:val="28"/>
                <w:bdr w:val="none" w:sz="0" w:space="0" w:color="auto" w:frame="1"/>
                <w:lang w:val="nl-NL" w:eastAsia="en-GB"/>
              </w:rPr>
              <w:t xml:space="preserve"> </w:t>
            </w:r>
            <w:r w:rsidRPr="00180D2A">
              <w:rPr>
                <w:rFonts w:ascii="Times New Roman" w:eastAsia="Times New Roman" w:hAnsi="Times New Roman"/>
                <w:color w:val="000000"/>
                <w:spacing w:val="-8"/>
                <w:sz w:val="28"/>
                <w:szCs w:val="28"/>
                <w:bdr w:val="none" w:sz="0" w:space="0" w:color="auto" w:frame="1"/>
                <w:lang w:val="nl-NL" w:eastAsia="en-GB"/>
              </w:rPr>
              <w:t>ngoài để phơi</w:t>
            </w:r>
            <w:r w:rsidRPr="00180D2A">
              <w:rPr>
                <w:rFonts w:ascii="Times New Roman" w:eastAsia="Times New Roman" w:hAnsi="Times New Roman"/>
                <w:i/>
                <w:iCs/>
                <w:color w:val="000000"/>
                <w:spacing w:val="-8"/>
                <w:sz w:val="28"/>
                <w:szCs w:val="28"/>
                <w:bdr w:val="none" w:sz="0" w:space="0" w:color="auto" w:frame="1"/>
                <w:lang w:val="nl-NL" w:eastAsia="en-GB"/>
              </w:rPr>
              <w:t>, </w:t>
            </w:r>
            <w:r w:rsidRPr="00180D2A">
              <w:rPr>
                <w:rFonts w:ascii="Times New Roman" w:eastAsia="Times New Roman" w:hAnsi="Times New Roman"/>
                <w:color w:val="000000"/>
                <w:spacing w:val="-8"/>
                <w:sz w:val="28"/>
                <w:szCs w:val="28"/>
                <w:bdr w:val="none" w:sz="0" w:space="0" w:color="auto" w:frame="1"/>
                <w:lang w:val="nl-NL" w:eastAsia="en-GB"/>
              </w:rPr>
              <w:t>còn 2 bình hoa được để trong xưởng.</w:t>
            </w:r>
          </w:p>
          <w:p w14:paraId="62D027C2"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Cho trẻ đếm số lượng từng nhóm.</w:t>
            </w:r>
          </w:p>
          <w:p w14:paraId="669230F0"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Cho trẻ xếp các bình hoa vào 1 hàng</w:t>
            </w:r>
          </w:p>
          <w:p w14:paraId="116C63DF"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Cho trẻ đếm số lượng bình hoa vừa xếp và nói kết quả.</w:t>
            </w:r>
          </w:p>
          <w:p w14:paraId="06401F15"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Vì sao có 3 bình hoa</w:t>
            </w:r>
            <w:r w:rsidR="00F62A57">
              <w:rPr>
                <w:rFonts w:ascii="Times New Roman" w:eastAsia="Times New Roman" w:hAnsi="Times New Roman"/>
                <w:color w:val="000000"/>
                <w:sz w:val="28"/>
                <w:szCs w:val="28"/>
                <w:bdr w:val="none" w:sz="0" w:space="0" w:color="auto" w:frame="1"/>
                <w:lang w:val="nl-NL" w:eastAsia="en-GB"/>
              </w:rPr>
              <w:t>?</w:t>
            </w:r>
          </w:p>
          <w:p w14:paraId="64F51D87"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lastRenderedPageBreak/>
              <w:t>Cho trẻ xếp 2 bình hoa ra ngoài.</w:t>
            </w:r>
          </w:p>
          <w:p w14:paraId="2A7AA706"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Cho trẻ đếm số lượng bình hoa mỗi nhóm</w:t>
            </w:r>
          </w:p>
          <w:p w14:paraId="3E6668FF"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Cho trẻ xếp hai nhóm thành một hàng ngang.</w:t>
            </w:r>
          </w:p>
          <w:p w14:paraId="79D6D3FA"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Cho trẻ đếm số lượng bình hoa tạo thành, nói kết quả.Vì sao có 3 bình hoa?</w:t>
            </w:r>
          </w:p>
          <w:p w14:paraId="418F19C0"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b/>
                <w:bCs/>
                <w:color w:val="000000"/>
                <w:sz w:val="28"/>
                <w:szCs w:val="28"/>
                <w:bdr w:val="none" w:sz="0" w:space="0" w:color="auto" w:frame="1"/>
                <w:lang w:val="nl-NL" w:eastAsia="en-GB"/>
              </w:rPr>
              <w:t>* Hoạt động 4: Trò chơi củng cố</w:t>
            </w:r>
          </w:p>
          <w:p w14:paraId="29DBC560" w14:textId="77777777" w:rsidR="00180D2A" w:rsidRPr="00180D2A" w:rsidRDefault="00180D2A" w:rsidP="00180D2A">
            <w:pPr>
              <w:shd w:val="clear" w:color="auto" w:fill="FFFFFF"/>
              <w:rPr>
                <w:rFonts w:ascii="Times New Roman" w:eastAsia="Times New Roman" w:hAnsi="Times New Roman"/>
                <w:i/>
                <w:color w:val="000000"/>
                <w:sz w:val="28"/>
                <w:szCs w:val="28"/>
                <w:lang w:val="nl-NL" w:eastAsia="en-GB"/>
              </w:rPr>
            </w:pPr>
            <w:r w:rsidRPr="00180D2A">
              <w:rPr>
                <w:rFonts w:ascii="Times New Roman" w:eastAsia="Times New Roman" w:hAnsi="Times New Roman"/>
                <w:i/>
                <w:color w:val="000000"/>
                <w:sz w:val="28"/>
                <w:szCs w:val="28"/>
                <w:bdr w:val="none" w:sz="0" w:space="0" w:color="auto" w:frame="1"/>
                <w:lang w:val="nl-NL" w:eastAsia="en-GB"/>
              </w:rPr>
              <w:t>- TC1: Ai nhanh nhất</w:t>
            </w:r>
          </w:p>
          <w:p w14:paraId="6F2FB98E" w14:textId="77777777" w:rsidR="00180D2A" w:rsidRDefault="00180D2A" w:rsidP="00F62A57">
            <w:pPr>
              <w:shd w:val="clear" w:color="auto" w:fill="FFFFFF"/>
              <w:rPr>
                <w:rFonts w:ascii="Times New Roman" w:eastAsia="Times New Roman" w:hAnsi="Times New Roman"/>
                <w:color w:val="000000"/>
                <w:sz w:val="28"/>
                <w:szCs w:val="28"/>
                <w:bdr w:val="none" w:sz="0" w:space="0" w:color="auto" w:frame="1"/>
                <w:lang w:val="nl-NL" w:eastAsia="en-GB"/>
              </w:rPr>
            </w:pPr>
            <w:r w:rsidRPr="00180D2A">
              <w:rPr>
                <w:rFonts w:ascii="Times New Roman" w:eastAsia="Times New Roman" w:hAnsi="Times New Roman"/>
                <w:color w:val="000000"/>
                <w:sz w:val="28"/>
                <w:szCs w:val="28"/>
                <w:bdr w:val="none" w:sz="0" w:space="0" w:color="auto" w:frame="1"/>
                <w:lang w:val="nl-NL" w:eastAsia="en-GB"/>
              </w:rPr>
              <w:t xml:space="preserve">+ Cách chơi: </w:t>
            </w:r>
            <w:r w:rsidR="00F62A57">
              <w:rPr>
                <w:rFonts w:ascii="Times New Roman" w:eastAsia="Times New Roman" w:hAnsi="Times New Roman"/>
                <w:color w:val="000000"/>
                <w:sz w:val="28"/>
                <w:szCs w:val="28"/>
                <w:bdr w:val="none" w:sz="0" w:space="0" w:color="auto" w:frame="1"/>
                <w:lang w:val="nl-NL" w:eastAsia="en-GB"/>
              </w:rPr>
              <w:t>Cô cho trẻ lên thực hiện bằng máy tính để gộp nhóm các dụng cụ của các nghề vào một nhóm sao cho có số lượng là 3</w:t>
            </w:r>
          </w:p>
          <w:p w14:paraId="14EE79F2" w14:textId="77777777" w:rsidR="00F62A57" w:rsidRPr="00180D2A" w:rsidRDefault="00F62A57" w:rsidP="00180D2A">
            <w:pPr>
              <w:shd w:val="clear" w:color="auto" w:fill="FFFFFF"/>
              <w:rPr>
                <w:rFonts w:ascii="Times New Roman" w:eastAsia="Times New Roman" w:hAnsi="Times New Roman"/>
                <w:color w:val="000000"/>
                <w:sz w:val="28"/>
                <w:szCs w:val="28"/>
                <w:lang w:val="nl-NL" w:eastAsia="en-GB"/>
              </w:rPr>
            </w:pPr>
            <w:r>
              <w:rPr>
                <w:rFonts w:ascii="Times New Roman" w:eastAsia="Times New Roman" w:hAnsi="Times New Roman"/>
                <w:color w:val="000000"/>
                <w:sz w:val="28"/>
                <w:szCs w:val="28"/>
                <w:bdr w:val="none" w:sz="0" w:space="0" w:color="auto" w:frame="1"/>
                <w:lang w:val="nl-NL" w:eastAsia="en-GB"/>
              </w:rPr>
              <w:t>+ Cô t</w:t>
            </w:r>
            <w:r w:rsidRPr="00180D2A">
              <w:rPr>
                <w:rFonts w:ascii="Times New Roman" w:eastAsia="Times New Roman" w:hAnsi="Times New Roman"/>
                <w:color w:val="000000"/>
                <w:sz w:val="28"/>
                <w:szCs w:val="28"/>
                <w:bdr w:val="none" w:sz="0" w:space="0" w:color="auto" w:frame="1"/>
                <w:lang w:val="nl-NL" w:eastAsia="en-GB"/>
              </w:rPr>
              <w:t>ổ chức cho trẻ chơi, quan sát, động viên, khuyến khích trẻ trong khi chơi.</w:t>
            </w:r>
          </w:p>
          <w:p w14:paraId="1BC8E80C" w14:textId="77777777" w:rsidR="00180D2A" w:rsidRPr="00180D2A" w:rsidRDefault="00180D2A" w:rsidP="00180D2A">
            <w:pPr>
              <w:shd w:val="clear" w:color="auto" w:fill="FFFFFF"/>
              <w:rPr>
                <w:rFonts w:ascii="Times New Roman" w:eastAsia="Times New Roman" w:hAnsi="Times New Roman"/>
                <w:i/>
                <w:color w:val="000000"/>
                <w:sz w:val="28"/>
                <w:szCs w:val="28"/>
                <w:lang w:val="nl-NL" w:eastAsia="en-GB"/>
              </w:rPr>
            </w:pPr>
            <w:r w:rsidRPr="00180D2A">
              <w:rPr>
                <w:rFonts w:ascii="Times New Roman" w:eastAsia="Times New Roman" w:hAnsi="Times New Roman"/>
                <w:i/>
                <w:color w:val="000000"/>
                <w:sz w:val="28"/>
                <w:szCs w:val="28"/>
                <w:bdr w:val="none" w:sz="0" w:space="0" w:color="auto" w:frame="1"/>
                <w:lang w:val="nl-NL" w:eastAsia="en-GB"/>
              </w:rPr>
              <w:t>- TC2: Ai giỏi hơn</w:t>
            </w:r>
          </w:p>
          <w:p w14:paraId="057AD181"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Cách chơi: Chia thành 2 đội sẽ thi đua lên nhặt thêm các đồ dùng, hàng hóa để tạo thành nhóm có 3 đối tượng.</w:t>
            </w:r>
          </w:p>
          <w:p w14:paraId="53C3FDBB"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Luật chơi: Đội nào xếp đúng và nhiều sẽ chiến thắng.</w:t>
            </w:r>
          </w:p>
          <w:p w14:paraId="20E9CDCC"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color w:val="000000"/>
                <w:sz w:val="28"/>
                <w:szCs w:val="28"/>
                <w:bdr w:val="none" w:sz="0" w:space="0" w:color="auto" w:frame="1"/>
                <w:lang w:val="nl-NL" w:eastAsia="en-GB"/>
              </w:rPr>
              <w:t>+ Tổ chức cho trẻ chơi, quan sát, động viên, khuyến khích trẻ trong khi chơi.</w:t>
            </w:r>
          </w:p>
          <w:p w14:paraId="4488BCF0" w14:textId="77777777" w:rsidR="00180D2A" w:rsidRPr="00180D2A" w:rsidRDefault="00180D2A" w:rsidP="00180D2A">
            <w:pPr>
              <w:shd w:val="clear" w:color="auto" w:fill="FFFFFF"/>
              <w:rPr>
                <w:rFonts w:ascii="Times New Roman" w:eastAsia="Times New Roman" w:hAnsi="Times New Roman"/>
                <w:color w:val="000000"/>
                <w:sz w:val="28"/>
                <w:szCs w:val="28"/>
                <w:lang w:val="nl-NL" w:eastAsia="en-GB"/>
              </w:rPr>
            </w:pPr>
            <w:r w:rsidRPr="00180D2A">
              <w:rPr>
                <w:rFonts w:ascii="Times New Roman" w:eastAsia="Times New Roman" w:hAnsi="Times New Roman"/>
                <w:b/>
                <w:bCs/>
                <w:color w:val="000000"/>
                <w:sz w:val="28"/>
                <w:szCs w:val="28"/>
                <w:bdr w:val="none" w:sz="0" w:space="0" w:color="auto" w:frame="1"/>
                <w:lang w:val="nl-NL" w:eastAsia="en-GB"/>
              </w:rPr>
              <w:t>* Hoạt động 5: Kết thúc</w:t>
            </w:r>
          </w:p>
          <w:p w14:paraId="4CC51502" w14:textId="77777777" w:rsidR="00345735" w:rsidRPr="00180D2A" w:rsidRDefault="00180D2A" w:rsidP="008321AF">
            <w:pPr>
              <w:rPr>
                <w:rFonts w:ascii="Times New Roman" w:hAnsi="Times New Roman"/>
                <w:sz w:val="28"/>
                <w:szCs w:val="28"/>
                <w:lang w:val="nl-NL"/>
              </w:rPr>
            </w:pPr>
            <w:r w:rsidRPr="00180D2A">
              <w:rPr>
                <w:rFonts w:ascii="Times New Roman" w:eastAsia="Times New Roman" w:hAnsi="Times New Roman"/>
                <w:color w:val="000000"/>
                <w:sz w:val="28"/>
                <w:szCs w:val="28"/>
                <w:bdr w:val="none" w:sz="0" w:space="0" w:color="auto" w:frame="1"/>
                <w:lang w:val="nl-NL" w:eastAsia="en-GB"/>
              </w:rPr>
              <w:t>- Cho trẻ hát bài: “Lớn lên cháu lái máy cày” và đi ra ngoài sân chơi.</w:t>
            </w:r>
          </w:p>
        </w:tc>
        <w:tc>
          <w:tcPr>
            <w:tcW w:w="1560" w:type="dxa"/>
          </w:tcPr>
          <w:p w14:paraId="3FC3D50E" w14:textId="77777777" w:rsidR="00345735" w:rsidRPr="008321AF" w:rsidRDefault="00345735" w:rsidP="008321AF">
            <w:pPr>
              <w:rPr>
                <w:rFonts w:ascii="Times New Roman" w:eastAsia="Times New Roman" w:hAnsi="Times New Roman"/>
                <w:iCs/>
                <w:color w:val="000000" w:themeColor="text1"/>
                <w:sz w:val="28"/>
                <w:szCs w:val="28"/>
                <w:lang w:val="nl-NL"/>
              </w:rPr>
            </w:pPr>
          </w:p>
          <w:p w14:paraId="56D14011"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F62A57">
              <w:rPr>
                <w:rFonts w:ascii="Times New Roman" w:eastAsia="Times New Roman" w:hAnsi="Times New Roman"/>
                <w:iCs/>
                <w:color w:val="000000" w:themeColor="text1"/>
                <w:sz w:val="28"/>
                <w:szCs w:val="28"/>
                <w:lang w:val="nl-NL"/>
              </w:rPr>
              <w:t xml:space="preserve">hát và </w:t>
            </w:r>
            <w:r w:rsidRPr="008321AF">
              <w:rPr>
                <w:rFonts w:ascii="Times New Roman" w:eastAsia="Times New Roman" w:hAnsi="Times New Roman"/>
                <w:iCs/>
                <w:color w:val="000000" w:themeColor="text1"/>
                <w:sz w:val="28"/>
                <w:szCs w:val="28"/>
                <w:lang w:val="nl-NL"/>
              </w:rPr>
              <w:t>trò chuyện cùng cô</w:t>
            </w:r>
          </w:p>
          <w:p w14:paraId="3493BF0B" w14:textId="77777777" w:rsidR="00345735" w:rsidRDefault="00345735" w:rsidP="008321AF">
            <w:pPr>
              <w:rPr>
                <w:rFonts w:ascii="Times New Roman" w:eastAsia="Times New Roman" w:hAnsi="Times New Roman"/>
                <w:iCs/>
                <w:color w:val="000000" w:themeColor="text1"/>
                <w:sz w:val="28"/>
                <w:szCs w:val="28"/>
                <w:lang w:val="nl-NL"/>
              </w:rPr>
            </w:pPr>
          </w:p>
          <w:p w14:paraId="2314CDEF" w14:textId="77777777" w:rsidR="00180D2A" w:rsidRDefault="00180D2A" w:rsidP="008321AF">
            <w:pPr>
              <w:rPr>
                <w:rFonts w:ascii="Times New Roman" w:eastAsia="Times New Roman" w:hAnsi="Times New Roman"/>
                <w:iCs/>
                <w:color w:val="000000" w:themeColor="text1"/>
                <w:sz w:val="28"/>
                <w:szCs w:val="28"/>
                <w:lang w:val="nl-NL"/>
              </w:rPr>
            </w:pPr>
          </w:p>
          <w:p w14:paraId="702D017E" w14:textId="77777777" w:rsidR="00180D2A" w:rsidRDefault="00180D2A" w:rsidP="008321AF">
            <w:pPr>
              <w:rPr>
                <w:rFonts w:ascii="Times New Roman" w:eastAsia="Times New Roman" w:hAnsi="Times New Roman"/>
                <w:iCs/>
                <w:color w:val="000000" w:themeColor="text1"/>
                <w:sz w:val="28"/>
                <w:szCs w:val="28"/>
                <w:lang w:val="nl-NL"/>
              </w:rPr>
            </w:pPr>
          </w:p>
          <w:p w14:paraId="099F3D68" w14:textId="77777777" w:rsidR="00180D2A" w:rsidRDefault="00180D2A" w:rsidP="008321AF">
            <w:pPr>
              <w:rPr>
                <w:rFonts w:ascii="Times New Roman" w:eastAsia="Times New Roman" w:hAnsi="Times New Roman"/>
                <w:iCs/>
                <w:color w:val="000000" w:themeColor="text1"/>
                <w:sz w:val="28"/>
                <w:szCs w:val="28"/>
                <w:lang w:val="nl-NL"/>
              </w:rPr>
            </w:pPr>
          </w:p>
          <w:p w14:paraId="3D03715C" w14:textId="77777777" w:rsidR="00F62A57" w:rsidRDefault="00F62A57" w:rsidP="008321AF">
            <w:pPr>
              <w:rPr>
                <w:rFonts w:ascii="Times New Roman" w:eastAsia="Times New Roman" w:hAnsi="Times New Roman"/>
                <w:iCs/>
                <w:color w:val="000000" w:themeColor="text1"/>
                <w:sz w:val="28"/>
                <w:szCs w:val="28"/>
                <w:lang w:val="nl-NL"/>
              </w:rPr>
            </w:pPr>
          </w:p>
          <w:p w14:paraId="4820A133" w14:textId="77777777" w:rsidR="00F62A57" w:rsidRPr="008321AF" w:rsidRDefault="00F62A57" w:rsidP="008321AF">
            <w:pPr>
              <w:rPr>
                <w:rFonts w:ascii="Times New Roman" w:eastAsia="Times New Roman" w:hAnsi="Times New Roman"/>
                <w:iCs/>
                <w:color w:val="000000" w:themeColor="text1"/>
                <w:sz w:val="28"/>
                <w:szCs w:val="28"/>
                <w:lang w:val="nl-NL"/>
              </w:rPr>
            </w:pPr>
          </w:p>
          <w:p w14:paraId="26D50602"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180D2A">
              <w:rPr>
                <w:rFonts w:ascii="Times New Roman" w:eastAsia="Times New Roman" w:hAnsi="Times New Roman"/>
                <w:iCs/>
                <w:color w:val="000000" w:themeColor="text1"/>
                <w:sz w:val="28"/>
                <w:szCs w:val="28"/>
                <w:lang w:val="nl-NL"/>
              </w:rPr>
              <w:t>trả lời</w:t>
            </w:r>
          </w:p>
          <w:p w14:paraId="55544474" w14:textId="77777777" w:rsidR="00345735"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1CD30C28" w14:textId="77777777" w:rsidR="008321AF" w:rsidRDefault="008321AF" w:rsidP="008321AF">
            <w:pPr>
              <w:rPr>
                <w:rFonts w:ascii="Times New Roman" w:eastAsia="Times New Roman" w:hAnsi="Times New Roman"/>
                <w:iCs/>
                <w:color w:val="000000" w:themeColor="text1"/>
                <w:sz w:val="28"/>
                <w:szCs w:val="28"/>
                <w:lang w:val="nl-NL"/>
              </w:rPr>
            </w:pPr>
          </w:p>
          <w:p w14:paraId="6786113A" w14:textId="77777777" w:rsidR="008321AF" w:rsidRDefault="008321AF" w:rsidP="008321AF">
            <w:pPr>
              <w:rPr>
                <w:rFonts w:ascii="Times New Roman" w:eastAsia="Times New Roman" w:hAnsi="Times New Roman"/>
                <w:iCs/>
                <w:color w:val="000000" w:themeColor="text1"/>
                <w:sz w:val="28"/>
                <w:szCs w:val="28"/>
                <w:lang w:val="nl-NL"/>
              </w:rPr>
            </w:pPr>
          </w:p>
          <w:p w14:paraId="1D4FCED7" w14:textId="77777777" w:rsidR="00180D2A" w:rsidRDefault="00180D2A" w:rsidP="008321AF">
            <w:pPr>
              <w:rPr>
                <w:rFonts w:ascii="Times New Roman" w:eastAsia="Times New Roman" w:hAnsi="Times New Roman"/>
                <w:iCs/>
                <w:color w:val="000000" w:themeColor="text1"/>
                <w:sz w:val="28"/>
                <w:szCs w:val="28"/>
                <w:lang w:val="nl-NL"/>
              </w:rPr>
            </w:pPr>
          </w:p>
          <w:p w14:paraId="19BECFBF" w14:textId="77777777" w:rsidR="00180D2A" w:rsidRPr="008321AF" w:rsidRDefault="00180D2A" w:rsidP="008321AF">
            <w:pPr>
              <w:rPr>
                <w:rFonts w:ascii="Times New Roman" w:eastAsia="Times New Roman" w:hAnsi="Times New Roman"/>
                <w:iCs/>
                <w:color w:val="000000" w:themeColor="text1"/>
                <w:sz w:val="28"/>
                <w:szCs w:val="28"/>
                <w:lang w:val="nl-NL"/>
              </w:rPr>
            </w:pPr>
          </w:p>
          <w:p w14:paraId="48348A5C"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nhận xét</w:t>
            </w:r>
          </w:p>
          <w:p w14:paraId="22ACB933" w14:textId="77777777" w:rsidR="00345735" w:rsidRPr="008321AF" w:rsidRDefault="008321A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5749A1D5"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8321AF">
              <w:rPr>
                <w:rFonts w:ascii="Times New Roman" w:eastAsia="Times New Roman" w:hAnsi="Times New Roman"/>
                <w:iCs/>
                <w:color w:val="000000" w:themeColor="text1"/>
                <w:sz w:val="28"/>
                <w:szCs w:val="28"/>
                <w:lang w:val="nl-NL"/>
              </w:rPr>
              <w:t>đếm</w:t>
            </w:r>
          </w:p>
          <w:p w14:paraId="3ED24D15" w14:textId="77777777" w:rsidR="00180D2A" w:rsidRDefault="00180D2A" w:rsidP="008321AF">
            <w:pPr>
              <w:rPr>
                <w:rFonts w:ascii="Times New Roman" w:eastAsia="Times New Roman" w:hAnsi="Times New Roman"/>
                <w:iCs/>
                <w:color w:val="000000" w:themeColor="text1"/>
                <w:sz w:val="28"/>
                <w:szCs w:val="28"/>
                <w:lang w:val="nl-NL"/>
              </w:rPr>
            </w:pPr>
          </w:p>
          <w:p w14:paraId="24E3FD44" w14:textId="77777777" w:rsidR="00180D2A" w:rsidRDefault="00F62A57"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thực hiện</w:t>
            </w:r>
          </w:p>
          <w:p w14:paraId="5977DCFD" w14:textId="77777777" w:rsidR="00F62A57" w:rsidRPr="008321AF" w:rsidRDefault="00F62A57" w:rsidP="008321AF">
            <w:pPr>
              <w:rPr>
                <w:rFonts w:ascii="Times New Roman" w:eastAsia="Times New Roman" w:hAnsi="Times New Roman"/>
                <w:iCs/>
                <w:color w:val="000000" w:themeColor="text1"/>
                <w:sz w:val="28"/>
                <w:szCs w:val="28"/>
                <w:lang w:val="nl-NL"/>
              </w:rPr>
            </w:pPr>
          </w:p>
          <w:p w14:paraId="6665B418"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66BAE2EB" w14:textId="77777777" w:rsidR="00345735" w:rsidRDefault="00345735" w:rsidP="008321AF">
            <w:pPr>
              <w:rPr>
                <w:rFonts w:ascii="Times New Roman" w:eastAsia="Times New Roman" w:hAnsi="Times New Roman"/>
                <w:iCs/>
                <w:color w:val="000000" w:themeColor="text1"/>
                <w:sz w:val="28"/>
                <w:szCs w:val="28"/>
                <w:lang w:val="nl-NL"/>
              </w:rPr>
            </w:pPr>
          </w:p>
          <w:p w14:paraId="2AA04849" w14:textId="77777777" w:rsidR="00F62A57" w:rsidRDefault="00F62A57" w:rsidP="008321AF">
            <w:pPr>
              <w:rPr>
                <w:rFonts w:ascii="Times New Roman" w:eastAsia="Times New Roman" w:hAnsi="Times New Roman"/>
                <w:iCs/>
                <w:color w:val="000000" w:themeColor="text1"/>
                <w:sz w:val="28"/>
                <w:szCs w:val="28"/>
                <w:lang w:val="nl-NL"/>
              </w:rPr>
            </w:pPr>
          </w:p>
          <w:p w14:paraId="6201D61C" w14:textId="77777777" w:rsidR="00F62A57" w:rsidRPr="008321AF" w:rsidRDefault="00F62A57" w:rsidP="008321AF">
            <w:pPr>
              <w:rPr>
                <w:rFonts w:ascii="Times New Roman" w:eastAsia="Times New Roman" w:hAnsi="Times New Roman"/>
                <w:iCs/>
                <w:color w:val="000000" w:themeColor="text1"/>
                <w:sz w:val="28"/>
                <w:szCs w:val="28"/>
                <w:lang w:val="nl-NL"/>
              </w:rPr>
            </w:pPr>
          </w:p>
          <w:p w14:paraId="7B7FD5D9" w14:textId="77777777" w:rsidR="00180D2A" w:rsidRPr="008321AF" w:rsidRDefault="00180D2A" w:rsidP="00180D2A">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lắng nghe</w:t>
            </w:r>
            <w:r>
              <w:rPr>
                <w:rFonts w:ascii="Times New Roman" w:eastAsia="Times New Roman" w:hAnsi="Times New Roman"/>
                <w:iCs/>
                <w:color w:val="000000" w:themeColor="text1"/>
                <w:sz w:val="28"/>
                <w:szCs w:val="28"/>
                <w:lang w:val="nl-NL"/>
              </w:rPr>
              <w:t xml:space="preserve"> và chơi</w:t>
            </w:r>
          </w:p>
          <w:p w14:paraId="723BD253" w14:textId="77777777" w:rsidR="00345735" w:rsidRPr="008321AF" w:rsidRDefault="00345735" w:rsidP="008321AF">
            <w:pPr>
              <w:rPr>
                <w:rFonts w:ascii="Times New Roman" w:eastAsia="Times New Roman" w:hAnsi="Times New Roman"/>
                <w:iCs/>
                <w:color w:val="000000" w:themeColor="text1"/>
                <w:sz w:val="28"/>
                <w:szCs w:val="28"/>
                <w:lang w:val="nl-NL"/>
              </w:rPr>
            </w:pPr>
          </w:p>
          <w:p w14:paraId="7C00BAF3" w14:textId="77777777" w:rsidR="00345735" w:rsidRDefault="00345735" w:rsidP="00F62A57">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431105C5" w14:textId="77777777" w:rsidR="00F62A57" w:rsidRDefault="00F62A57" w:rsidP="00F62A57">
            <w:pPr>
              <w:rPr>
                <w:rFonts w:ascii="Times New Roman" w:eastAsia="Times New Roman" w:hAnsi="Times New Roman"/>
                <w:iCs/>
                <w:color w:val="000000" w:themeColor="text1"/>
                <w:sz w:val="28"/>
                <w:szCs w:val="28"/>
                <w:lang w:val="nl-NL"/>
              </w:rPr>
            </w:pPr>
          </w:p>
          <w:p w14:paraId="7F173C64" w14:textId="77777777" w:rsidR="00F62A57" w:rsidRPr="008321AF" w:rsidRDefault="00F62A57" w:rsidP="00F62A57">
            <w:pPr>
              <w:rPr>
                <w:rFonts w:ascii="Times New Roman" w:eastAsia="Times New Roman" w:hAnsi="Times New Roman"/>
                <w:iCs/>
                <w:color w:val="000000" w:themeColor="text1"/>
                <w:sz w:val="28"/>
                <w:szCs w:val="28"/>
                <w:lang w:val="nl-NL"/>
              </w:rPr>
            </w:pPr>
          </w:p>
          <w:p w14:paraId="3974C2C3" w14:textId="77777777" w:rsidR="00345735"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lắng nghe</w:t>
            </w:r>
            <w:r w:rsidR="008321AF">
              <w:rPr>
                <w:rFonts w:ascii="Times New Roman" w:eastAsia="Times New Roman" w:hAnsi="Times New Roman"/>
                <w:iCs/>
                <w:color w:val="000000" w:themeColor="text1"/>
                <w:sz w:val="28"/>
                <w:szCs w:val="28"/>
                <w:lang w:val="nl-NL"/>
              </w:rPr>
              <w:t xml:space="preserve"> và chơ</w:t>
            </w:r>
            <w:r w:rsidR="00180D2A">
              <w:rPr>
                <w:rFonts w:ascii="Times New Roman" w:eastAsia="Times New Roman" w:hAnsi="Times New Roman"/>
                <w:iCs/>
                <w:color w:val="000000" w:themeColor="text1"/>
                <w:sz w:val="28"/>
                <w:szCs w:val="28"/>
                <w:lang w:val="nl-NL"/>
              </w:rPr>
              <w:t>i</w:t>
            </w:r>
          </w:p>
          <w:p w14:paraId="4F60852F" w14:textId="77777777" w:rsidR="00F62A57" w:rsidRDefault="00F62A57" w:rsidP="008321AF">
            <w:pPr>
              <w:rPr>
                <w:rFonts w:ascii="Times New Roman" w:eastAsia="Times New Roman" w:hAnsi="Times New Roman"/>
                <w:iCs/>
                <w:color w:val="000000" w:themeColor="text1"/>
                <w:sz w:val="28"/>
                <w:szCs w:val="28"/>
                <w:lang w:val="nl-NL"/>
              </w:rPr>
            </w:pPr>
          </w:p>
          <w:p w14:paraId="44E24DD1" w14:textId="77777777" w:rsidR="00F62A57" w:rsidRPr="008321AF" w:rsidRDefault="00F62A57" w:rsidP="008321AF">
            <w:pPr>
              <w:rPr>
                <w:rFonts w:ascii="Times New Roman" w:eastAsia="Times New Roman" w:hAnsi="Times New Roman"/>
                <w:iCs/>
                <w:color w:val="000000" w:themeColor="text1"/>
                <w:sz w:val="28"/>
                <w:szCs w:val="28"/>
                <w:lang w:val="nl-NL"/>
              </w:rPr>
            </w:pPr>
          </w:p>
          <w:p w14:paraId="38D01A6D"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hát và đi ra ngoài</w:t>
            </w:r>
          </w:p>
        </w:tc>
      </w:tr>
      <w:tr w:rsidR="00345735" w:rsidRPr="008321AF" w14:paraId="56A5EEE4" w14:textId="77777777" w:rsidTr="00F62A57">
        <w:tc>
          <w:tcPr>
            <w:tcW w:w="1526" w:type="dxa"/>
          </w:tcPr>
          <w:p w14:paraId="6CAD09DA" w14:textId="77777777" w:rsidR="00123B39" w:rsidRPr="00706431" w:rsidRDefault="00345735" w:rsidP="008321AF">
            <w:pPr>
              <w:rPr>
                <w:rFonts w:ascii="Times New Roman" w:eastAsia="Times New Roman" w:hAnsi="Times New Roman"/>
                <w:b/>
                <w:bCs/>
                <w:iCs/>
                <w:color w:val="000000" w:themeColor="text1"/>
                <w:sz w:val="28"/>
                <w:szCs w:val="28"/>
                <w:lang w:val="nl-NL"/>
              </w:rPr>
            </w:pPr>
            <w:r w:rsidRPr="008321AF">
              <w:rPr>
                <w:rFonts w:ascii="Times New Roman" w:eastAsia="Times New Roman" w:hAnsi="Times New Roman"/>
                <w:b/>
                <w:bCs/>
                <w:iCs/>
                <w:color w:val="000000" w:themeColor="text1"/>
                <w:sz w:val="28"/>
                <w:szCs w:val="28"/>
                <w:lang w:val="nl-NL"/>
              </w:rPr>
              <w:lastRenderedPageBreak/>
              <w:t>Hoạt động ngoài trời</w:t>
            </w:r>
          </w:p>
          <w:p w14:paraId="455FD772" w14:textId="77777777" w:rsidR="00345735" w:rsidRDefault="00345735" w:rsidP="008321AF">
            <w:pPr>
              <w:rPr>
                <w:rFonts w:ascii="Times New Roman" w:eastAsia="Times New Roman" w:hAnsi="Times New Roman"/>
                <w:i/>
                <w:color w:val="000000" w:themeColor="text1"/>
                <w:sz w:val="28"/>
                <w:szCs w:val="28"/>
                <w:lang w:val="pt-BR"/>
              </w:rPr>
            </w:pPr>
            <w:r w:rsidRPr="008321AF">
              <w:rPr>
                <w:rFonts w:ascii="Times New Roman" w:eastAsia="Times New Roman" w:hAnsi="Times New Roman"/>
                <w:i/>
                <w:color w:val="000000" w:themeColor="text1"/>
                <w:sz w:val="28"/>
                <w:szCs w:val="28"/>
                <w:lang w:val="pt-BR"/>
              </w:rPr>
              <w:t xml:space="preserve">- TCVĐ: </w:t>
            </w:r>
            <w:r w:rsidR="00F62A57">
              <w:rPr>
                <w:rFonts w:ascii="Times New Roman" w:eastAsia="Times New Roman" w:hAnsi="Times New Roman"/>
                <w:i/>
                <w:color w:val="000000" w:themeColor="text1"/>
                <w:sz w:val="28"/>
                <w:szCs w:val="28"/>
                <w:lang w:val="pt-BR"/>
              </w:rPr>
              <w:t xml:space="preserve">+ </w:t>
            </w:r>
            <w:r w:rsidR="008321AF" w:rsidRPr="008321AF">
              <w:rPr>
                <w:rFonts w:ascii="Times New Roman" w:eastAsia="Times New Roman" w:hAnsi="Times New Roman"/>
                <w:i/>
                <w:color w:val="000000" w:themeColor="text1"/>
                <w:sz w:val="28"/>
                <w:szCs w:val="28"/>
                <w:lang w:val="pt-BR"/>
              </w:rPr>
              <w:t xml:space="preserve">Mèo </w:t>
            </w:r>
            <w:r w:rsidR="00706431">
              <w:rPr>
                <w:rFonts w:ascii="Times New Roman" w:eastAsia="Times New Roman" w:hAnsi="Times New Roman"/>
                <w:i/>
                <w:color w:val="000000" w:themeColor="text1"/>
                <w:sz w:val="28"/>
                <w:szCs w:val="28"/>
                <w:lang w:val="pt-BR"/>
              </w:rPr>
              <w:t xml:space="preserve">đuổi </w:t>
            </w:r>
            <w:r w:rsidR="00706431">
              <w:rPr>
                <w:rFonts w:ascii="Times New Roman" w:eastAsia="Times New Roman" w:hAnsi="Times New Roman"/>
                <w:i/>
                <w:color w:val="000000" w:themeColor="text1"/>
                <w:sz w:val="28"/>
                <w:szCs w:val="28"/>
                <w:lang w:val="pt-BR"/>
              </w:rPr>
              <w:lastRenderedPageBreak/>
              <w:t xml:space="preserve">chuột </w:t>
            </w:r>
          </w:p>
          <w:p w14:paraId="08D915F2" w14:textId="77777777" w:rsidR="00123B39" w:rsidRDefault="00F62A57" w:rsidP="008321A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w:t>
            </w:r>
            <w:r w:rsidR="00706431">
              <w:rPr>
                <w:rFonts w:ascii="Times New Roman" w:eastAsia="Times New Roman" w:hAnsi="Times New Roman"/>
                <w:i/>
                <w:color w:val="000000" w:themeColor="text1"/>
                <w:sz w:val="28"/>
                <w:szCs w:val="28"/>
                <w:lang w:val="pt-BR"/>
              </w:rPr>
              <w:t xml:space="preserve"> Kéo cưa lừa sẻ</w:t>
            </w:r>
          </w:p>
          <w:p w14:paraId="0B2B9D1D" w14:textId="77777777" w:rsidR="00F62A57" w:rsidRDefault="00F62A57" w:rsidP="008321AF">
            <w:pPr>
              <w:rPr>
                <w:rFonts w:ascii="Times New Roman" w:eastAsia="Times New Roman" w:hAnsi="Times New Roman"/>
                <w:i/>
                <w:color w:val="000000" w:themeColor="text1"/>
                <w:sz w:val="28"/>
                <w:szCs w:val="28"/>
                <w:lang w:val="pt-BR"/>
              </w:rPr>
            </w:pPr>
          </w:p>
          <w:p w14:paraId="23371DDB" w14:textId="77777777" w:rsidR="00F62A57" w:rsidRDefault="00F62A57" w:rsidP="008321AF">
            <w:pPr>
              <w:rPr>
                <w:rFonts w:ascii="Times New Roman" w:eastAsia="Times New Roman" w:hAnsi="Times New Roman"/>
                <w:i/>
                <w:color w:val="000000" w:themeColor="text1"/>
                <w:sz w:val="28"/>
                <w:szCs w:val="28"/>
                <w:lang w:val="pt-BR"/>
              </w:rPr>
            </w:pPr>
          </w:p>
          <w:p w14:paraId="14811681" w14:textId="77777777" w:rsidR="00F62A57" w:rsidRPr="008321AF" w:rsidRDefault="00F62A57" w:rsidP="008321AF">
            <w:pPr>
              <w:rPr>
                <w:rFonts w:ascii="Times New Roman" w:eastAsia="Times New Roman" w:hAnsi="Times New Roman"/>
                <w:i/>
                <w:color w:val="000000" w:themeColor="text1"/>
                <w:sz w:val="28"/>
                <w:szCs w:val="28"/>
                <w:lang w:val="pt-BR"/>
              </w:rPr>
            </w:pPr>
          </w:p>
          <w:p w14:paraId="37491254" w14:textId="77777777" w:rsidR="00345735" w:rsidRPr="008321AF" w:rsidRDefault="00345735" w:rsidP="008321AF">
            <w:pPr>
              <w:rPr>
                <w:rFonts w:ascii="Times New Roman" w:eastAsia="Times New Roman" w:hAnsi="Times New Roman"/>
                <w:color w:val="000000" w:themeColor="text1"/>
                <w:sz w:val="28"/>
                <w:szCs w:val="28"/>
                <w:lang w:val="pt-BR"/>
              </w:rPr>
            </w:pPr>
            <w:r w:rsidRPr="008321AF">
              <w:rPr>
                <w:rFonts w:ascii="Times New Roman" w:eastAsia="Times New Roman" w:hAnsi="Times New Roman"/>
                <w:i/>
                <w:color w:val="000000" w:themeColor="text1"/>
                <w:sz w:val="28"/>
                <w:szCs w:val="28"/>
                <w:lang w:val="pt-BR"/>
              </w:rPr>
              <w:t>- Chơi tự chọn</w:t>
            </w:r>
            <w:r w:rsidRPr="008321AF">
              <w:rPr>
                <w:rFonts w:ascii="Times New Roman" w:eastAsia="Times New Roman" w:hAnsi="Times New Roman"/>
                <w:color w:val="000000" w:themeColor="text1"/>
                <w:sz w:val="28"/>
                <w:szCs w:val="28"/>
                <w:lang w:val="pt-BR"/>
              </w:rPr>
              <w:t>.</w:t>
            </w:r>
          </w:p>
          <w:p w14:paraId="0950F497" w14:textId="77777777" w:rsidR="00345735" w:rsidRPr="008321AF" w:rsidRDefault="00345735" w:rsidP="008321AF">
            <w:pPr>
              <w:rPr>
                <w:rFonts w:ascii="Times New Roman" w:eastAsia="Times New Roman" w:hAnsi="Times New Roman"/>
                <w:i/>
                <w:iCs/>
                <w:color w:val="000000" w:themeColor="text1"/>
                <w:sz w:val="28"/>
                <w:szCs w:val="28"/>
                <w:lang w:val="nl-NL"/>
              </w:rPr>
            </w:pPr>
          </w:p>
        </w:tc>
        <w:tc>
          <w:tcPr>
            <w:tcW w:w="2747" w:type="dxa"/>
          </w:tcPr>
          <w:p w14:paraId="01C3F0B1" w14:textId="77777777" w:rsidR="00345735" w:rsidRPr="00706431" w:rsidRDefault="00345735" w:rsidP="008321AF">
            <w:pPr>
              <w:rPr>
                <w:rFonts w:ascii="Times New Roman" w:eastAsia="Aptos" w:hAnsi="Times New Roman"/>
                <w:b/>
                <w:bCs/>
                <w:color w:val="000000" w:themeColor="text1"/>
                <w:sz w:val="28"/>
                <w:szCs w:val="28"/>
              </w:rPr>
            </w:pPr>
            <w:r w:rsidRPr="00706431">
              <w:rPr>
                <w:rFonts w:ascii="Times New Roman" w:eastAsia="Aptos" w:hAnsi="Times New Roman"/>
                <w:b/>
                <w:bCs/>
                <w:color w:val="000000" w:themeColor="text1"/>
                <w:sz w:val="28"/>
                <w:szCs w:val="28"/>
              </w:rPr>
              <w:lastRenderedPageBreak/>
              <w:t>* Kiến thức:</w:t>
            </w:r>
          </w:p>
          <w:p w14:paraId="54F573BE" w14:textId="77777777" w:rsidR="00706431" w:rsidRDefault="00706431" w:rsidP="00706431">
            <w:pPr>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Trẻ hiểu nội dung trò chơi: Mèo đuổi chuột, kéo cưa lừa xẻ</w:t>
            </w:r>
          </w:p>
          <w:p w14:paraId="676617C4" w14:textId="77777777" w:rsidR="00F62A57" w:rsidRPr="00706431" w:rsidRDefault="00F62A57" w:rsidP="00706431">
            <w:pPr>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Trẻ biết cách chơi trò chơi tự chọn</w:t>
            </w:r>
          </w:p>
          <w:p w14:paraId="52AA9F95" w14:textId="77777777" w:rsidR="008321AF" w:rsidRPr="00706431" w:rsidRDefault="008321AF" w:rsidP="008321AF">
            <w:pPr>
              <w:ind w:right="-113"/>
              <w:rPr>
                <w:rFonts w:ascii="Times New Roman" w:eastAsia="Times New Roman" w:hAnsi="Times New Roman"/>
                <w:b/>
                <w:sz w:val="28"/>
                <w:szCs w:val="28"/>
                <w:lang w:val="pt-BR"/>
              </w:rPr>
            </w:pPr>
            <w:r w:rsidRPr="00706431">
              <w:rPr>
                <w:rFonts w:ascii="Times New Roman" w:eastAsia="Times New Roman" w:hAnsi="Times New Roman"/>
                <w:b/>
                <w:sz w:val="28"/>
                <w:szCs w:val="28"/>
                <w:lang w:val="pt-BR"/>
              </w:rPr>
              <w:t>* Kỹ năng</w:t>
            </w:r>
          </w:p>
          <w:p w14:paraId="76B8E7C0" w14:textId="77777777" w:rsidR="008321AF" w:rsidRPr="00706431" w:rsidRDefault="008321AF" w:rsidP="008321AF">
            <w:pPr>
              <w:ind w:right="-113"/>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Rèn kỹ năng quan sát, nhận xét, ghi nhớ có chủ định.</w:t>
            </w:r>
          </w:p>
          <w:p w14:paraId="2E9F9BAD" w14:textId="77777777" w:rsidR="008321AF" w:rsidRPr="00706431" w:rsidRDefault="008321AF" w:rsidP="008321AF">
            <w:pPr>
              <w:ind w:right="-113"/>
              <w:rPr>
                <w:rFonts w:ascii="Times New Roman" w:eastAsia="Times New Roman" w:hAnsi="Times New Roman"/>
                <w:b/>
                <w:sz w:val="28"/>
                <w:szCs w:val="28"/>
                <w:lang w:val="pt-BR"/>
              </w:rPr>
            </w:pPr>
            <w:r w:rsidRPr="00706431">
              <w:rPr>
                <w:rFonts w:ascii="Times New Roman" w:eastAsia="Times New Roman" w:hAnsi="Times New Roman"/>
                <w:b/>
                <w:sz w:val="28"/>
                <w:szCs w:val="28"/>
                <w:lang w:val="pt-BR"/>
              </w:rPr>
              <w:t>* Thái độ:</w:t>
            </w:r>
          </w:p>
          <w:p w14:paraId="3C23F71E" w14:textId="77777777" w:rsidR="00706431" w:rsidRPr="00706431" w:rsidRDefault="00706431" w:rsidP="00706431">
            <w:pPr>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xml:space="preserve">- Trẻ hứng thú tham gia chơi. </w:t>
            </w:r>
            <w:r w:rsidRPr="00706431">
              <w:rPr>
                <w:rFonts w:ascii="Times New Roman" w:eastAsia="Times New Roman" w:hAnsi="Times New Roman"/>
                <w:sz w:val="28"/>
                <w:szCs w:val="28"/>
                <w:lang w:val="vi-VN"/>
              </w:rPr>
              <w:t>Trẻ chọn trò chơi mình thích</w:t>
            </w:r>
            <w:r w:rsidRPr="00706431">
              <w:rPr>
                <w:rFonts w:ascii="Times New Roman" w:eastAsia="Times New Roman" w:hAnsi="Times New Roman"/>
                <w:sz w:val="28"/>
                <w:szCs w:val="28"/>
                <w:lang w:val="pt-BR"/>
              </w:rPr>
              <w:t>.</w:t>
            </w:r>
          </w:p>
          <w:p w14:paraId="4ACC0760" w14:textId="77777777" w:rsidR="008321AF" w:rsidRPr="00706431" w:rsidRDefault="008321AF" w:rsidP="008321AF">
            <w:pPr>
              <w:ind w:right="-113"/>
              <w:rPr>
                <w:rFonts w:ascii="Times New Roman" w:eastAsia="Times New Roman" w:hAnsi="Times New Roman"/>
                <w:sz w:val="28"/>
                <w:szCs w:val="28"/>
                <w:lang w:val="pt-BR"/>
              </w:rPr>
            </w:pPr>
          </w:p>
          <w:p w14:paraId="1043C0AD" w14:textId="77777777" w:rsidR="00345735" w:rsidRPr="00706431" w:rsidRDefault="00345735" w:rsidP="008321AF">
            <w:pPr>
              <w:shd w:val="clear" w:color="auto" w:fill="FFFFFF"/>
              <w:rPr>
                <w:rFonts w:ascii="Times New Roman" w:eastAsia="Aptos" w:hAnsi="Times New Roman"/>
                <w:b/>
                <w:bCs/>
                <w:color w:val="000000" w:themeColor="text1"/>
                <w:sz w:val="28"/>
                <w:szCs w:val="28"/>
                <w:lang w:val="nl-NL"/>
              </w:rPr>
            </w:pPr>
          </w:p>
        </w:tc>
        <w:tc>
          <w:tcPr>
            <w:tcW w:w="2538" w:type="dxa"/>
          </w:tcPr>
          <w:p w14:paraId="12435550" w14:textId="77777777" w:rsidR="008321AF" w:rsidRDefault="00F62A57" w:rsidP="008321A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Sân chơi sạch sẽ</w:t>
            </w:r>
          </w:p>
          <w:p w14:paraId="3C2C94D6" w14:textId="77777777" w:rsidR="00F62A57" w:rsidRPr="008321AF" w:rsidRDefault="00F62A57" w:rsidP="008321A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Mũ mèo, mũ chuột</w:t>
            </w:r>
          </w:p>
          <w:p w14:paraId="1556A71E" w14:textId="77777777" w:rsidR="008321AF" w:rsidRPr="008321AF" w:rsidRDefault="008321AF" w:rsidP="008321AF">
            <w:pPr>
              <w:ind w:right="-113"/>
              <w:rPr>
                <w:rFonts w:ascii="Times New Roman" w:eastAsia="Times New Roman" w:hAnsi="Times New Roman"/>
                <w:sz w:val="28"/>
                <w:szCs w:val="28"/>
                <w:lang w:val="pt-BR"/>
              </w:rPr>
            </w:pPr>
          </w:p>
          <w:p w14:paraId="3855E76A" w14:textId="77777777" w:rsidR="008321AF" w:rsidRPr="008321AF" w:rsidRDefault="008321AF" w:rsidP="008321AF">
            <w:pPr>
              <w:ind w:right="-113"/>
              <w:rPr>
                <w:rFonts w:ascii="Times New Roman" w:eastAsia="Times New Roman" w:hAnsi="Times New Roman"/>
                <w:sz w:val="28"/>
                <w:szCs w:val="28"/>
                <w:lang w:val="pt-BR"/>
              </w:rPr>
            </w:pPr>
          </w:p>
          <w:p w14:paraId="529BAC37" w14:textId="77777777" w:rsidR="008321AF" w:rsidRDefault="008321AF" w:rsidP="008321AF">
            <w:pPr>
              <w:ind w:right="-113"/>
              <w:rPr>
                <w:rFonts w:ascii="Times New Roman" w:eastAsia="Times New Roman" w:hAnsi="Times New Roman"/>
                <w:sz w:val="28"/>
                <w:szCs w:val="28"/>
                <w:lang w:val="pt-BR"/>
              </w:rPr>
            </w:pPr>
          </w:p>
          <w:p w14:paraId="392AAA99" w14:textId="77777777" w:rsidR="00F62A57" w:rsidRDefault="00F62A57" w:rsidP="00F62A57">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Sân chơi sạch sẽ</w:t>
            </w:r>
          </w:p>
          <w:p w14:paraId="34DF89A6" w14:textId="77777777" w:rsidR="00706431" w:rsidRDefault="00706431" w:rsidP="008321AF">
            <w:pPr>
              <w:ind w:right="-113"/>
              <w:rPr>
                <w:rFonts w:ascii="Times New Roman" w:eastAsia="Times New Roman" w:hAnsi="Times New Roman"/>
                <w:sz w:val="28"/>
                <w:szCs w:val="28"/>
                <w:lang w:val="pt-BR"/>
              </w:rPr>
            </w:pPr>
          </w:p>
          <w:p w14:paraId="7EB06584" w14:textId="77777777" w:rsidR="00706431" w:rsidRDefault="00706431" w:rsidP="008321AF">
            <w:pPr>
              <w:ind w:right="-113"/>
              <w:rPr>
                <w:rFonts w:ascii="Times New Roman" w:eastAsia="Times New Roman" w:hAnsi="Times New Roman"/>
                <w:sz w:val="28"/>
                <w:szCs w:val="28"/>
                <w:lang w:val="pt-BR"/>
              </w:rPr>
            </w:pPr>
          </w:p>
          <w:p w14:paraId="50336C58" w14:textId="77777777" w:rsidR="00706431" w:rsidRPr="008321AF" w:rsidRDefault="00706431" w:rsidP="008321AF">
            <w:pPr>
              <w:ind w:right="-113"/>
              <w:rPr>
                <w:rFonts w:ascii="Times New Roman" w:eastAsia="Times New Roman" w:hAnsi="Times New Roman"/>
                <w:sz w:val="28"/>
                <w:szCs w:val="28"/>
                <w:lang w:val="pt-BR"/>
              </w:rPr>
            </w:pPr>
          </w:p>
          <w:p w14:paraId="5FD03B51" w14:textId="77777777" w:rsidR="008321AF" w:rsidRPr="008321AF" w:rsidRDefault="008321AF" w:rsidP="008321AF">
            <w:pPr>
              <w:ind w:right="-113"/>
              <w:rPr>
                <w:rFonts w:ascii="Times New Roman" w:eastAsia="Times New Roman" w:hAnsi="Times New Roman"/>
                <w:sz w:val="28"/>
                <w:szCs w:val="28"/>
                <w:lang w:val="pt-BR"/>
              </w:rPr>
            </w:pPr>
          </w:p>
          <w:p w14:paraId="528079FA"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Đồ chơi ngoài trời, hột hạt, phấn, lá cây,...</w:t>
            </w:r>
          </w:p>
          <w:p w14:paraId="25D446B6" w14:textId="77777777" w:rsidR="00345735" w:rsidRPr="008321AF" w:rsidRDefault="00345735" w:rsidP="008321AF">
            <w:pPr>
              <w:shd w:val="clear" w:color="auto" w:fill="FFFFFF"/>
              <w:rPr>
                <w:rFonts w:ascii="Times New Roman" w:eastAsia="Times New Roman" w:hAnsi="Times New Roman"/>
                <w:color w:val="000000" w:themeColor="text1"/>
                <w:sz w:val="28"/>
                <w:szCs w:val="28"/>
              </w:rPr>
            </w:pPr>
          </w:p>
        </w:tc>
        <w:tc>
          <w:tcPr>
            <w:tcW w:w="5771" w:type="dxa"/>
          </w:tcPr>
          <w:p w14:paraId="5BA97441" w14:textId="77777777" w:rsidR="00706431" w:rsidRPr="00706431" w:rsidRDefault="00706431" w:rsidP="00706431">
            <w:pPr>
              <w:rPr>
                <w:rFonts w:ascii="Times New Roman" w:eastAsia="Times New Roman" w:hAnsi="Times New Roman"/>
                <w:b/>
                <w:bCs/>
                <w:sz w:val="28"/>
                <w:szCs w:val="28"/>
                <w:lang w:val="pt-BR"/>
              </w:rPr>
            </w:pPr>
            <w:r w:rsidRPr="00706431">
              <w:rPr>
                <w:rFonts w:ascii="Times New Roman" w:eastAsia="Times New Roman" w:hAnsi="Times New Roman"/>
                <w:b/>
                <w:bCs/>
                <w:sz w:val="28"/>
                <w:szCs w:val="28"/>
                <w:lang w:val="pt-BR"/>
              </w:rPr>
              <w:lastRenderedPageBreak/>
              <w:t>* TCVĐ: Mèo đuổi chuột</w:t>
            </w:r>
          </w:p>
          <w:p w14:paraId="0EDDCE0A" w14:textId="77777777" w:rsidR="00706431" w:rsidRPr="00706431" w:rsidRDefault="00706431" w:rsidP="00706431">
            <w:pPr>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Cô giới thiệu trò chơi, cùng trẻ nói lại cách chơi, luật chơi. Sau đó tổ chức cho trẻ chơi.</w:t>
            </w:r>
          </w:p>
          <w:p w14:paraId="6E3602BD" w14:textId="77777777" w:rsidR="00706431" w:rsidRPr="00706431" w:rsidRDefault="00706431" w:rsidP="00706431">
            <w:pPr>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Cô quan sát, khuyến khích trẻ chơi tích cực.</w:t>
            </w:r>
          </w:p>
          <w:p w14:paraId="2913F3D7" w14:textId="77777777" w:rsidR="00F62A57" w:rsidRDefault="00F62A57" w:rsidP="00706431">
            <w:pPr>
              <w:rPr>
                <w:rFonts w:ascii="Times New Roman" w:eastAsia="Times New Roman" w:hAnsi="Times New Roman"/>
                <w:b/>
                <w:bCs/>
                <w:sz w:val="28"/>
                <w:szCs w:val="28"/>
                <w:lang w:val="pt-BR"/>
              </w:rPr>
            </w:pPr>
          </w:p>
          <w:p w14:paraId="7D7E3739" w14:textId="77777777" w:rsidR="00706431" w:rsidRPr="00706431" w:rsidRDefault="00706431" w:rsidP="00706431">
            <w:pPr>
              <w:rPr>
                <w:rFonts w:ascii="Times New Roman" w:eastAsia="Times New Roman" w:hAnsi="Times New Roman"/>
                <w:b/>
                <w:bCs/>
                <w:sz w:val="28"/>
                <w:szCs w:val="28"/>
                <w:lang w:val="pt-BR"/>
              </w:rPr>
            </w:pPr>
            <w:r w:rsidRPr="00706431">
              <w:rPr>
                <w:rFonts w:ascii="Times New Roman" w:eastAsia="Times New Roman" w:hAnsi="Times New Roman"/>
                <w:b/>
                <w:bCs/>
                <w:sz w:val="28"/>
                <w:szCs w:val="28"/>
                <w:lang w:val="pt-BR"/>
              </w:rPr>
              <w:t>* Kéo cưa lừa xẻ</w:t>
            </w:r>
          </w:p>
          <w:p w14:paraId="6E1987C8" w14:textId="77777777" w:rsidR="00706431" w:rsidRPr="00706431" w:rsidRDefault="00F62A57" w:rsidP="00706431">
            <w:pPr>
              <w:rPr>
                <w:rFonts w:ascii="Times New Roman" w:eastAsia="Times New Roman" w:hAnsi="Times New Roman"/>
                <w:sz w:val="28"/>
                <w:szCs w:val="28"/>
                <w:lang w:val="pt-BR"/>
              </w:rPr>
            </w:pPr>
            <w:r>
              <w:rPr>
                <w:rFonts w:ascii="Times New Roman" w:eastAsia="Times New Roman" w:hAnsi="Times New Roman"/>
                <w:sz w:val="28"/>
                <w:szCs w:val="28"/>
                <w:lang w:val="pt-BR"/>
              </w:rPr>
              <w:t>+ Cô giớ</w:t>
            </w:r>
            <w:r w:rsidR="00706431" w:rsidRPr="00706431">
              <w:rPr>
                <w:rFonts w:ascii="Times New Roman" w:eastAsia="Times New Roman" w:hAnsi="Times New Roman"/>
                <w:sz w:val="28"/>
                <w:szCs w:val="28"/>
                <w:lang w:val="pt-BR"/>
              </w:rPr>
              <w:t xml:space="preserve">i thiệu </w:t>
            </w:r>
            <w:r>
              <w:rPr>
                <w:rFonts w:ascii="Times New Roman" w:eastAsia="Times New Roman" w:hAnsi="Times New Roman"/>
                <w:sz w:val="28"/>
                <w:szCs w:val="28"/>
                <w:lang w:val="pt-BR"/>
              </w:rPr>
              <w:t xml:space="preserve">tên </w:t>
            </w:r>
            <w:r w:rsidR="00706431" w:rsidRPr="00706431">
              <w:rPr>
                <w:rFonts w:ascii="Times New Roman" w:eastAsia="Times New Roman" w:hAnsi="Times New Roman"/>
                <w:sz w:val="28"/>
                <w:szCs w:val="28"/>
                <w:lang w:val="pt-BR"/>
              </w:rPr>
              <w:t>trò chơi. Cô nêu luật chơi cách chơi cho trẻ</w:t>
            </w:r>
          </w:p>
          <w:p w14:paraId="647AEA15" w14:textId="77777777" w:rsidR="00706431" w:rsidRPr="00706431" w:rsidRDefault="00706431" w:rsidP="00706431">
            <w:pPr>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Cô cùng trẻ chơi 3-2 lần. Cô bao quát động viên trẻ chơi</w:t>
            </w:r>
          </w:p>
          <w:p w14:paraId="5A730D28" w14:textId="77777777" w:rsidR="008321AF" w:rsidRPr="00706431" w:rsidRDefault="008321AF" w:rsidP="008321AF">
            <w:pPr>
              <w:ind w:right="-113"/>
              <w:rPr>
                <w:rFonts w:ascii="Times New Roman" w:eastAsia="Times New Roman" w:hAnsi="Times New Roman"/>
                <w:b/>
                <w:sz w:val="28"/>
                <w:szCs w:val="28"/>
                <w:lang w:val="pt-BR"/>
              </w:rPr>
            </w:pPr>
            <w:r w:rsidRPr="00706431">
              <w:rPr>
                <w:rFonts w:ascii="Times New Roman" w:eastAsia="Times New Roman" w:hAnsi="Times New Roman"/>
                <w:b/>
                <w:sz w:val="28"/>
                <w:szCs w:val="28"/>
                <w:lang w:val="pt-BR"/>
              </w:rPr>
              <w:t>* Chơi tự chọn</w:t>
            </w:r>
          </w:p>
          <w:p w14:paraId="0ACC9618" w14:textId="77777777" w:rsidR="008321AF" w:rsidRPr="00706431" w:rsidRDefault="008321AF" w:rsidP="008321AF">
            <w:pPr>
              <w:ind w:right="-113"/>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Cô nêu một số trò chơi: đu quay, cầu trượt ... trẻ chọn trò chơi theo ý thích. Cô quan sát, khuyến khích trẻ chơi.</w:t>
            </w:r>
          </w:p>
          <w:p w14:paraId="65A6D309" w14:textId="77777777" w:rsidR="00345735" w:rsidRPr="00F62A57" w:rsidRDefault="008321AF" w:rsidP="00F62A57">
            <w:pPr>
              <w:tabs>
                <w:tab w:val="left" w:pos="7800"/>
              </w:tabs>
              <w:ind w:right="-113"/>
              <w:rPr>
                <w:rFonts w:ascii="Times New Roman" w:eastAsia="Times New Roman" w:hAnsi="Times New Roman"/>
                <w:sz w:val="28"/>
                <w:szCs w:val="28"/>
                <w:lang w:val="pt-BR"/>
              </w:rPr>
            </w:pPr>
            <w:r w:rsidRPr="00706431">
              <w:rPr>
                <w:rFonts w:ascii="Times New Roman" w:eastAsia="Times New Roman" w:hAnsi="Times New Roman"/>
                <w:sz w:val="28"/>
                <w:szCs w:val="28"/>
                <w:lang w:val="pt-BR"/>
              </w:rPr>
              <w:t>- Cô tập trung trẻ, kiểm tra sĩ số và cho trẻ xếp hàng vào lớp vệ sinh rửa tay.</w:t>
            </w:r>
          </w:p>
        </w:tc>
        <w:tc>
          <w:tcPr>
            <w:tcW w:w="1560" w:type="dxa"/>
          </w:tcPr>
          <w:p w14:paraId="4BFAE293" w14:textId="77777777" w:rsidR="00F62A57" w:rsidRDefault="00F62A57" w:rsidP="008321AF">
            <w:pPr>
              <w:rPr>
                <w:rFonts w:ascii="Times New Roman" w:eastAsia="Times New Roman" w:hAnsi="Times New Roman"/>
                <w:iCs/>
                <w:color w:val="000000" w:themeColor="text1"/>
                <w:sz w:val="28"/>
                <w:szCs w:val="28"/>
                <w:lang w:val="nl-NL"/>
              </w:rPr>
            </w:pPr>
          </w:p>
          <w:p w14:paraId="72D3073A"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123B39">
              <w:rPr>
                <w:rFonts w:ascii="Times New Roman" w:eastAsia="Times New Roman" w:hAnsi="Times New Roman"/>
                <w:iCs/>
                <w:color w:val="000000" w:themeColor="text1"/>
                <w:sz w:val="28"/>
                <w:szCs w:val="28"/>
                <w:lang w:val="nl-NL"/>
              </w:rPr>
              <w:t xml:space="preserve">lắng nghe và </w:t>
            </w:r>
            <w:r w:rsidRPr="008321AF">
              <w:rPr>
                <w:rFonts w:ascii="Times New Roman" w:eastAsia="Times New Roman" w:hAnsi="Times New Roman"/>
                <w:iCs/>
                <w:color w:val="000000" w:themeColor="text1"/>
                <w:sz w:val="28"/>
                <w:szCs w:val="28"/>
                <w:lang w:val="nl-NL"/>
              </w:rPr>
              <w:t>chơi</w:t>
            </w:r>
          </w:p>
          <w:p w14:paraId="24C93681" w14:textId="77777777" w:rsidR="00F62A57" w:rsidRDefault="00F62A57" w:rsidP="00F62A57">
            <w:pPr>
              <w:rPr>
                <w:rFonts w:ascii="Times New Roman" w:eastAsia="Times New Roman" w:hAnsi="Times New Roman"/>
                <w:iCs/>
                <w:color w:val="000000" w:themeColor="text1"/>
                <w:sz w:val="28"/>
                <w:szCs w:val="28"/>
                <w:lang w:val="nl-NL"/>
              </w:rPr>
            </w:pPr>
          </w:p>
          <w:p w14:paraId="563CC535" w14:textId="77777777" w:rsidR="00F62A57" w:rsidRPr="008321AF" w:rsidRDefault="00F62A57" w:rsidP="00F62A57">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 xml:space="preserve">lắng nghe và </w:t>
            </w:r>
            <w:r w:rsidRPr="008321AF">
              <w:rPr>
                <w:rFonts w:ascii="Times New Roman" w:eastAsia="Times New Roman" w:hAnsi="Times New Roman"/>
                <w:iCs/>
                <w:color w:val="000000" w:themeColor="text1"/>
                <w:sz w:val="28"/>
                <w:szCs w:val="28"/>
                <w:lang w:val="nl-NL"/>
              </w:rPr>
              <w:t>chơi</w:t>
            </w:r>
          </w:p>
          <w:p w14:paraId="746673FE" w14:textId="77777777" w:rsidR="00345735" w:rsidRDefault="00345735" w:rsidP="008321AF">
            <w:pPr>
              <w:rPr>
                <w:rFonts w:ascii="Times New Roman" w:eastAsia="Times New Roman" w:hAnsi="Times New Roman"/>
                <w:iCs/>
                <w:color w:val="000000" w:themeColor="text1"/>
                <w:sz w:val="28"/>
                <w:szCs w:val="28"/>
                <w:lang w:val="nl-NL"/>
              </w:rPr>
            </w:pPr>
          </w:p>
          <w:p w14:paraId="197CCD23" w14:textId="77777777" w:rsidR="00706431" w:rsidRDefault="00706431" w:rsidP="008321AF">
            <w:pPr>
              <w:rPr>
                <w:rFonts w:ascii="Times New Roman" w:eastAsia="Times New Roman" w:hAnsi="Times New Roman"/>
                <w:iCs/>
                <w:color w:val="000000" w:themeColor="text1"/>
                <w:sz w:val="28"/>
                <w:szCs w:val="28"/>
                <w:lang w:val="nl-NL"/>
              </w:rPr>
            </w:pPr>
          </w:p>
          <w:p w14:paraId="63D686EA" w14:textId="77777777" w:rsidR="00345735" w:rsidRPr="008321AF" w:rsidRDefault="00345735" w:rsidP="008321AF">
            <w:pPr>
              <w:rPr>
                <w:rFonts w:ascii="Times New Roman" w:eastAsia="Times New Roman" w:hAnsi="Times New Roman"/>
                <w:iCs/>
                <w:color w:val="000000" w:themeColor="text1"/>
                <w:sz w:val="28"/>
                <w:szCs w:val="28"/>
                <w:lang w:val="nl-NL"/>
              </w:rPr>
            </w:pPr>
          </w:p>
          <w:p w14:paraId="3802989F"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lấy đồ dùng và chơi theo ý thích</w:t>
            </w:r>
          </w:p>
        </w:tc>
      </w:tr>
      <w:tr w:rsidR="00EE0ABA" w:rsidRPr="00EE0ABA" w14:paraId="65BFC203" w14:textId="77777777" w:rsidTr="00F62A57">
        <w:tc>
          <w:tcPr>
            <w:tcW w:w="1526" w:type="dxa"/>
          </w:tcPr>
          <w:p w14:paraId="36CA8695" w14:textId="77777777" w:rsidR="00EE0ABA" w:rsidRPr="00EE0ABA" w:rsidRDefault="00EE0ABA" w:rsidP="008321AF">
            <w:pPr>
              <w:rPr>
                <w:rFonts w:ascii="Times New Roman" w:eastAsia="Times New Roman" w:hAnsi="Times New Roman"/>
                <w:b/>
                <w:bCs/>
                <w:iCs/>
                <w:color w:val="000000" w:themeColor="text1"/>
                <w:sz w:val="28"/>
                <w:szCs w:val="28"/>
                <w:lang w:val="nl-NL"/>
              </w:rPr>
            </w:pPr>
            <w:r w:rsidRPr="00EE0ABA">
              <w:rPr>
                <w:rFonts w:ascii="Times New Roman" w:eastAsia="Times New Roman" w:hAnsi="Times New Roman"/>
                <w:b/>
                <w:bCs/>
                <w:iCs/>
                <w:color w:val="000000" w:themeColor="text1"/>
                <w:sz w:val="28"/>
                <w:szCs w:val="28"/>
                <w:lang w:val="nl-NL"/>
              </w:rPr>
              <w:lastRenderedPageBreak/>
              <w:t>Hoạt động (thay thế HĐ góc)</w:t>
            </w:r>
          </w:p>
          <w:p w14:paraId="1299CF3C" w14:textId="77777777" w:rsidR="00EE0ABA" w:rsidRPr="00EE0ABA" w:rsidRDefault="00EE0ABA" w:rsidP="00EE0ABA">
            <w:pPr>
              <w:rPr>
                <w:rFonts w:ascii="Times New Roman" w:eastAsia="Times New Roman" w:hAnsi="Times New Roman"/>
                <w:bCs/>
                <w:i/>
                <w:iCs/>
                <w:color w:val="000000" w:themeColor="text1"/>
                <w:sz w:val="28"/>
                <w:szCs w:val="28"/>
                <w:lang w:val="nl-NL"/>
              </w:rPr>
            </w:pPr>
            <w:r w:rsidRPr="00EE0ABA">
              <w:rPr>
                <w:rFonts w:ascii="Times New Roman" w:eastAsia="Times New Roman" w:hAnsi="Times New Roman"/>
                <w:bCs/>
                <w:i/>
                <w:iCs/>
                <w:color w:val="000000" w:themeColor="text1"/>
                <w:sz w:val="28"/>
                <w:szCs w:val="28"/>
                <w:lang w:val="nl-NL"/>
              </w:rPr>
              <w:t xml:space="preserve">Hoạt động trải nghiệm: </w:t>
            </w:r>
            <w:r w:rsidR="007062C5">
              <w:rPr>
                <w:rFonts w:ascii="Times New Roman" w:eastAsia="Times New Roman" w:hAnsi="Times New Roman"/>
                <w:bCs/>
                <w:i/>
                <w:iCs/>
                <w:color w:val="000000" w:themeColor="text1"/>
                <w:sz w:val="28"/>
                <w:szCs w:val="28"/>
                <w:lang w:val="nl-NL"/>
              </w:rPr>
              <w:t>Bé làm bánh mì kẹp</w:t>
            </w:r>
          </w:p>
        </w:tc>
        <w:tc>
          <w:tcPr>
            <w:tcW w:w="2747" w:type="dxa"/>
          </w:tcPr>
          <w:p w14:paraId="31AFE0C1" w14:textId="77777777" w:rsidR="00EE0ABA" w:rsidRPr="00EE0ABA" w:rsidRDefault="00EE0ABA" w:rsidP="00EE0ABA">
            <w:pPr>
              <w:rPr>
                <w:rFonts w:ascii="Times New Roman" w:hAnsi="Times New Roman"/>
                <w:sz w:val="28"/>
                <w:szCs w:val="28"/>
              </w:rPr>
            </w:pPr>
            <w:r w:rsidRPr="00EE0ABA">
              <w:rPr>
                <w:rStyle w:val="Strong"/>
                <w:rFonts w:ascii="Times New Roman" w:hAnsi="Times New Roman"/>
                <w:sz w:val="28"/>
                <w:szCs w:val="28"/>
              </w:rPr>
              <w:t>1. Kiến thức :</w:t>
            </w:r>
          </w:p>
          <w:p w14:paraId="434E092E" w14:textId="77777777" w:rsidR="00EE0ABA" w:rsidRPr="00EE0ABA" w:rsidRDefault="00EE0ABA" w:rsidP="007062C5">
            <w:pPr>
              <w:rPr>
                <w:rFonts w:ascii="Times New Roman" w:hAnsi="Times New Roman"/>
                <w:sz w:val="28"/>
                <w:szCs w:val="28"/>
              </w:rPr>
            </w:pPr>
            <w:r w:rsidRPr="00EE0ABA">
              <w:rPr>
                <w:rFonts w:ascii="Times New Roman" w:hAnsi="Times New Roman"/>
                <w:sz w:val="28"/>
                <w:szCs w:val="28"/>
              </w:rPr>
              <w:t xml:space="preserve">- Trẻ biết </w:t>
            </w:r>
            <w:r w:rsidR="007062C5">
              <w:rPr>
                <w:rFonts w:ascii="Times New Roman" w:hAnsi="Times New Roman"/>
                <w:sz w:val="28"/>
                <w:szCs w:val="28"/>
              </w:rPr>
              <w:t>một số nguyên liệu quen thuộc: bánh mì, xúc xích, trứng, xà lách, cà chua, sốt,...</w:t>
            </w:r>
          </w:p>
          <w:p w14:paraId="23C304FA" w14:textId="77777777" w:rsidR="00EE0ABA" w:rsidRPr="00EE0ABA" w:rsidRDefault="00EE0ABA" w:rsidP="00EE0ABA">
            <w:pPr>
              <w:rPr>
                <w:rStyle w:val="Strong"/>
                <w:rFonts w:ascii="Times New Roman" w:hAnsi="Times New Roman"/>
                <w:b w:val="0"/>
                <w:bCs w:val="0"/>
                <w:sz w:val="28"/>
                <w:szCs w:val="28"/>
              </w:rPr>
            </w:pPr>
            <w:r w:rsidRPr="00EE0ABA">
              <w:rPr>
                <w:rFonts w:ascii="Times New Roman" w:hAnsi="Times New Roman"/>
                <w:sz w:val="28"/>
                <w:szCs w:val="28"/>
              </w:rPr>
              <w:t> </w:t>
            </w:r>
            <w:r w:rsidRPr="00EE0ABA">
              <w:rPr>
                <w:rStyle w:val="Strong"/>
                <w:rFonts w:ascii="Times New Roman" w:hAnsi="Times New Roman"/>
                <w:sz w:val="28"/>
                <w:szCs w:val="28"/>
              </w:rPr>
              <w:t>2. Kỹ năng :</w:t>
            </w:r>
          </w:p>
          <w:p w14:paraId="0BA2A771"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Rèn kỹ năng khéo léo của đôi bàn tay</w:t>
            </w:r>
          </w:p>
          <w:p w14:paraId="79FE4B80"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Phát triển khả năng quan sát, linh hoạt</w:t>
            </w:r>
          </w:p>
          <w:p w14:paraId="2BA36935" w14:textId="77777777" w:rsidR="00EE0ABA" w:rsidRPr="00EE0ABA" w:rsidRDefault="00EE0ABA" w:rsidP="00EE0ABA">
            <w:pPr>
              <w:rPr>
                <w:rFonts w:ascii="Times New Roman" w:hAnsi="Times New Roman"/>
                <w:sz w:val="28"/>
                <w:szCs w:val="28"/>
              </w:rPr>
            </w:pPr>
            <w:r w:rsidRPr="00EE0ABA">
              <w:rPr>
                <w:rStyle w:val="Strong"/>
                <w:rFonts w:ascii="Times New Roman" w:hAnsi="Times New Roman"/>
                <w:sz w:val="28"/>
                <w:szCs w:val="28"/>
              </w:rPr>
              <w:t>3. Thái độ.</w:t>
            </w:r>
          </w:p>
          <w:p w14:paraId="3707EBE6"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Trẻ tích cực tham gia hoạt động</w:t>
            </w:r>
          </w:p>
          <w:p w14:paraId="45F1A1A2" w14:textId="77777777" w:rsidR="00EE0ABA" w:rsidRPr="00F62A57" w:rsidRDefault="00EE0ABA" w:rsidP="007062C5">
            <w:pPr>
              <w:rPr>
                <w:rFonts w:ascii="Times New Roman" w:hAnsi="Times New Roman"/>
                <w:sz w:val="28"/>
                <w:szCs w:val="28"/>
              </w:rPr>
            </w:pPr>
            <w:r w:rsidRPr="00EE0ABA">
              <w:rPr>
                <w:rFonts w:ascii="Times New Roman" w:hAnsi="Times New Roman"/>
                <w:sz w:val="28"/>
                <w:szCs w:val="28"/>
              </w:rPr>
              <w:t xml:space="preserve">- Góp phần giáo dục </w:t>
            </w:r>
            <w:r w:rsidRPr="00EE0ABA">
              <w:rPr>
                <w:rFonts w:ascii="Times New Roman" w:hAnsi="Times New Roman"/>
                <w:sz w:val="28"/>
                <w:szCs w:val="28"/>
              </w:rPr>
              <w:lastRenderedPageBreak/>
              <w:t>trẻ ăn hết xuất, để cơ thể phát triển toàn diện</w:t>
            </w:r>
          </w:p>
        </w:tc>
        <w:tc>
          <w:tcPr>
            <w:tcW w:w="2538" w:type="dxa"/>
          </w:tcPr>
          <w:p w14:paraId="61D29DD7" w14:textId="77777777" w:rsidR="00EE0ABA" w:rsidRDefault="007062C5" w:rsidP="007062C5">
            <w:pPr>
              <w:rPr>
                <w:rFonts w:ascii="Times New Roman" w:hAnsi="Times New Roman"/>
                <w:sz w:val="28"/>
                <w:szCs w:val="28"/>
              </w:rPr>
            </w:pPr>
            <w:r>
              <w:rPr>
                <w:rFonts w:ascii="Times New Roman" w:hAnsi="Times New Roman"/>
                <w:sz w:val="28"/>
                <w:szCs w:val="28"/>
              </w:rPr>
              <w:lastRenderedPageBreak/>
              <w:t>-</w:t>
            </w:r>
            <w:r w:rsidR="00F62A57">
              <w:rPr>
                <w:rFonts w:ascii="Times New Roman" w:hAnsi="Times New Roman"/>
                <w:sz w:val="28"/>
                <w:szCs w:val="28"/>
              </w:rPr>
              <w:t xml:space="preserve"> </w:t>
            </w:r>
            <w:r>
              <w:rPr>
                <w:rFonts w:ascii="Times New Roman" w:hAnsi="Times New Roman"/>
                <w:sz w:val="28"/>
                <w:szCs w:val="28"/>
              </w:rPr>
              <w:t>Bánh mì đã cắt sẵn</w:t>
            </w:r>
          </w:p>
          <w:p w14:paraId="67FE20B6" w14:textId="77777777" w:rsidR="007062C5" w:rsidRDefault="007062C5" w:rsidP="007062C5">
            <w:pPr>
              <w:rPr>
                <w:rFonts w:ascii="Times New Roman" w:hAnsi="Times New Roman"/>
                <w:sz w:val="28"/>
                <w:szCs w:val="28"/>
              </w:rPr>
            </w:pPr>
            <w:r>
              <w:rPr>
                <w:rFonts w:ascii="Times New Roman" w:hAnsi="Times New Roman"/>
                <w:sz w:val="28"/>
                <w:szCs w:val="28"/>
              </w:rPr>
              <w:t>- Nhân bánh: xúc xích, trứng luộc, phô mai,dưa leo, xà lách</w:t>
            </w:r>
          </w:p>
          <w:p w14:paraId="1B39DDA1" w14:textId="77777777" w:rsidR="007062C5" w:rsidRDefault="007062C5" w:rsidP="007062C5">
            <w:pPr>
              <w:rPr>
                <w:rFonts w:ascii="Times New Roman" w:hAnsi="Times New Roman"/>
                <w:sz w:val="28"/>
                <w:szCs w:val="28"/>
              </w:rPr>
            </w:pPr>
            <w:r>
              <w:rPr>
                <w:rFonts w:ascii="Times New Roman" w:hAnsi="Times New Roman"/>
                <w:sz w:val="28"/>
                <w:szCs w:val="28"/>
              </w:rPr>
              <w:t>- Sốt</w:t>
            </w:r>
          </w:p>
          <w:p w14:paraId="15F83877" w14:textId="77777777" w:rsidR="007062C5" w:rsidRDefault="007062C5" w:rsidP="007062C5">
            <w:pPr>
              <w:rPr>
                <w:rFonts w:ascii="Times New Roman" w:hAnsi="Times New Roman"/>
                <w:sz w:val="28"/>
                <w:szCs w:val="28"/>
              </w:rPr>
            </w:pPr>
            <w:r>
              <w:rPr>
                <w:rFonts w:ascii="Times New Roman" w:hAnsi="Times New Roman"/>
                <w:sz w:val="28"/>
                <w:szCs w:val="28"/>
              </w:rPr>
              <w:t>- Khay đựng, thìa, gang tay nilon</w:t>
            </w:r>
          </w:p>
          <w:p w14:paraId="6E9AF1F0" w14:textId="77777777" w:rsidR="007062C5" w:rsidRDefault="007062C5" w:rsidP="007062C5">
            <w:pPr>
              <w:rPr>
                <w:rFonts w:ascii="Times New Roman" w:hAnsi="Times New Roman"/>
                <w:sz w:val="28"/>
                <w:szCs w:val="28"/>
              </w:rPr>
            </w:pPr>
            <w:r>
              <w:rPr>
                <w:rFonts w:ascii="Times New Roman" w:hAnsi="Times New Roman"/>
                <w:sz w:val="28"/>
                <w:szCs w:val="28"/>
              </w:rPr>
              <w:t>- Khăn lau tay ,thùng rác nhỏ.</w:t>
            </w:r>
          </w:p>
          <w:p w14:paraId="494073AE" w14:textId="77777777" w:rsidR="00E76608" w:rsidRPr="007062C5" w:rsidRDefault="00E76608" w:rsidP="007062C5">
            <w:pPr>
              <w:rPr>
                <w:rFonts w:ascii="Times New Roman" w:hAnsi="Times New Roman"/>
                <w:sz w:val="28"/>
                <w:szCs w:val="28"/>
              </w:rPr>
            </w:pPr>
          </w:p>
          <w:p w14:paraId="48A2BED7" w14:textId="77777777" w:rsidR="00EE0ABA" w:rsidRPr="00EE0ABA" w:rsidRDefault="00EE0ABA" w:rsidP="00EE0ABA">
            <w:pPr>
              <w:rPr>
                <w:rFonts w:ascii="Times New Roman" w:hAnsi="Times New Roman"/>
                <w:sz w:val="28"/>
                <w:szCs w:val="28"/>
                <w:lang w:val="nl-NL"/>
              </w:rPr>
            </w:pPr>
          </w:p>
        </w:tc>
        <w:tc>
          <w:tcPr>
            <w:tcW w:w="5771" w:type="dxa"/>
          </w:tcPr>
          <w:p w14:paraId="268015C6" w14:textId="77777777" w:rsidR="00EE0ABA" w:rsidRDefault="00E76608" w:rsidP="00E76608">
            <w:pPr>
              <w:rPr>
                <w:rFonts w:ascii="Times New Roman" w:hAnsi="Times New Roman"/>
                <w:sz w:val="28"/>
                <w:szCs w:val="28"/>
              </w:rPr>
            </w:pPr>
            <w:r>
              <w:rPr>
                <w:rFonts w:ascii="Times New Roman" w:hAnsi="Times New Roman"/>
                <w:sz w:val="28"/>
                <w:szCs w:val="28"/>
              </w:rPr>
              <w:t xml:space="preserve">* </w:t>
            </w:r>
            <w:r w:rsidRPr="00E76608">
              <w:rPr>
                <w:rFonts w:ascii="Times New Roman" w:hAnsi="Times New Roman"/>
                <w:sz w:val="28"/>
                <w:szCs w:val="28"/>
              </w:rPr>
              <w:t>Cô và trẻ cùng trò chuyện:</w:t>
            </w:r>
          </w:p>
          <w:p w14:paraId="1AD01457" w14:textId="77777777" w:rsidR="00E76608" w:rsidRDefault="00E76608" w:rsidP="00E76608">
            <w:pPr>
              <w:rPr>
                <w:rFonts w:ascii="Times New Roman" w:hAnsi="Times New Roman"/>
                <w:sz w:val="28"/>
                <w:szCs w:val="28"/>
              </w:rPr>
            </w:pPr>
            <w:r>
              <w:rPr>
                <w:rFonts w:ascii="Times New Roman" w:hAnsi="Times New Roman"/>
                <w:sz w:val="28"/>
                <w:szCs w:val="28"/>
              </w:rPr>
              <w:t>- Các con có thích ăn bánh mì không?</w:t>
            </w:r>
          </w:p>
          <w:p w14:paraId="3BA9050E" w14:textId="77777777" w:rsidR="00E76608" w:rsidRDefault="00E76608" w:rsidP="00E76608">
            <w:pPr>
              <w:rPr>
                <w:rFonts w:ascii="Times New Roman" w:hAnsi="Times New Roman"/>
                <w:sz w:val="28"/>
                <w:szCs w:val="28"/>
              </w:rPr>
            </w:pPr>
            <w:r>
              <w:rPr>
                <w:rFonts w:ascii="Times New Roman" w:hAnsi="Times New Roman"/>
                <w:sz w:val="28"/>
                <w:szCs w:val="28"/>
              </w:rPr>
              <w:t>- Bánh mì kẹp bên trong có gì?</w:t>
            </w:r>
          </w:p>
          <w:p w14:paraId="5E33AD72" w14:textId="77777777" w:rsidR="00E76608" w:rsidRDefault="00E76608" w:rsidP="00E76608">
            <w:pPr>
              <w:rPr>
                <w:rFonts w:ascii="Times New Roman" w:hAnsi="Times New Roman"/>
                <w:sz w:val="28"/>
                <w:szCs w:val="28"/>
              </w:rPr>
            </w:pPr>
            <w:r>
              <w:rPr>
                <w:rFonts w:ascii="Times New Roman" w:hAnsi="Times New Roman"/>
                <w:sz w:val="28"/>
                <w:szCs w:val="28"/>
              </w:rPr>
              <w:t>- Cô cho trẻ quan sát và gọi tên các nguyên liệu.</w:t>
            </w:r>
          </w:p>
          <w:p w14:paraId="7F91D390" w14:textId="77777777" w:rsidR="00E76608" w:rsidRDefault="00E76608" w:rsidP="00E76608">
            <w:pPr>
              <w:rPr>
                <w:rFonts w:ascii="Times New Roman" w:hAnsi="Times New Roman"/>
                <w:sz w:val="28"/>
                <w:szCs w:val="28"/>
              </w:rPr>
            </w:pPr>
            <w:r>
              <w:rPr>
                <w:rFonts w:ascii="Times New Roman" w:hAnsi="Times New Roman"/>
                <w:sz w:val="28"/>
                <w:szCs w:val="28"/>
              </w:rPr>
              <w:t>- Cô làm mẫu và nói rõ từng bước:</w:t>
            </w:r>
          </w:p>
          <w:p w14:paraId="186E43C2" w14:textId="77777777" w:rsidR="00E76608" w:rsidRDefault="00E76608" w:rsidP="00E76608">
            <w:pPr>
              <w:rPr>
                <w:rFonts w:ascii="Times New Roman" w:hAnsi="Times New Roman"/>
                <w:sz w:val="28"/>
                <w:szCs w:val="28"/>
              </w:rPr>
            </w:pPr>
            <w:r>
              <w:rPr>
                <w:rFonts w:ascii="Times New Roman" w:hAnsi="Times New Roman"/>
                <w:sz w:val="28"/>
                <w:szCs w:val="28"/>
              </w:rPr>
              <w:t>+ Mở bánh mì</w:t>
            </w:r>
          </w:p>
          <w:p w14:paraId="592A3A79" w14:textId="77777777" w:rsidR="00E76608" w:rsidRDefault="00E76608" w:rsidP="00E76608">
            <w:pPr>
              <w:rPr>
                <w:rFonts w:ascii="Times New Roman" w:hAnsi="Times New Roman"/>
                <w:sz w:val="28"/>
                <w:szCs w:val="28"/>
              </w:rPr>
            </w:pPr>
            <w:r>
              <w:rPr>
                <w:rFonts w:ascii="Times New Roman" w:hAnsi="Times New Roman"/>
                <w:sz w:val="28"/>
                <w:szCs w:val="28"/>
              </w:rPr>
              <w:t>+ Cho rau vào trước, thêm xúc xích/ trứng.</w:t>
            </w:r>
          </w:p>
          <w:p w14:paraId="44121B5C" w14:textId="77777777" w:rsidR="00E76608" w:rsidRDefault="00E76608" w:rsidP="00E76608">
            <w:pPr>
              <w:rPr>
                <w:rFonts w:ascii="Times New Roman" w:hAnsi="Times New Roman"/>
                <w:sz w:val="28"/>
                <w:szCs w:val="28"/>
              </w:rPr>
            </w:pPr>
            <w:r>
              <w:rPr>
                <w:rFonts w:ascii="Times New Roman" w:hAnsi="Times New Roman"/>
                <w:sz w:val="28"/>
                <w:szCs w:val="28"/>
              </w:rPr>
              <w:t>+ Cho sốt</w:t>
            </w:r>
          </w:p>
          <w:p w14:paraId="05B06561" w14:textId="77777777" w:rsidR="00E76608" w:rsidRDefault="00E76608" w:rsidP="00E76608">
            <w:pPr>
              <w:rPr>
                <w:rFonts w:ascii="Times New Roman" w:hAnsi="Times New Roman"/>
                <w:sz w:val="28"/>
                <w:szCs w:val="28"/>
              </w:rPr>
            </w:pPr>
            <w:r>
              <w:rPr>
                <w:rFonts w:ascii="Times New Roman" w:hAnsi="Times New Roman"/>
                <w:sz w:val="28"/>
                <w:szCs w:val="28"/>
              </w:rPr>
              <w:t>+ Kẹp bánh mì lại</w:t>
            </w:r>
          </w:p>
          <w:p w14:paraId="5B2DDC41" w14:textId="77777777" w:rsidR="00E76608" w:rsidRDefault="00E76608" w:rsidP="00E76608">
            <w:pPr>
              <w:rPr>
                <w:rFonts w:ascii="Times New Roman" w:hAnsi="Times New Roman"/>
                <w:sz w:val="28"/>
                <w:szCs w:val="28"/>
              </w:rPr>
            </w:pPr>
            <w:r w:rsidRPr="00E76608">
              <w:rPr>
                <w:rFonts w:ascii="Times New Roman" w:hAnsi="Times New Roman"/>
                <w:sz w:val="28"/>
                <w:szCs w:val="28"/>
              </w:rPr>
              <w:t>- Cho trẻ thực hiện</w:t>
            </w:r>
          </w:p>
          <w:p w14:paraId="0967954A" w14:textId="77777777" w:rsidR="00E76608" w:rsidRDefault="00E76608" w:rsidP="00E76608">
            <w:pPr>
              <w:rPr>
                <w:rFonts w:ascii="Times New Roman" w:hAnsi="Times New Roman"/>
                <w:sz w:val="28"/>
                <w:szCs w:val="28"/>
              </w:rPr>
            </w:pPr>
            <w:r>
              <w:rPr>
                <w:rFonts w:ascii="Times New Roman" w:hAnsi="Times New Roman"/>
                <w:sz w:val="28"/>
                <w:szCs w:val="28"/>
              </w:rPr>
              <w:t>+ Trẻ tự làm bánh mì kẹp theo nhóm nhỏ</w:t>
            </w:r>
          </w:p>
          <w:p w14:paraId="65D6EC08" w14:textId="77777777" w:rsidR="00E76608" w:rsidRDefault="00E76608" w:rsidP="00E76608">
            <w:pPr>
              <w:rPr>
                <w:rFonts w:ascii="Times New Roman" w:hAnsi="Times New Roman"/>
                <w:sz w:val="28"/>
                <w:szCs w:val="28"/>
              </w:rPr>
            </w:pPr>
            <w:r>
              <w:rPr>
                <w:rFonts w:ascii="Times New Roman" w:hAnsi="Times New Roman"/>
                <w:sz w:val="28"/>
                <w:szCs w:val="28"/>
              </w:rPr>
              <w:t>+ Cô quan sát, hỗ trợ, động viên trẻ</w:t>
            </w:r>
          </w:p>
          <w:p w14:paraId="0129D8EF" w14:textId="77777777" w:rsidR="00E76608" w:rsidRDefault="00E76608" w:rsidP="00E76608">
            <w:pPr>
              <w:rPr>
                <w:rFonts w:ascii="Times New Roman" w:hAnsi="Times New Roman"/>
                <w:sz w:val="28"/>
                <w:szCs w:val="28"/>
              </w:rPr>
            </w:pPr>
            <w:r>
              <w:rPr>
                <w:rFonts w:ascii="Times New Roman" w:hAnsi="Times New Roman"/>
                <w:sz w:val="28"/>
                <w:szCs w:val="28"/>
              </w:rPr>
              <w:t>-</w:t>
            </w:r>
            <w:r w:rsidR="00F62A57">
              <w:rPr>
                <w:rFonts w:ascii="Times New Roman" w:hAnsi="Times New Roman"/>
                <w:sz w:val="28"/>
                <w:szCs w:val="28"/>
              </w:rPr>
              <w:t xml:space="preserve"> </w:t>
            </w:r>
            <w:r>
              <w:rPr>
                <w:rFonts w:ascii="Times New Roman" w:hAnsi="Times New Roman"/>
                <w:sz w:val="28"/>
                <w:szCs w:val="28"/>
              </w:rPr>
              <w:t>Cô gợi ý trẻ nhận xét</w:t>
            </w:r>
          </w:p>
          <w:p w14:paraId="3D73FD20" w14:textId="77777777" w:rsidR="00E76608" w:rsidRDefault="00E76608" w:rsidP="00E76608">
            <w:pPr>
              <w:rPr>
                <w:rFonts w:ascii="Times New Roman" w:hAnsi="Times New Roman"/>
                <w:sz w:val="28"/>
                <w:szCs w:val="28"/>
              </w:rPr>
            </w:pPr>
            <w:r>
              <w:rPr>
                <w:rFonts w:ascii="Times New Roman" w:hAnsi="Times New Roman"/>
                <w:sz w:val="28"/>
                <w:szCs w:val="28"/>
              </w:rPr>
              <w:t>- Cô cho trẻ thưởng thức và nêu cảm nhận</w:t>
            </w:r>
          </w:p>
          <w:p w14:paraId="25C2863A" w14:textId="77777777" w:rsidR="00E76608" w:rsidRDefault="00E76608" w:rsidP="00E76608">
            <w:pPr>
              <w:rPr>
                <w:rFonts w:ascii="Times New Roman" w:hAnsi="Times New Roman"/>
                <w:sz w:val="28"/>
                <w:szCs w:val="28"/>
              </w:rPr>
            </w:pPr>
            <w:r>
              <w:rPr>
                <w:rFonts w:ascii="Times New Roman" w:hAnsi="Times New Roman"/>
                <w:sz w:val="28"/>
                <w:szCs w:val="28"/>
              </w:rPr>
              <w:t xml:space="preserve">=&gt; Giáo dục trẻ: Không được lãng phí thức ăn, </w:t>
            </w:r>
            <w:r>
              <w:rPr>
                <w:rFonts w:ascii="Times New Roman" w:hAnsi="Times New Roman"/>
                <w:sz w:val="28"/>
                <w:szCs w:val="28"/>
              </w:rPr>
              <w:lastRenderedPageBreak/>
              <w:t>ăn hết xuất của mình.</w:t>
            </w:r>
          </w:p>
          <w:p w14:paraId="32A41698" w14:textId="77777777" w:rsidR="00E76608" w:rsidRPr="00E76608" w:rsidRDefault="00E76608" w:rsidP="00E76608">
            <w:pPr>
              <w:rPr>
                <w:rFonts w:ascii="Times New Roman" w:hAnsi="Times New Roman"/>
                <w:sz w:val="28"/>
                <w:szCs w:val="28"/>
              </w:rPr>
            </w:pPr>
            <w:r>
              <w:rPr>
                <w:rFonts w:ascii="Times New Roman" w:hAnsi="Times New Roman"/>
                <w:sz w:val="28"/>
                <w:szCs w:val="28"/>
              </w:rPr>
              <w:t>- Cô cho trẻ thu dọn đồ đạc</w:t>
            </w:r>
          </w:p>
        </w:tc>
        <w:tc>
          <w:tcPr>
            <w:tcW w:w="1560" w:type="dxa"/>
          </w:tcPr>
          <w:p w14:paraId="5C038F8C" w14:textId="77777777" w:rsidR="00EE0ABA" w:rsidRDefault="00EE0ABA" w:rsidP="00EE0ABA">
            <w:pPr>
              <w:rPr>
                <w:rFonts w:ascii="Times New Roman" w:hAnsi="Times New Roman"/>
                <w:iCs/>
                <w:color w:val="000000" w:themeColor="text1"/>
                <w:sz w:val="28"/>
                <w:szCs w:val="28"/>
                <w:lang w:val="nl-NL"/>
              </w:rPr>
            </w:pPr>
          </w:p>
          <w:p w14:paraId="0FA6CEE5" w14:textId="77777777" w:rsidR="00E76608" w:rsidRDefault="00E76608" w:rsidP="00EE0ABA">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-Trẻ trả lời</w:t>
            </w:r>
          </w:p>
          <w:p w14:paraId="0D5BE34A" w14:textId="77777777" w:rsidR="00E76608" w:rsidRDefault="00E76608" w:rsidP="00EE0ABA">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trả lời</w:t>
            </w:r>
          </w:p>
          <w:p w14:paraId="192B34EC" w14:textId="77777777" w:rsidR="00F62A57" w:rsidRDefault="00F62A57" w:rsidP="00EE0ABA">
            <w:pPr>
              <w:rPr>
                <w:rFonts w:ascii="Times New Roman" w:hAnsi="Times New Roman"/>
                <w:iCs/>
                <w:color w:val="000000" w:themeColor="text1"/>
                <w:sz w:val="28"/>
                <w:szCs w:val="28"/>
                <w:lang w:val="nl-NL"/>
              </w:rPr>
            </w:pPr>
          </w:p>
          <w:p w14:paraId="299A0D90" w14:textId="77777777" w:rsidR="00F62A57" w:rsidRDefault="00F62A57" w:rsidP="00EE0ABA">
            <w:pPr>
              <w:rPr>
                <w:rFonts w:ascii="Times New Roman" w:hAnsi="Times New Roman"/>
                <w:iCs/>
                <w:color w:val="000000" w:themeColor="text1"/>
                <w:sz w:val="28"/>
                <w:szCs w:val="28"/>
                <w:lang w:val="nl-NL"/>
              </w:rPr>
            </w:pPr>
          </w:p>
          <w:p w14:paraId="16072043" w14:textId="77777777" w:rsidR="00E76608" w:rsidRDefault="00E76608" w:rsidP="00EE0ABA">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w:t>
            </w:r>
            <w:r w:rsidR="00F62A57">
              <w:rPr>
                <w:rFonts w:ascii="Times New Roman" w:hAnsi="Times New Roman"/>
                <w:iCs/>
                <w:color w:val="000000" w:themeColor="text1"/>
                <w:sz w:val="28"/>
                <w:szCs w:val="28"/>
                <w:lang w:val="nl-NL"/>
              </w:rPr>
              <w:t xml:space="preserve"> </w:t>
            </w:r>
            <w:r>
              <w:rPr>
                <w:rFonts w:ascii="Times New Roman" w:hAnsi="Times New Roman"/>
                <w:iCs/>
                <w:color w:val="000000" w:themeColor="text1"/>
                <w:sz w:val="28"/>
                <w:szCs w:val="28"/>
                <w:lang w:val="nl-NL"/>
              </w:rPr>
              <w:t>Trẻ quan sát</w:t>
            </w:r>
          </w:p>
          <w:p w14:paraId="2A6D60BD" w14:textId="77777777" w:rsidR="00E76608" w:rsidRDefault="00E76608" w:rsidP="00EE0ABA">
            <w:pPr>
              <w:rPr>
                <w:rFonts w:ascii="Times New Roman" w:hAnsi="Times New Roman"/>
                <w:iCs/>
                <w:color w:val="000000" w:themeColor="text1"/>
                <w:sz w:val="28"/>
                <w:szCs w:val="28"/>
                <w:lang w:val="nl-NL"/>
              </w:rPr>
            </w:pPr>
          </w:p>
          <w:p w14:paraId="4125078E" w14:textId="77777777" w:rsidR="00E76608" w:rsidRDefault="00E76608" w:rsidP="00EE0ABA">
            <w:pPr>
              <w:rPr>
                <w:rFonts w:ascii="Times New Roman" w:hAnsi="Times New Roman"/>
                <w:iCs/>
                <w:color w:val="000000" w:themeColor="text1"/>
                <w:sz w:val="28"/>
                <w:szCs w:val="28"/>
                <w:lang w:val="nl-NL"/>
              </w:rPr>
            </w:pPr>
          </w:p>
          <w:p w14:paraId="449FA4B5" w14:textId="77777777" w:rsidR="00E76608" w:rsidRDefault="00E76608" w:rsidP="00EE0ABA">
            <w:pPr>
              <w:rPr>
                <w:rFonts w:ascii="Times New Roman" w:hAnsi="Times New Roman"/>
                <w:iCs/>
                <w:color w:val="000000" w:themeColor="text1"/>
                <w:sz w:val="28"/>
                <w:szCs w:val="28"/>
                <w:lang w:val="nl-NL"/>
              </w:rPr>
            </w:pPr>
          </w:p>
          <w:p w14:paraId="3B7E9097" w14:textId="77777777" w:rsidR="00E76608" w:rsidRDefault="00E76608" w:rsidP="00EE0ABA">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w:t>
            </w:r>
            <w:r w:rsidR="00F62A57">
              <w:rPr>
                <w:rFonts w:ascii="Times New Roman" w:hAnsi="Times New Roman"/>
                <w:iCs/>
                <w:color w:val="000000" w:themeColor="text1"/>
                <w:sz w:val="28"/>
                <w:szCs w:val="28"/>
                <w:lang w:val="nl-NL"/>
              </w:rPr>
              <w:t xml:space="preserve"> </w:t>
            </w:r>
            <w:r>
              <w:rPr>
                <w:rFonts w:ascii="Times New Roman" w:hAnsi="Times New Roman"/>
                <w:iCs/>
                <w:color w:val="000000" w:themeColor="text1"/>
                <w:sz w:val="28"/>
                <w:szCs w:val="28"/>
                <w:lang w:val="nl-NL"/>
              </w:rPr>
              <w:t>Trẻ thực hiện</w:t>
            </w:r>
          </w:p>
          <w:p w14:paraId="017DCCB9" w14:textId="77777777" w:rsidR="00E76608" w:rsidRDefault="00E76608" w:rsidP="00EE0ABA">
            <w:pPr>
              <w:rPr>
                <w:rFonts w:ascii="Times New Roman" w:hAnsi="Times New Roman"/>
                <w:iCs/>
                <w:color w:val="000000" w:themeColor="text1"/>
                <w:sz w:val="28"/>
                <w:szCs w:val="28"/>
                <w:lang w:val="nl-NL"/>
              </w:rPr>
            </w:pPr>
          </w:p>
          <w:p w14:paraId="52237CD8" w14:textId="77777777" w:rsidR="00E76608" w:rsidRDefault="00E76608" w:rsidP="00EE0ABA">
            <w:pPr>
              <w:rPr>
                <w:rFonts w:ascii="Times New Roman" w:hAnsi="Times New Roman"/>
                <w:iCs/>
                <w:color w:val="000000" w:themeColor="text1"/>
                <w:sz w:val="28"/>
                <w:szCs w:val="28"/>
                <w:lang w:val="nl-NL"/>
              </w:rPr>
            </w:pPr>
          </w:p>
          <w:p w14:paraId="367947AE" w14:textId="77777777" w:rsidR="00E76608" w:rsidRPr="00E76608" w:rsidRDefault="00E76608" w:rsidP="00E76608">
            <w:pPr>
              <w:rPr>
                <w:iCs/>
                <w:color w:val="000000" w:themeColor="text1"/>
                <w:lang w:val="nl-NL"/>
              </w:rPr>
            </w:pPr>
            <w:r>
              <w:rPr>
                <w:rFonts w:ascii="Times New Roman" w:hAnsi="Times New Roman"/>
                <w:iCs/>
                <w:color w:val="000000" w:themeColor="text1"/>
                <w:sz w:val="28"/>
                <w:szCs w:val="28"/>
                <w:lang w:val="nl-NL"/>
              </w:rPr>
              <w:t>-</w:t>
            </w:r>
            <w:r w:rsidR="00F62A57">
              <w:rPr>
                <w:rFonts w:ascii="Times New Roman" w:hAnsi="Times New Roman"/>
                <w:iCs/>
                <w:color w:val="000000" w:themeColor="text1"/>
                <w:sz w:val="28"/>
                <w:szCs w:val="28"/>
                <w:lang w:val="nl-NL"/>
              </w:rPr>
              <w:t xml:space="preserve"> </w:t>
            </w:r>
            <w:r>
              <w:rPr>
                <w:rFonts w:ascii="Times New Roman" w:hAnsi="Times New Roman"/>
                <w:iCs/>
                <w:color w:val="000000" w:themeColor="text1"/>
                <w:sz w:val="28"/>
                <w:szCs w:val="28"/>
                <w:lang w:val="nl-NL"/>
              </w:rPr>
              <w:t xml:space="preserve">Trẻ lắng </w:t>
            </w:r>
            <w:r>
              <w:rPr>
                <w:rFonts w:ascii="Times New Roman" w:hAnsi="Times New Roman"/>
                <w:iCs/>
                <w:color w:val="000000" w:themeColor="text1"/>
                <w:sz w:val="28"/>
                <w:szCs w:val="28"/>
                <w:lang w:val="nl-NL"/>
              </w:rPr>
              <w:lastRenderedPageBreak/>
              <w:t>nghe</w:t>
            </w:r>
          </w:p>
        </w:tc>
      </w:tr>
      <w:tr w:rsidR="00345735" w:rsidRPr="0013276B" w14:paraId="386C2F1A" w14:textId="77777777" w:rsidTr="00F62A57">
        <w:trPr>
          <w:trHeight w:val="629"/>
        </w:trPr>
        <w:tc>
          <w:tcPr>
            <w:tcW w:w="1526" w:type="dxa"/>
          </w:tcPr>
          <w:p w14:paraId="0882EB33"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chiều</w:t>
            </w:r>
          </w:p>
          <w:p w14:paraId="2185AB8B" w14:textId="77777777" w:rsidR="00345735" w:rsidRPr="0013276B" w:rsidRDefault="00345735" w:rsidP="008321AF">
            <w:pPr>
              <w:rPr>
                <w:rFonts w:ascii="Times New Roman" w:eastAsia="Times New Roman" w:hAnsi="Times New Roman"/>
                <w:i/>
                <w:color w:val="000000" w:themeColor="text1"/>
                <w:sz w:val="28"/>
                <w:szCs w:val="28"/>
              </w:rPr>
            </w:pPr>
            <w:r w:rsidRPr="0013276B">
              <w:rPr>
                <w:rFonts w:ascii="Times New Roman" w:eastAsia="Times New Roman" w:hAnsi="Times New Roman"/>
                <w:i/>
                <w:color w:val="000000" w:themeColor="text1"/>
                <w:sz w:val="28"/>
                <w:szCs w:val="28"/>
                <w:lang w:val="pt-BR"/>
              </w:rPr>
              <w:t xml:space="preserve">- </w:t>
            </w:r>
            <w:r w:rsidR="00EE0ABA">
              <w:rPr>
                <w:rFonts w:ascii="Times New Roman" w:eastAsia="Times New Roman" w:hAnsi="Times New Roman"/>
                <w:i/>
                <w:color w:val="000000" w:themeColor="text1"/>
                <w:sz w:val="28"/>
                <w:szCs w:val="28"/>
              </w:rPr>
              <w:t xml:space="preserve">Thực hiện vở LQCC: Chữ </w:t>
            </w:r>
            <w:r w:rsidR="00B862DD">
              <w:rPr>
                <w:rFonts w:ascii="Times New Roman" w:eastAsia="Times New Roman" w:hAnsi="Times New Roman"/>
                <w:i/>
                <w:color w:val="000000" w:themeColor="text1"/>
                <w:sz w:val="28"/>
                <w:szCs w:val="28"/>
              </w:rPr>
              <w:t>k</w:t>
            </w:r>
          </w:p>
          <w:p w14:paraId="2012A6D3" w14:textId="77777777" w:rsidR="00345735" w:rsidRPr="0013276B" w:rsidRDefault="00345735" w:rsidP="008321AF">
            <w:pPr>
              <w:rPr>
                <w:rFonts w:ascii="Times New Roman" w:eastAsia="Times New Roman" w:hAnsi="Times New Roman"/>
                <w:i/>
                <w:color w:val="000000" w:themeColor="text1"/>
                <w:sz w:val="28"/>
                <w:szCs w:val="28"/>
              </w:rPr>
            </w:pPr>
          </w:p>
          <w:p w14:paraId="0696B064" w14:textId="77777777" w:rsidR="00345735" w:rsidRPr="0013276B" w:rsidRDefault="00345735" w:rsidP="008321AF">
            <w:pPr>
              <w:rPr>
                <w:rFonts w:ascii="Times New Roman" w:eastAsia="Times New Roman" w:hAnsi="Times New Roman"/>
                <w:i/>
                <w:color w:val="000000" w:themeColor="text1"/>
                <w:sz w:val="28"/>
                <w:szCs w:val="28"/>
              </w:rPr>
            </w:pPr>
          </w:p>
          <w:p w14:paraId="5DF9A798" w14:textId="77777777" w:rsidR="00345735" w:rsidRDefault="00345735" w:rsidP="008321AF">
            <w:pPr>
              <w:rPr>
                <w:rFonts w:ascii="Times New Roman" w:eastAsia="Times New Roman" w:hAnsi="Times New Roman"/>
                <w:i/>
                <w:color w:val="000000" w:themeColor="text1"/>
                <w:sz w:val="28"/>
                <w:szCs w:val="28"/>
              </w:rPr>
            </w:pPr>
          </w:p>
          <w:p w14:paraId="4D9F660F" w14:textId="77777777" w:rsidR="00F62A57" w:rsidRDefault="00F62A57" w:rsidP="008321AF">
            <w:pPr>
              <w:rPr>
                <w:rFonts w:ascii="Times New Roman" w:eastAsia="Times New Roman" w:hAnsi="Times New Roman"/>
                <w:i/>
                <w:color w:val="000000" w:themeColor="text1"/>
                <w:sz w:val="28"/>
                <w:szCs w:val="28"/>
              </w:rPr>
            </w:pPr>
          </w:p>
          <w:p w14:paraId="771B203E" w14:textId="77777777" w:rsidR="00F62A57" w:rsidRPr="0013276B" w:rsidRDefault="00F62A57" w:rsidP="008321AF">
            <w:pPr>
              <w:rPr>
                <w:rFonts w:ascii="Times New Roman" w:eastAsia="Times New Roman" w:hAnsi="Times New Roman"/>
                <w:i/>
                <w:color w:val="000000" w:themeColor="text1"/>
                <w:sz w:val="28"/>
                <w:szCs w:val="28"/>
              </w:rPr>
            </w:pPr>
          </w:p>
          <w:p w14:paraId="66B0DFB6" w14:textId="77777777" w:rsidR="00345735" w:rsidRPr="0013276B" w:rsidRDefault="00345735" w:rsidP="008321AF">
            <w:pPr>
              <w:rPr>
                <w:rFonts w:ascii="Times New Roman" w:eastAsia="Times New Roman" w:hAnsi="Times New Roman"/>
                <w:i/>
                <w:color w:val="000000" w:themeColor="text1"/>
                <w:sz w:val="28"/>
                <w:szCs w:val="28"/>
              </w:rPr>
            </w:pPr>
          </w:p>
          <w:p w14:paraId="2A832641" w14:textId="77777777" w:rsidR="00345735" w:rsidRPr="0013276B" w:rsidRDefault="00345735" w:rsidP="008321AF">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Chơi theo ý thích.</w:t>
            </w:r>
          </w:p>
        </w:tc>
        <w:tc>
          <w:tcPr>
            <w:tcW w:w="2747" w:type="dxa"/>
          </w:tcPr>
          <w:p w14:paraId="045F5CFD" w14:textId="77777777" w:rsidR="00345735" w:rsidRPr="0013276B" w:rsidRDefault="00345735" w:rsidP="008321AF">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Trẻ</w:t>
            </w:r>
            <w:r>
              <w:rPr>
                <w:rFonts w:ascii="Times New Roman" w:eastAsia="Times New Roman" w:hAnsi="Times New Roman"/>
                <w:sz w:val="28"/>
                <w:szCs w:val="28"/>
                <w:lang w:val="pt-BR"/>
              </w:rPr>
              <w:t xml:space="preserve"> nhận biết và phát âm </w:t>
            </w:r>
            <w:r w:rsidR="00EE0ABA">
              <w:rPr>
                <w:rFonts w:ascii="Times New Roman" w:eastAsia="Times New Roman" w:hAnsi="Times New Roman"/>
                <w:sz w:val="28"/>
                <w:szCs w:val="28"/>
                <w:lang w:val="pt-BR"/>
              </w:rPr>
              <w:t xml:space="preserve">đúng chữ </w:t>
            </w:r>
            <w:r w:rsidR="00B862DD">
              <w:rPr>
                <w:rFonts w:ascii="Times New Roman" w:eastAsia="Times New Roman" w:hAnsi="Times New Roman"/>
                <w:sz w:val="28"/>
                <w:szCs w:val="28"/>
                <w:lang w:val="pt-BR"/>
              </w:rPr>
              <w:t>k</w:t>
            </w:r>
            <w:r w:rsidRPr="0013276B">
              <w:rPr>
                <w:rFonts w:ascii="Times New Roman" w:eastAsia="Times New Roman" w:hAnsi="Times New Roman"/>
                <w:sz w:val="28"/>
                <w:szCs w:val="28"/>
                <w:lang w:val="pt-BR"/>
              </w:rPr>
              <w:t>. Biết tô màu không chờm ra ngoài. Trẻ biết chọn trò chơi và chơi theo ý thích</w:t>
            </w:r>
          </w:p>
          <w:p w14:paraId="597F136D" w14:textId="77777777" w:rsidR="00345735" w:rsidRPr="0013276B" w:rsidRDefault="00345735" w:rsidP="008321AF">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xml:space="preserve">- Rèn kỹ năng khéo léo khi tô màu, phát triển ngôn ngữ cho trẻ </w:t>
            </w:r>
          </w:p>
          <w:p w14:paraId="7B191B4E" w14:textId="77777777" w:rsidR="00345735" w:rsidRPr="0013276B" w:rsidRDefault="00345735" w:rsidP="008321AF">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Giáo dục trẻ biết giữ gìn, bảo vệ sách</w:t>
            </w:r>
          </w:p>
          <w:p w14:paraId="0D396FF5" w14:textId="77777777" w:rsidR="00345735" w:rsidRPr="0013276B" w:rsidRDefault="00345735" w:rsidP="008321AF">
            <w:pPr>
              <w:shd w:val="clear" w:color="auto" w:fill="FFFFFF"/>
              <w:rPr>
                <w:rFonts w:ascii="Times New Roman" w:eastAsia="Aptos" w:hAnsi="Times New Roman"/>
                <w:b/>
                <w:bCs/>
                <w:sz w:val="28"/>
                <w:szCs w:val="28"/>
                <w:lang w:val="pt-BR"/>
              </w:rPr>
            </w:pPr>
            <w:r w:rsidRPr="0013276B">
              <w:rPr>
                <w:rStyle w:val="Strong"/>
                <w:rFonts w:ascii="Times New Roman" w:hAnsi="Times New Roman"/>
                <w:sz w:val="28"/>
                <w:szCs w:val="28"/>
                <w:lang w:val="nl-NL"/>
              </w:rPr>
              <w:t xml:space="preserve">- </w:t>
            </w:r>
            <w:r w:rsidRPr="0013276B">
              <w:rPr>
                <w:rStyle w:val="Strong"/>
                <w:rFonts w:ascii="Times New Roman" w:hAnsi="Times New Roman"/>
                <w:b w:val="0"/>
                <w:sz w:val="28"/>
                <w:szCs w:val="28"/>
                <w:lang w:val="nl-NL"/>
              </w:rPr>
              <w:t>Trẻ biết chơi theo ý thích của mình</w:t>
            </w:r>
          </w:p>
        </w:tc>
        <w:tc>
          <w:tcPr>
            <w:tcW w:w="2538" w:type="dxa"/>
          </w:tcPr>
          <w:p w14:paraId="6F88BDC7" w14:textId="77777777" w:rsidR="00345735" w:rsidRPr="0013276B" w:rsidRDefault="00345735" w:rsidP="008321AF">
            <w:pPr>
              <w:jc w:val="both"/>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- 22 hộp sáp màu, 22 quyển vở “Làm quen với chữ cái”.</w:t>
            </w:r>
          </w:p>
          <w:p w14:paraId="6BE568D6" w14:textId="77777777" w:rsidR="00345735" w:rsidRPr="0013276B" w:rsidRDefault="00345735" w:rsidP="008321AF">
            <w:pPr>
              <w:jc w:val="both"/>
              <w:rPr>
                <w:rFonts w:ascii="Times New Roman" w:eastAsia="Times New Roman" w:hAnsi="Times New Roman"/>
                <w:sz w:val="28"/>
                <w:szCs w:val="28"/>
                <w:lang w:val="pt-BR"/>
              </w:rPr>
            </w:pPr>
          </w:p>
          <w:p w14:paraId="5AF3C929" w14:textId="77777777" w:rsidR="00345735" w:rsidRPr="0013276B" w:rsidRDefault="00345735" w:rsidP="008321AF">
            <w:pPr>
              <w:jc w:val="both"/>
              <w:rPr>
                <w:rFonts w:ascii="Times New Roman" w:eastAsia="Times New Roman" w:hAnsi="Times New Roman"/>
                <w:sz w:val="28"/>
                <w:szCs w:val="28"/>
                <w:lang w:val="pt-BR"/>
              </w:rPr>
            </w:pPr>
          </w:p>
          <w:p w14:paraId="557907A1" w14:textId="77777777" w:rsidR="00345735" w:rsidRPr="0013276B" w:rsidRDefault="00345735" w:rsidP="008321AF">
            <w:pPr>
              <w:jc w:val="both"/>
              <w:rPr>
                <w:rFonts w:ascii="Times New Roman" w:eastAsia="Times New Roman" w:hAnsi="Times New Roman"/>
                <w:sz w:val="28"/>
                <w:szCs w:val="28"/>
                <w:lang w:val="pt-BR"/>
              </w:rPr>
            </w:pPr>
          </w:p>
          <w:p w14:paraId="1F268E3F" w14:textId="77777777" w:rsidR="00345735" w:rsidRPr="0013276B" w:rsidRDefault="00345735" w:rsidP="008321AF">
            <w:pPr>
              <w:jc w:val="both"/>
              <w:rPr>
                <w:rFonts w:ascii="Times New Roman" w:eastAsia="Times New Roman" w:hAnsi="Times New Roman"/>
                <w:sz w:val="28"/>
                <w:szCs w:val="28"/>
                <w:lang w:val="pt-BR"/>
              </w:rPr>
            </w:pPr>
          </w:p>
          <w:p w14:paraId="252BC9CD" w14:textId="77777777" w:rsidR="00345735" w:rsidRPr="0013276B" w:rsidRDefault="00345735" w:rsidP="008321AF">
            <w:pPr>
              <w:jc w:val="both"/>
              <w:rPr>
                <w:rFonts w:ascii="Times New Roman" w:eastAsia="Times New Roman" w:hAnsi="Times New Roman"/>
                <w:sz w:val="28"/>
                <w:szCs w:val="28"/>
                <w:lang w:val="pt-BR"/>
              </w:rPr>
            </w:pPr>
          </w:p>
          <w:p w14:paraId="1BE978D2" w14:textId="77777777" w:rsidR="00345735" w:rsidRPr="0013276B" w:rsidRDefault="00345735" w:rsidP="008321AF">
            <w:pPr>
              <w:jc w:val="both"/>
              <w:rPr>
                <w:rFonts w:ascii="Times New Roman" w:eastAsia="Times New Roman" w:hAnsi="Times New Roman"/>
                <w:sz w:val="28"/>
                <w:szCs w:val="28"/>
                <w:lang w:val="pt-BR"/>
              </w:rPr>
            </w:pPr>
          </w:p>
          <w:p w14:paraId="66CCBE5E" w14:textId="77777777" w:rsidR="00345735" w:rsidRPr="0013276B" w:rsidRDefault="00345735" w:rsidP="008321AF">
            <w:pPr>
              <w:jc w:val="both"/>
              <w:rPr>
                <w:rFonts w:ascii="Times New Roman" w:eastAsia="Times New Roman" w:hAnsi="Times New Roman"/>
                <w:sz w:val="28"/>
                <w:szCs w:val="28"/>
                <w:lang w:val="pt-BR"/>
              </w:rPr>
            </w:pPr>
          </w:p>
          <w:p w14:paraId="57B0112F" w14:textId="77777777" w:rsidR="00345735" w:rsidRPr="0013276B" w:rsidRDefault="00345735" w:rsidP="008321AF">
            <w:pPr>
              <w:jc w:val="both"/>
              <w:rPr>
                <w:rFonts w:ascii="Times New Roman" w:eastAsia="Times New Roman" w:hAnsi="Times New Roman"/>
                <w:sz w:val="28"/>
                <w:szCs w:val="28"/>
                <w:lang w:val="pt-BR"/>
              </w:rPr>
            </w:pPr>
          </w:p>
          <w:p w14:paraId="18902DA4" w14:textId="77777777" w:rsidR="00345735" w:rsidRPr="0013276B" w:rsidRDefault="00345735" w:rsidP="008321AF">
            <w:pPr>
              <w:shd w:val="clear" w:color="auto" w:fill="FFFFFF"/>
              <w:jc w:val="both"/>
              <w:rPr>
                <w:rFonts w:ascii="Times New Roman" w:eastAsia="Times New Roman" w:hAnsi="Times New Roman"/>
                <w:sz w:val="28"/>
                <w:szCs w:val="28"/>
                <w:lang w:val="nl-NL"/>
              </w:rPr>
            </w:pPr>
            <w:r w:rsidRPr="0013276B">
              <w:rPr>
                <w:rFonts w:ascii="Times New Roman" w:eastAsia="Times New Roman" w:hAnsi="Times New Roman"/>
                <w:sz w:val="28"/>
                <w:szCs w:val="28"/>
                <w:lang w:val="nl-NL"/>
              </w:rPr>
              <w:t>- Đồ chơi các góc ở trong lớp</w:t>
            </w:r>
          </w:p>
        </w:tc>
        <w:tc>
          <w:tcPr>
            <w:tcW w:w="5771" w:type="dxa"/>
          </w:tcPr>
          <w:p w14:paraId="6E339FD4"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rPr>
              <w:t xml:space="preserve">- Cô đọc </w:t>
            </w:r>
            <w:r w:rsidR="00EE0ABA">
              <w:rPr>
                <w:rFonts w:ascii="Times New Roman" w:eastAsia="Times New Roman" w:hAnsi="Times New Roman"/>
                <w:sz w:val="28"/>
                <w:szCs w:val="28"/>
              </w:rPr>
              <w:t>câu đố và cho trẻ giải câu đố</w:t>
            </w:r>
          </w:p>
          <w:p w14:paraId="4D876B25"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rPr>
              <w:t>- Hỏi trẻ chữ gì và cho trẻ phát âm theo khả năng của trẻ</w:t>
            </w:r>
          </w:p>
          <w:p w14:paraId="5F265044"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rPr>
              <w:t xml:space="preserve">- </w:t>
            </w:r>
            <w:r w:rsidRPr="0013276B">
              <w:rPr>
                <w:rFonts w:ascii="Times New Roman" w:eastAsia="Times New Roman" w:hAnsi="Times New Roman"/>
                <w:sz w:val="28"/>
                <w:szCs w:val="28"/>
                <w:lang w:val="vi-VN"/>
              </w:rPr>
              <w:t xml:space="preserve">Cô giới thiệu chữ </w:t>
            </w:r>
            <w:r w:rsidR="00B862DD">
              <w:rPr>
                <w:rFonts w:ascii="Times New Roman" w:eastAsia="Times New Roman" w:hAnsi="Times New Roman"/>
                <w:sz w:val="28"/>
                <w:szCs w:val="28"/>
              </w:rPr>
              <w:t>k</w:t>
            </w:r>
            <w:r w:rsidRPr="0013276B">
              <w:rPr>
                <w:rFonts w:ascii="Times New Roman" w:eastAsia="Times New Roman" w:hAnsi="Times New Roman"/>
                <w:sz w:val="28"/>
                <w:szCs w:val="28"/>
                <w:lang w:val="vi-VN"/>
              </w:rPr>
              <w:t xml:space="preserve"> và phát âm cho trẻ nghe.</w:t>
            </w:r>
          </w:p>
          <w:p w14:paraId="5BE23B22" w14:textId="77777777" w:rsidR="00345735" w:rsidRPr="00EE0ABA"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Cô nêu cấu tạo chữ </w:t>
            </w:r>
            <w:r w:rsidR="00B862DD">
              <w:rPr>
                <w:rFonts w:ascii="Times New Roman" w:eastAsia="Times New Roman" w:hAnsi="Times New Roman"/>
                <w:sz w:val="28"/>
                <w:szCs w:val="28"/>
              </w:rPr>
              <w:t>k</w:t>
            </w:r>
          </w:p>
          <w:p w14:paraId="11037FEA" w14:textId="77777777" w:rsidR="00345735" w:rsidRPr="0013276B" w:rsidRDefault="00345735" w:rsidP="008321AF">
            <w:pPr>
              <w:rPr>
                <w:rFonts w:ascii="Times New Roman" w:eastAsia="Times New Roman" w:hAnsi="Times New Roman"/>
                <w:sz w:val="28"/>
                <w:szCs w:val="28"/>
                <w:lang w:val="vi-VN"/>
              </w:rPr>
            </w:pPr>
            <w:r w:rsidRPr="0013276B">
              <w:rPr>
                <w:rFonts w:ascii="Times New Roman" w:eastAsia="Times New Roman" w:hAnsi="Times New Roman"/>
                <w:sz w:val="28"/>
                <w:szCs w:val="28"/>
                <w:lang w:val="vi-VN"/>
              </w:rPr>
              <w:t>- Cho cả lớp phát âm lại 2 - 3 lần.</w:t>
            </w:r>
          </w:p>
          <w:p w14:paraId="4E4EF173"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Cô cho trẻ gạch chân chữ cái  </w:t>
            </w:r>
            <w:r w:rsidRPr="0013276B">
              <w:rPr>
                <w:rFonts w:ascii="Times New Roman" w:eastAsia="Times New Roman" w:hAnsi="Times New Roman"/>
                <w:sz w:val="28"/>
                <w:szCs w:val="28"/>
              </w:rPr>
              <w:t xml:space="preserve">trong </w:t>
            </w:r>
            <w:r w:rsidR="00EE0ABA">
              <w:rPr>
                <w:rFonts w:ascii="Times New Roman" w:eastAsia="Times New Roman" w:hAnsi="Times New Roman"/>
                <w:sz w:val="28"/>
                <w:szCs w:val="28"/>
              </w:rPr>
              <w:t>bài thơ</w:t>
            </w:r>
            <w:r w:rsidRPr="0013276B">
              <w:rPr>
                <w:rFonts w:ascii="Times New Roman" w:eastAsia="Times New Roman" w:hAnsi="Times New Roman"/>
                <w:sz w:val="28"/>
                <w:szCs w:val="28"/>
                <w:lang w:val="vi-VN"/>
              </w:rPr>
              <w:t xml:space="preserve"> và tô màu </w:t>
            </w:r>
            <w:r w:rsidR="00F62A57">
              <w:rPr>
                <w:rFonts w:ascii="Times New Roman" w:eastAsia="Times New Roman" w:hAnsi="Times New Roman"/>
                <w:sz w:val="28"/>
                <w:szCs w:val="28"/>
              </w:rPr>
              <w:t xml:space="preserve">khinh </w:t>
            </w:r>
            <w:r w:rsidR="00B862DD">
              <w:rPr>
                <w:rFonts w:ascii="Times New Roman" w:eastAsia="Times New Roman" w:hAnsi="Times New Roman"/>
                <w:sz w:val="28"/>
                <w:szCs w:val="28"/>
              </w:rPr>
              <w:t xml:space="preserve">khí cầu </w:t>
            </w:r>
          </w:p>
          <w:p w14:paraId="4591A085"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Cho trẻ tô màu chữ cái </w:t>
            </w:r>
            <w:r w:rsidR="00B862DD">
              <w:rPr>
                <w:rFonts w:ascii="Times New Roman" w:eastAsia="Times New Roman" w:hAnsi="Times New Roman"/>
                <w:sz w:val="28"/>
                <w:szCs w:val="28"/>
              </w:rPr>
              <w:t>k</w:t>
            </w:r>
            <w:r w:rsidRPr="0013276B">
              <w:rPr>
                <w:rFonts w:ascii="Times New Roman" w:eastAsia="Times New Roman" w:hAnsi="Times New Roman"/>
                <w:sz w:val="28"/>
                <w:szCs w:val="28"/>
              </w:rPr>
              <w:t xml:space="preserve"> rỗng</w:t>
            </w:r>
            <w:r w:rsidRPr="0013276B">
              <w:rPr>
                <w:rFonts w:ascii="Times New Roman" w:eastAsia="Times New Roman" w:hAnsi="Times New Roman"/>
                <w:sz w:val="28"/>
                <w:szCs w:val="28"/>
                <w:lang w:val="vi-VN"/>
              </w:rPr>
              <w:t xml:space="preserve"> theo khả năng và theo ý thích.</w:t>
            </w:r>
          </w:p>
          <w:p w14:paraId="7EC7DCB0" w14:textId="77777777" w:rsidR="00345735" w:rsidRPr="00533491" w:rsidRDefault="00345735" w:rsidP="008321AF">
            <w:pPr>
              <w:spacing w:line="24" w:lineRule="atLeast"/>
              <w:rPr>
                <w:rFonts w:ascii="Times New Roman" w:eastAsia="Times New Roman" w:hAnsi="Times New Roman"/>
                <w:sz w:val="28"/>
                <w:szCs w:val="28"/>
              </w:rPr>
            </w:pPr>
          </w:p>
          <w:p w14:paraId="546A4BFD"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CF21316"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lắng nghe</w:t>
            </w:r>
          </w:p>
          <w:p w14:paraId="3DD2F53B"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phát âm</w:t>
            </w:r>
          </w:p>
          <w:p w14:paraId="6116A1C9" w14:textId="77777777" w:rsidR="00345735" w:rsidRPr="0013276B" w:rsidRDefault="00345735" w:rsidP="008321AF">
            <w:pPr>
              <w:rPr>
                <w:rFonts w:ascii="Times New Roman" w:eastAsia="Times New Roman" w:hAnsi="Times New Roman"/>
                <w:iCs/>
                <w:color w:val="000000"/>
                <w:sz w:val="28"/>
                <w:szCs w:val="28"/>
                <w:lang w:val="nl-NL"/>
              </w:rPr>
            </w:pPr>
          </w:p>
          <w:p w14:paraId="3C49958E"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phát âm</w:t>
            </w:r>
          </w:p>
          <w:p w14:paraId="6DFB33E3" w14:textId="77777777" w:rsidR="00345735" w:rsidRPr="0013276B" w:rsidRDefault="00345735" w:rsidP="008321AF">
            <w:pPr>
              <w:rPr>
                <w:rFonts w:ascii="Times New Roman" w:eastAsia="Times New Roman" w:hAnsi="Times New Roman"/>
                <w:iCs/>
                <w:color w:val="000000"/>
                <w:sz w:val="28"/>
                <w:szCs w:val="28"/>
                <w:lang w:val="nl-NL"/>
              </w:rPr>
            </w:pPr>
          </w:p>
          <w:p w14:paraId="59027A5C"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thực hiện</w:t>
            </w:r>
          </w:p>
          <w:p w14:paraId="4F1CEEAB" w14:textId="77777777" w:rsidR="00345735" w:rsidRPr="0013276B" w:rsidRDefault="00345735" w:rsidP="008321AF">
            <w:pPr>
              <w:rPr>
                <w:rFonts w:ascii="Times New Roman" w:eastAsia="Times New Roman" w:hAnsi="Times New Roman"/>
                <w:iCs/>
                <w:color w:val="000000"/>
                <w:sz w:val="28"/>
                <w:szCs w:val="28"/>
                <w:lang w:val="nl-NL"/>
              </w:rPr>
            </w:pPr>
          </w:p>
          <w:p w14:paraId="23FCE865" w14:textId="77777777" w:rsidR="00345735" w:rsidRPr="0013276B" w:rsidRDefault="00345735" w:rsidP="008321AF">
            <w:pPr>
              <w:rPr>
                <w:rFonts w:ascii="Times New Roman" w:eastAsia="Times New Roman" w:hAnsi="Times New Roman"/>
                <w:sz w:val="28"/>
                <w:szCs w:val="28"/>
                <w:lang w:val="nl-NL"/>
              </w:rPr>
            </w:pPr>
            <w:r w:rsidRPr="0013276B">
              <w:rPr>
                <w:rFonts w:ascii="Times New Roman" w:hAnsi="Times New Roman"/>
                <w:iCs/>
                <w:color w:val="000000" w:themeColor="text1"/>
                <w:sz w:val="28"/>
                <w:szCs w:val="28"/>
                <w:lang w:val="nl-NL"/>
              </w:rPr>
              <w:t>- Trẻ tự lấy đồ dùng và về chơi</w:t>
            </w:r>
          </w:p>
        </w:tc>
      </w:tr>
      <w:tr w:rsidR="00345735" w:rsidRPr="0013276B" w14:paraId="546FA6F9" w14:textId="77777777" w:rsidTr="00F62A57">
        <w:tc>
          <w:tcPr>
            <w:tcW w:w="1526" w:type="dxa"/>
            <w:vAlign w:val="center"/>
          </w:tcPr>
          <w:p w14:paraId="2957CC11" w14:textId="77777777" w:rsidR="00345735" w:rsidRPr="0013276B" w:rsidRDefault="00345735" w:rsidP="008321AF">
            <w:pPr>
              <w:jc w:val="center"/>
              <w:rPr>
                <w:rFonts w:ascii="Times New Roman" w:hAnsi="Times New Roman"/>
                <w:color w:val="000000" w:themeColor="text1"/>
                <w:sz w:val="28"/>
                <w:szCs w:val="28"/>
                <w:lang w:val="nl-NL"/>
              </w:rPr>
            </w:pPr>
          </w:p>
          <w:p w14:paraId="283C76ED" w14:textId="77777777" w:rsidR="00345735" w:rsidRPr="0013276B" w:rsidRDefault="00345735" w:rsidP="008321AF">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16" w:type="dxa"/>
            <w:gridSpan w:val="4"/>
          </w:tcPr>
          <w:p w14:paraId="32AB3844"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6D9A5E32"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561C87AB"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1F8D8D5B"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1474948F"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773E3C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13F61B1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637B0ED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2F5FA46"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18EF592"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w:t>
            </w:r>
          </w:p>
        </w:tc>
      </w:tr>
    </w:tbl>
    <w:p w14:paraId="5A65937E" w14:textId="77777777" w:rsidR="00EE0ABA" w:rsidRPr="0013276B" w:rsidRDefault="00EE0ABA" w:rsidP="009D39B0">
      <w:pPr>
        <w:spacing w:line="240" w:lineRule="auto"/>
        <w:rPr>
          <w:rFonts w:eastAsia="Times New Roman"/>
          <w:b/>
          <w:bCs/>
          <w:iCs/>
          <w:color w:val="000000" w:themeColor="text1"/>
          <w:lang w:val="nl-NL"/>
        </w:rPr>
      </w:pPr>
    </w:p>
    <w:p w14:paraId="05D83E57" w14:textId="77777777" w:rsidR="00345735" w:rsidRPr="0013276B" w:rsidRDefault="00345735" w:rsidP="00345735">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2</w:t>
      </w:r>
      <w:r w:rsidR="009D39B0">
        <w:rPr>
          <w:rFonts w:eastAsia="Times New Roman"/>
          <w:b/>
          <w:bCs/>
          <w:iCs/>
          <w:color w:val="000000" w:themeColor="text1"/>
          <w:lang w:val="nl-NL"/>
        </w:rPr>
        <w:t>4</w:t>
      </w:r>
      <w:r w:rsidRPr="0013276B">
        <w:rPr>
          <w:rFonts w:eastAsia="Times New Roman"/>
          <w:b/>
          <w:bCs/>
          <w:iCs/>
          <w:color w:val="000000" w:themeColor="text1"/>
          <w:lang w:val="nl-NL"/>
        </w:rPr>
        <w:t xml:space="preserve"> tháng 1</w:t>
      </w:r>
      <w:r w:rsidR="009D39B0">
        <w:rPr>
          <w:rFonts w:eastAsia="Times New Roman"/>
          <w:b/>
          <w:bCs/>
          <w:iCs/>
          <w:color w:val="000000" w:themeColor="text1"/>
          <w:lang w:val="nl-NL"/>
        </w:rPr>
        <w:t>2</w:t>
      </w:r>
      <w:r w:rsidRPr="0013276B">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526"/>
        <w:gridCol w:w="2632"/>
        <w:gridCol w:w="2389"/>
        <w:gridCol w:w="5894"/>
        <w:gridCol w:w="1701"/>
      </w:tblGrid>
      <w:tr w:rsidR="00345735" w:rsidRPr="0013276B" w14:paraId="0761FFD0" w14:textId="77777777" w:rsidTr="00F62A57">
        <w:trPr>
          <w:tblHeader/>
        </w:trPr>
        <w:tc>
          <w:tcPr>
            <w:tcW w:w="1526" w:type="dxa"/>
            <w:vMerge w:val="restart"/>
          </w:tcPr>
          <w:p w14:paraId="53DC42DB"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632" w:type="dxa"/>
            <w:vMerge w:val="restart"/>
            <w:vAlign w:val="center"/>
          </w:tcPr>
          <w:p w14:paraId="43FDAEB0"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389" w:type="dxa"/>
            <w:vMerge w:val="restart"/>
            <w:vAlign w:val="center"/>
          </w:tcPr>
          <w:p w14:paraId="76237BB0"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595" w:type="dxa"/>
            <w:gridSpan w:val="2"/>
          </w:tcPr>
          <w:p w14:paraId="4A4D0267"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329A7296" w14:textId="77777777" w:rsidTr="00F62A57">
        <w:trPr>
          <w:tblHeader/>
        </w:trPr>
        <w:tc>
          <w:tcPr>
            <w:tcW w:w="1526" w:type="dxa"/>
            <w:vMerge/>
          </w:tcPr>
          <w:p w14:paraId="559F9299"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632" w:type="dxa"/>
            <w:vMerge/>
          </w:tcPr>
          <w:p w14:paraId="65C7CEB9"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389" w:type="dxa"/>
            <w:vMerge/>
          </w:tcPr>
          <w:p w14:paraId="3D527290"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894" w:type="dxa"/>
          </w:tcPr>
          <w:p w14:paraId="1F01D29C"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23F96B69"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9D39B0" w:rsidRPr="0013276B" w14:paraId="22C5AC48" w14:textId="77777777" w:rsidTr="00F62A57">
        <w:tc>
          <w:tcPr>
            <w:tcW w:w="1526" w:type="dxa"/>
          </w:tcPr>
          <w:p w14:paraId="6A2ABD5B" w14:textId="77777777" w:rsidR="009D39B0" w:rsidRPr="0013276B" w:rsidRDefault="009D39B0" w:rsidP="009D39B0">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616" w:type="dxa"/>
            <w:gridSpan w:val="4"/>
          </w:tcPr>
          <w:p w14:paraId="04AF363C" w14:textId="77777777" w:rsidR="009D39B0" w:rsidRPr="0013276B" w:rsidRDefault="009D39B0" w:rsidP="009D39B0">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50C05E08" w14:textId="77777777" w:rsidR="009D39B0" w:rsidRPr="001B4A2D" w:rsidRDefault="009D39B0" w:rsidP="009D39B0">
            <w:pPr>
              <w:spacing w:line="24" w:lineRule="atLeast"/>
              <w:rPr>
                <w:rFonts w:ascii="Times New Roman" w:eastAsia="Times New Roman" w:hAnsi="Times New Roman"/>
                <w:sz w:val="28"/>
                <w:szCs w:val="28"/>
              </w:rPr>
            </w:pPr>
            <w:r w:rsidRPr="001B4A2D">
              <w:rPr>
                <w:rFonts w:ascii="Times New Roman" w:eastAsia="Times New Roman" w:hAnsi="Times New Roman"/>
                <w:sz w:val="28"/>
                <w:szCs w:val="28"/>
                <w:lang w:val="pt-BR"/>
              </w:rPr>
              <w:t xml:space="preserve">- </w:t>
            </w:r>
            <w:r w:rsidRPr="001B4A2D">
              <w:rPr>
                <w:rFonts w:ascii="Times New Roman" w:eastAsia="Times New Roman" w:hAnsi="Times New Roman"/>
                <w:sz w:val="28"/>
                <w:szCs w:val="28"/>
                <w:lang w:val="vi-VN"/>
              </w:rPr>
              <w:t xml:space="preserve">Trò chuyện về nghề </w:t>
            </w:r>
            <w:r w:rsidRPr="001B4A2D">
              <w:rPr>
                <w:rFonts w:ascii="Times New Roman" w:eastAsia="Times New Roman" w:hAnsi="Times New Roman"/>
                <w:sz w:val="28"/>
                <w:szCs w:val="28"/>
              </w:rPr>
              <w:t>truyền thống của địa phương là đan lát ở thôn Quang Ốc, nghề thợ mộc. Trò chuyện về  dụng cụ, sản phẩm của  nghề đan lát, nghề thợ mộc</w:t>
            </w:r>
          </w:p>
          <w:p w14:paraId="7EE4489F" w14:textId="77777777" w:rsidR="009D39B0" w:rsidRPr="0013276B" w:rsidRDefault="009D39B0" w:rsidP="009D39B0">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16C2F54C" w14:textId="77777777" w:rsidR="009D39B0" w:rsidRPr="0013276B" w:rsidRDefault="009D39B0" w:rsidP="009D39B0">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50493010" w14:textId="77777777" w:rsidR="009D39B0" w:rsidRPr="0013276B" w:rsidRDefault="009D39B0" w:rsidP="009D39B0">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45735" w:rsidRPr="00EE0ABA" w14:paraId="625AD06F" w14:textId="77777777" w:rsidTr="00F62A57">
        <w:tc>
          <w:tcPr>
            <w:tcW w:w="1526" w:type="dxa"/>
          </w:tcPr>
          <w:p w14:paraId="146F112A" w14:textId="77777777" w:rsidR="00345735" w:rsidRPr="00F62A57" w:rsidRDefault="00345735" w:rsidP="008321AF">
            <w:pPr>
              <w:rPr>
                <w:rFonts w:ascii="Times New Roman" w:eastAsia="Times New Roman" w:hAnsi="Times New Roman"/>
                <w:b/>
                <w:bCs/>
                <w:color w:val="000000" w:themeColor="text1"/>
                <w:sz w:val="28"/>
                <w:szCs w:val="28"/>
              </w:rPr>
            </w:pPr>
            <w:r w:rsidRPr="00F62A57">
              <w:rPr>
                <w:rFonts w:ascii="Times New Roman" w:eastAsia="Times New Roman" w:hAnsi="Times New Roman"/>
                <w:b/>
                <w:bCs/>
                <w:color w:val="000000" w:themeColor="text1"/>
                <w:sz w:val="28"/>
                <w:szCs w:val="28"/>
              </w:rPr>
              <w:t>Hoạt động học</w:t>
            </w:r>
          </w:p>
          <w:p w14:paraId="03F224EB" w14:textId="77777777" w:rsidR="00345735" w:rsidRPr="00056508" w:rsidRDefault="00345735" w:rsidP="008321AF">
            <w:pPr>
              <w:rPr>
                <w:rFonts w:ascii="Times New Roman" w:eastAsia="Times New Roman" w:hAnsi="Times New Roman"/>
                <w:b/>
                <w:i/>
                <w:color w:val="000000" w:themeColor="text1"/>
                <w:sz w:val="28"/>
                <w:szCs w:val="28"/>
                <w:lang w:val="pt-BR"/>
              </w:rPr>
            </w:pPr>
            <w:r w:rsidRPr="00056508">
              <w:rPr>
                <w:rFonts w:ascii="Times New Roman" w:eastAsia="Times New Roman" w:hAnsi="Times New Roman"/>
                <w:b/>
                <w:i/>
                <w:color w:val="000000" w:themeColor="text1"/>
                <w:sz w:val="28"/>
                <w:szCs w:val="28"/>
                <w:lang w:val="pt-BR"/>
              </w:rPr>
              <w:t>* PTVĐ</w:t>
            </w:r>
          </w:p>
          <w:p w14:paraId="7B7F08BC" w14:textId="77777777" w:rsidR="00056508" w:rsidRPr="00056508" w:rsidRDefault="00056508" w:rsidP="00056508">
            <w:pPr>
              <w:jc w:val="both"/>
              <w:rPr>
                <w:rFonts w:ascii="Times New Roman" w:eastAsia="Times New Roman" w:hAnsi="Times New Roman"/>
                <w:i/>
                <w:color w:val="000000" w:themeColor="text1"/>
                <w:sz w:val="28"/>
                <w:szCs w:val="28"/>
                <w:lang w:val="pt-BR"/>
              </w:rPr>
            </w:pPr>
            <w:r w:rsidRPr="00056508">
              <w:rPr>
                <w:rFonts w:ascii="Times New Roman" w:eastAsia="Times New Roman" w:hAnsi="Times New Roman"/>
                <w:i/>
                <w:color w:val="000000" w:themeColor="text1"/>
                <w:sz w:val="28"/>
                <w:szCs w:val="28"/>
                <w:lang w:val="pt-BR"/>
              </w:rPr>
              <w:t>- Đập và bắt bóng tại chỗ.</w:t>
            </w:r>
          </w:p>
          <w:p w14:paraId="537F0B6F" w14:textId="77777777" w:rsidR="00056508" w:rsidRPr="00056508" w:rsidRDefault="00056508" w:rsidP="00056508">
            <w:pPr>
              <w:rPr>
                <w:rFonts w:ascii="Times New Roman" w:eastAsia="Times New Roman" w:hAnsi="Times New Roman"/>
                <w:i/>
                <w:color w:val="000000" w:themeColor="text1"/>
                <w:sz w:val="28"/>
                <w:szCs w:val="28"/>
                <w:lang w:val="pt-BR"/>
              </w:rPr>
            </w:pPr>
            <w:r w:rsidRPr="00056508">
              <w:rPr>
                <w:rFonts w:ascii="Times New Roman" w:eastAsia="Times New Roman" w:hAnsi="Times New Roman"/>
                <w:i/>
                <w:color w:val="000000" w:themeColor="text1"/>
                <w:sz w:val="28"/>
                <w:szCs w:val="28"/>
                <w:lang w:val="pt-BR"/>
              </w:rPr>
              <w:t>+ TCVĐ: Tàu nào nhanh hơn</w:t>
            </w:r>
          </w:p>
          <w:p w14:paraId="4BE673F8" w14:textId="77777777" w:rsidR="00345735" w:rsidRPr="00056508" w:rsidRDefault="00345735" w:rsidP="008321AF">
            <w:pPr>
              <w:tabs>
                <w:tab w:val="left" w:pos="180"/>
              </w:tabs>
              <w:rPr>
                <w:rFonts w:ascii="Times New Roman" w:eastAsia="Times New Roman" w:hAnsi="Times New Roman"/>
                <w:i/>
                <w:color w:val="000000" w:themeColor="text1"/>
                <w:sz w:val="28"/>
                <w:szCs w:val="28"/>
                <w:lang w:val="pt-BR"/>
              </w:rPr>
            </w:pPr>
          </w:p>
          <w:p w14:paraId="62FBD858" w14:textId="77777777" w:rsidR="00345735" w:rsidRPr="00056508" w:rsidRDefault="00345735" w:rsidP="008321AF">
            <w:pPr>
              <w:rPr>
                <w:rFonts w:ascii="Times New Roman" w:eastAsia="Times New Roman" w:hAnsi="Times New Roman"/>
                <w:i/>
                <w:color w:val="000000" w:themeColor="text1"/>
                <w:sz w:val="28"/>
                <w:szCs w:val="28"/>
                <w:lang w:val="pt-BR"/>
              </w:rPr>
            </w:pPr>
          </w:p>
          <w:p w14:paraId="72A78D58" w14:textId="77777777" w:rsidR="00345735" w:rsidRPr="00056508" w:rsidRDefault="00345735" w:rsidP="008321AF">
            <w:pPr>
              <w:rPr>
                <w:rFonts w:ascii="Times New Roman" w:eastAsia="Times New Roman" w:hAnsi="Times New Roman"/>
                <w:b/>
                <w:i/>
                <w:color w:val="000000" w:themeColor="text1"/>
                <w:sz w:val="28"/>
                <w:szCs w:val="28"/>
                <w:lang w:val="nl-NL"/>
              </w:rPr>
            </w:pPr>
          </w:p>
          <w:p w14:paraId="20E65FF5" w14:textId="77777777" w:rsidR="00345735" w:rsidRPr="00056508" w:rsidRDefault="00345735" w:rsidP="008321AF">
            <w:pPr>
              <w:rPr>
                <w:rFonts w:ascii="Times New Roman" w:eastAsia="Times New Roman" w:hAnsi="Times New Roman"/>
                <w:i/>
                <w:color w:val="000000" w:themeColor="text1"/>
                <w:sz w:val="28"/>
                <w:szCs w:val="28"/>
                <w:lang w:val="nl-NL"/>
              </w:rPr>
            </w:pPr>
          </w:p>
        </w:tc>
        <w:tc>
          <w:tcPr>
            <w:tcW w:w="2632" w:type="dxa"/>
          </w:tcPr>
          <w:p w14:paraId="40FBFE90" w14:textId="77777777" w:rsidR="00EE0ABA" w:rsidRPr="00056508" w:rsidRDefault="00345735" w:rsidP="00EE0ABA">
            <w:pPr>
              <w:rPr>
                <w:rFonts w:ascii="Times New Roman" w:hAnsi="Times New Roman"/>
                <w:b/>
                <w:sz w:val="28"/>
                <w:szCs w:val="28"/>
                <w:lang w:val="pt-BR"/>
              </w:rPr>
            </w:pPr>
            <w:r w:rsidRPr="00056508">
              <w:rPr>
                <w:rFonts w:ascii="Times New Roman" w:hAnsi="Times New Roman"/>
                <w:b/>
                <w:sz w:val="28"/>
                <w:szCs w:val="28"/>
                <w:lang w:val="pt-BR"/>
              </w:rPr>
              <w:t>* Kiến thức</w:t>
            </w:r>
          </w:p>
          <w:p w14:paraId="1E61BBDF" w14:textId="77777777" w:rsidR="00056508" w:rsidRDefault="00056508" w:rsidP="00056508">
            <w:pPr>
              <w:rPr>
                <w:rFonts w:ascii="Times New Roman" w:eastAsia="Times New Roman" w:hAnsi="Times New Roman"/>
                <w:sz w:val="28"/>
                <w:szCs w:val="28"/>
                <w:lang w:val="vi-VN"/>
              </w:rPr>
            </w:pPr>
            <w:r w:rsidRPr="00056508">
              <w:rPr>
                <w:rFonts w:ascii="Times New Roman" w:eastAsia="Times New Roman" w:hAnsi="Times New Roman"/>
                <w:sz w:val="28"/>
                <w:szCs w:val="28"/>
                <w:lang w:val="vi-VN"/>
              </w:rPr>
              <w:t>- Trẻ nhớ tên vận  động cơ bản. Biết đập và bắt bóng tại chỗ</w:t>
            </w:r>
          </w:p>
          <w:p w14:paraId="26712085" w14:textId="77777777" w:rsidR="00056508" w:rsidRPr="00056508" w:rsidRDefault="00056508" w:rsidP="00056508">
            <w:pPr>
              <w:rPr>
                <w:rFonts w:ascii="Times New Roman" w:eastAsia="Times New Roman" w:hAnsi="Times New Roman"/>
                <w:b/>
                <w:bCs/>
                <w:sz w:val="28"/>
                <w:szCs w:val="28"/>
              </w:rPr>
            </w:pPr>
            <w:r w:rsidRPr="00056508">
              <w:rPr>
                <w:rFonts w:ascii="Times New Roman" w:eastAsia="Times New Roman" w:hAnsi="Times New Roman"/>
                <w:b/>
                <w:bCs/>
                <w:sz w:val="28"/>
                <w:szCs w:val="28"/>
              </w:rPr>
              <w:t>* Kỹ năng:</w:t>
            </w:r>
          </w:p>
          <w:p w14:paraId="5CF9653B" w14:textId="77777777" w:rsidR="00056508" w:rsidRDefault="00056508" w:rsidP="00056508">
            <w:pPr>
              <w:rPr>
                <w:rFonts w:ascii="Times New Roman" w:eastAsia="Times New Roman" w:hAnsi="Times New Roman"/>
                <w:sz w:val="28"/>
                <w:szCs w:val="28"/>
                <w:lang w:val="vi-VN"/>
              </w:rPr>
            </w:pPr>
            <w:r w:rsidRPr="00056508">
              <w:rPr>
                <w:rFonts w:ascii="Times New Roman" w:eastAsia="Times New Roman" w:hAnsi="Times New Roman"/>
                <w:sz w:val="28"/>
                <w:szCs w:val="28"/>
                <w:lang w:val="vi-VN"/>
              </w:rPr>
              <w:t>- Trẻ phối hợp nhịp nhàng, khéo léo của đôi tay để lăn bóng và đi theo bóng.</w:t>
            </w:r>
          </w:p>
          <w:p w14:paraId="66AD7D3F" w14:textId="77777777" w:rsidR="00056508" w:rsidRPr="00056508" w:rsidRDefault="00056508" w:rsidP="00056508">
            <w:pPr>
              <w:rPr>
                <w:rFonts w:ascii="Times New Roman" w:eastAsia="Times New Roman" w:hAnsi="Times New Roman"/>
                <w:b/>
                <w:bCs/>
                <w:sz w:val="28"/>
                <w:szCs w:val="28"/>
              </w:rPr>
            </w:pPr>
            <w:r w:rsidRPr="00056508">
              <w:rPr>
                <w:rFonts w:ascii="Times New Roman" w:eastAsia="Times New Roman" w:hAnsi="Times New Roman"/>
                <w:b/>
                <w:bCs/>
                <w:sz w:val="28"/>
                <w:szCs w:val="28"/>
              </w:rPr>
              <w:t>* Thái độ:</w:t>
            </w:r>
          </w:p>
          <w:p w14:paraId="28AABA8C" w14:textId="77777777" w:rsidR="00345735" w:rsidRPr="00056508" w:rsidRDefault="00056508" w:rsidP="00056508">
            <w:pPr>
              <w:rPr>
                <w:rFonts w:ascii="Times New Roman" w:hAnsi="Times New Roman"/>
                <w:b/>
                <w:sz w:val="28"/>
                <w:szCs w:val="28"/>
                <w:lang w:val="pt-BR"/>
              </w:rPr>
            </w:pPr>
            <w:r w:rsidRPr="00056508">
              <w:rPr>
                <w:rFonts w:ascii="Times New Roman" w:eastAsia="Times New Roman" w:hAnsi="Times New Roman"/>
                <w:sz w:val="28"/>
                <w:szCs w:val="28"/>
                <w:lang w:val="vi-VN"/>
              </w:rPr>
              <w:t xml:space="preserve">- Trẻ hứng thú tham gia hoạt động học.Trẻ biết đoàn kết, thi đua trong quá trình vận động theo </w:t>
            </w:r>
            <w:r w:rsidRPr="00056508">
              <w:rPr>
                <w:rFonts w:ascii="Times New Roman" w:eastAsia="Times New Roman" w:hAnsi="Times New Roman"/>
                <w:sz w:val="28"/>
                <w:szCs w:val="28"/>
                <w:lang w:val="vi-VN"/>
              </w:rPr>
              <w:lastRenderedPageBreak/>
              <w:t>theo nhóm</w:t>
            </w:r>
          </w:p>
          <w:p w14:paraId="38C34C79" w14:textId="77777777" w:rsidR="00345735" w:rsidRPr="00056508" w:rsidRDefault="00345735" w:rsidP="008321AF">
            <w:pPr>
              <w:rPr>
                <w:rFonts w:ascii="Times New Roman" w:hAnsi="Times New Roman"/>
                <w:b/>
                <w:sz w:val="28"/>
                <w:szCs w:val="28"/>
                <w:lang w:val="pt-BR"/>
              </w:rPr>
            </w:pPr>
          </w:p>
          <w:p w14:paraId="37599FF7" w14:textId="77777777" w:rsidR="00345735" w:rsidRPr="00056508" w:rsidRDefault="00345735" w:rsidP="008321AF">
            <w:pPr>
              <w:rPr>
                <w:rFonts w:ascii="Times New Roman" w:eastAsia="Times New Roman" w:hAnsi="Times New Roman"/>
                <w:iCs/>
                <w:sz w:val="28"/>
                <w:szCs w:val="28"/>
                <w:lang w:val="vi-VN"/>
              </w:rPr>
            </w:pPr>
          </w:p>
        </w:tc>
        <w:tc>
          <w:tcPr>
            <w:tcW w:w="2389" w:type="dxa"/>
          </w:tcPr>
          <w:p w14:paraId="045A90B0" w14:textId="77777777" w:rsidR="00056508" w:rsidRPr="00056508" w:rsidRDefault="00056508" w:rsidP="00056508">
            <w:pPr>
              <w:rPr>
                <w:rFonts w:ascii="Times New Roman" w:eastAsia="Times New Roman" w:hAnsi="Times New Roman"/>
                <w:b/>
                <w:bCs/>
                <w:sz w:val="28"/>
                <w:szCs w:val="28"/>
                <w:lang w:val="pt-BR"/>
              </w:rPr>
            </w:pPr>
            <w:r>
              <w:rPr>
                <w:rFonts w:ascii="Times New Roman" w:eastAsia="Times New Roman" w:hAnsi="Times New Roman"/>
                <w:b/>
                <w:bCs/>
                <w:sz w:val="28"/>
                <w:szCs w:val="28"/>
                <w:lang w:val="pt-BR"/>
              </w:rPr>
              <w:lastRenderedPageBreak/>
              <w:t xml:space="preserve">* </w:t>
            </w:r>
            <w:r w:rsidRPr="00056508">
              <w:rPr>
                <w:rFonts w:ascii="Times New Roman" w:eastAsia="Times New Roman" w:hAnsi="Times New Roman"/>
                <w:b/>
                <w:bCs/>
                <w:sz w:val="28"/>
                <w:szCs w:val="28"/>
                <w:lang w:val="pt-BR"/>
              </w:rPr>
              <w:t>Chuẩn bị của cô:</w:t>
            </w:r>
            <w:r w:rsidRPr="00056508">
              <w:rPr>
                <w:rFonts w:ascii="Times New Roman" w:eastAsia="Times New Roman" w:hAnsi="Times New Roman"/>
                <w:sz w:val="28"/>
                <w:szCs w:val="28"/>
                <w:lang w:val="pt-BR"/>
              </w:rPr>
              <w:t xml:space="preserve"> Băng đĩa nhạc bài hát, bóng, rổ đựng bóng</w:t>
            </w:r>
          </w:p>
          <w:p w14:paraId="216D6E21" w14:textId="77777777" w:rsidR="00056508" w:rsidRPr="00056508" w:rsidRDefault="00056508" w:rsidP="00056508">
            <w:pPr>
              <w:rPr>
                <w:rFonts w:ascii="Times New Roman" w:eastAsia="Times New Roman" w:hAnsi="Times New Roman"/>
                <w:sz w:val="28"/>
                <w:szCs w:val="28"/>
                <w:lang w:val="pt-BR"/>
              </w:rPr>
            </w:pPr>
            <w:r>
              <w:rPr>
                <w:rFonts w:ascii="Times New Roman" w:eastAsia="Times New Roman" w:hAnsi="Times New Roman"/>
                <w:b/>
                <w:bCs/>
                <w:sz w:val="28"/>
                <w:szCs w:val="28"/>
                <w:lang w:val="pt-BR"/>
              </w:rPr>
              <w:t>*</w:t>
            </w:r>
            <w:r w:rsidRPr="00056508">
              <w:rPr>
                <w:rFonts w:ascii="Times New Roman" w:eastAsia="Times New Roman" w:hAnsi="Times New Roman"/>
                <w:b/>
                <w:bCs/>
                <w:sz w:val="28"/>
                <w:szCs w:val="28"/>
                <w:lang w:val="pt-BR"/>
              </w:rPr>
              <w:t xml:space="preserve"> Chuẩn bị của trẻ:</w:t>
            </w:r>
            <w:r w:rsidRPr="00056508">
              <w:rPr>
                <w:rFonts w:ascii="Times New Roman" w:eastAsia="Times New Roman" w:hAnsi="Times New Roman"/>
                <w:sz w:val="28"/>
                <w:szCs w:val="28"/>
                <w:lang w:val="pt-BR"/>
              </w:rPr>
              <w:t xml:space="preserve"> Trang phục gọn gàng, 10-15 quả bóng, rổ đựng bóng</w:t>
            </w:r>
          </w:p>
          <w:p w14:paraId="7E26B8AF" w14:textId="77777777" w:rsidR="00345735" w:rsidRPr="00056508" w:rsidRDefault="00345735" w:rsidP="008321AF">
            <w:pPr>
              <w:rPr>
                <w:rFonts w:ascii="Times New Roman" w:eastAsia="Times New Roman" w:hAnsi="Times New Roman"/>
                <w:b/>
                <w:bCs/>
                <w:iCs/>
                <w:color w:val="000000" w:themeColor="text1"/>
                <w:sz w:val="28"/>
                <w:szCs w:val="28"/>
                <w:lang w:val="nl-NL"/>
              </w:rPr>
            </w:pPr>
          </w:p>
        </w:tc>
        <w:tc>
          <w:tcPr>
            <w:tcW w:w="5894" w:type="dxa"/>
          </w:tcPr>
          <w:p w14:paraId="2E880377" w14:textId="77777777" w:rsidR="00056508" w:rsidRPr="00056508" w:rsidRDefault="00056508" w:rsidP="00056508">
            <w:pPr>
              <w:pStyle w:val="NormalWeb"/>
              <w:shd w:val="clear" w:color="auto" w:fill="FFFFFF"/>
              <w:spacing w:before="0" w:beforeAutospacing="0" w:after="0" w:afterAutospacing="0"/>
              <w:rPr>
                <w:rFonts w:ascii="Times New Roman" w:hAnsi="Times New Roman"/>
                <w:b/>
                <w:bCs/>
                <w:sz w:val="28"/>
                <w:szCs w:val="28"/>
                <w:u w:val="none"/>
              </w:rPr>
            </w:pPr>
            <w:r w:rsidRPr="00056508">
              <w:rPr>
                <w:rFonts w:ascii="Times New Roman" w:hAnsi="Times New Roman"/>
                <w:b/>
                <w:bCs/>
                <w:sz w:val="28"/>
                <w:szCs w:val="28"/>
                <w:u w:val="none"/>
              </w:rPr>
              <w:t xml:space="preserve">* Hoạt động 1: Gây hứng thú </w:t>
            </w:r>
          </w:p>
          <w:p w14:paraId="32F9C9AB"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Cô cùng trẻ hát bài “Chú bộ đội” và trò chuyện về bài hát, dẫn dắt trẻ vào bài.</w:t>
            </w:r>
          </w:p>
          <w:p w14:paraId="33BA6C01"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Cô kiểm tra sức khỏe trẻ.</w:t>
            </w:r>
          </w:p>
          <w:p w14:paraId="11CE35C3"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b/>
                <w:bCs/>
                <w:sz w:val="28"/>
                <w:szCs w:val="28"/>
                <w:u w:val="none"/>
              </w:rPr>
              <w:t>* Hoạt động 2: Khởi động</w:t>
            </w:r>
          </w:p>
          <w:p w14:paraId="2EF133B0"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Cho trẻ đi thành hình vòng tròn kết hợp đi các kiểu chân. Sau đó về đội hình 3 hàng ngang.</w:t>
            </w:r>
          </w:p>
          <w:p w14:paraId="7658A31A"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b/>
                <w:bCs/>
                <w:sz w:val="28"/>
                <w:szCs w:val="28"/>
                <w:u w:val="none"/>
              </w:rPr>
              <w:t>* Hoạt động 3: Trọng động</w:t>
            </w:r>
          </w:p>
          <w:p w14:paraId="4176172E"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i/>
                <w:iCs/>
                <w:sz w:val="28"/>
                <w:szCs w:val="28"/>
                <w:u w:val="none"/>
              </w:rPr>
              <w:t>* BTPTC:</w:t>
            </w:r>
            <w:r w:rsidRPr="00056508">
              <w:rPr>
                <w:rFonts w:ascii="Times New Roman" w:hAnsi="Times New Roman"/>
                <w:sz w:val="28"/>
                <w:szCs w:val="28"/>
                <w:u w:val="none"/>
                <w:lang w:val="pt-BR"/>
              </w:rPr>
              <w:t xml:space="preserve"> Cô cho tập theo nhạc bài hát “Cháu yêu cô chú công nhân”. Mỗi động tác thực hiện 3 lần x 8 nhịp.</w:t>
            </w:r>
          </w:p>
          <w:p w14:paraId="6A640791" w14:textId="77777777" w:rsidR="00056508" w:rsidRPr="00F62A57" w:rsidRDefault="00056508" w:rsidP="00056508">
            <w:pPr>
              <w:pStyle w:val="Header"/>
              <w:rPr>
                <w:rFonts w:ascii="Times New Roman" w:hAnsi="Times New Roman"/>
                <w:i/>
                <w:sz w:val="28"/>
                <w:szCs w:val="28"/>
                <w:u w:val="none"/>
                <w:lang w:val="pt-BR"/>
              </w:rPr>
            </w:pPr>
            <w:r w:rsidRPr="00F62A57">
              <w:rPr>
                <w:rFonts w:ascii="Times New Roman" w:hAnsi="Times New Roman"/>
                <w:i/>
                <w:sz w:val="28"/>
                <w:szCs w:val="28"/>
                <w:u w:val="none"/>
                <w:lang w:val="pt-BR"/>
              </w:rPr>
              <w:t>* VĐCB: Đập và bắt bóng tại chỗ</w:t>
            </w:r>
          </w:p>
          <w:p w14:paraId="1A8326EF" w14:textId="77777777" w:rsidR="00056508" w:rsidRPr="00056508" w:rsidRDefault="00056508" w:rsidP="00056508">
            <w:pPr>
              <w:pStyle w:val="Header"/>
              <w:rPr>
                <w:rFonts w:ascii="Times New Roman" w:hAnsi="Times New Roman"/>
                <w:sz w:val="28"/>
                <w:szCs w:val="28"/>
                <w:u w:val="none"/>
                <w:lang w:val="pt-BR"/>
              </w:rPr>
            </w:pPr>
            <w:r w:rsidRPr="00056508">
              <w:rPr>
                <w:rFonts w:ascii="Times New Roman" w:hAnsi="Times New Roman"/>
                <w:sz w:val="28"/>
                <w:szCs w:val="28"/>
                <w:u w:val="none"/>
                <w:lang w:val="pt-BR"/>
              </w:rPr>
              <w:t>- Cô cho trẻ quan sát quả bóng. Hỏi trẻ với quả bóng này có thể thực hiện được vận động nào?</w:t>
            </w:r>
          </w:p>
          <w:p w14:paraId="34796FD3" w14:textId="77777777" w:rsidR="00056508" w:rsidRPr="00056508" w:rsidRDefault="00056508" w:rsidP="00056508">
            <w:pPr>
              <w:pStyle w:val="Header"/>
              <w:rPr>
                <w:rFonts w:ascii="Times New Roman" w:hAnsi="Times New Roman"/>
                <w:sz w:val="28"/>
                <w:szCs w:val="28"/>
                <w:u w:val="none"/>
                <w:lang w:val="pt-BR"/>
              </w:rPr>
            </w:pPr>
            <w:r w:rsidRPr="00056508">
              <w:rPr>
                <w:rFonts w:ascii="Times New Roman" w:hAnsi="Times New Roman"/>
                <w:sz w:val="28"/>
                <w:szCs w:val="28"/>
                <w:u w:val="none"/>
                <w:lang w:val="pt-BR"/>
              </w:rPr>
              <w:t>Gọi 1 trẻ lên thực hiện vận động.</w:t>
            </w:r>
          </w:p>
          <w:p w14:paraId="31C3B2B1" w14:textId="77777777" w:rsidR="00056508" w:rsidRPr="00056508" w:rsidRDefault="00056508" w:rsidP="00056508">
            <w:pPr>
              <w:rPr>
                <w:rFonts w:ascii="Times New Roman" w:eastAsia="Times New Roman" w:hAnsi="Times New Roman"/>
                <w:sz w:val="28"/>
                <w:szCs w:val="28"/>
                <w:lang w:val="pt-BR"/>
              </w:rPr>
            </w:pPr>
            <w:r w:rsidRPr="00056508">
              <w:rPr>
                <w:rFonts w:ascii="Times New Roman" w:eastAsia="Times New Roman" w:hAnsi="Times New Roman"/>
                <w:sz w:val="28"/>
                <w:szCs w:val="28"/>
                <w:lang w:val="pt-BR"/>
              </w:rPr>
              <w:t xml:space="preserve">- Cô tập lần 1: Không phân tích. </w:t>
            </w:r>
          </w:p>
          <w:p w14:paraId="3BAAFD41" w14:textId="77777777" w:rsidR="00056508" w:rsidRPr="00056508" w:rsidRDefault="00056508" w:rsidP="00056508">
            <w:pPr>
              <w:rPr>
                <w:rFonts w:ascii="Times New Roman" w:eastAsia="Times New Roman" w:hAnsi="Times New Roman"/>
                <w:sz w:val="28"/>
                <w:szCs w:val="28"/>
                <w:lang w:val="pt-BR"/>
              </w:rPr>
            </w:pPr>
            <w:r w:rsidRPr="00056508">
              <w:rPr>
                <w:rFonts w:ascii="Times New Roman" w:eastAsia="Times New Roman" w:hAnsi="Times New Roman"/>
                <w:sz w:val="28"/>
                <w:szCs w:val="28"/>
                <w:lang w:val="pt-BR"/>
              </w:rPr>
              <w:lastRenderedPageBreak/>
              <w:t>- Lần 2: Kết hợp phân tích động tác: Cô cầm bóng bằng hai tay, đập bóng xuống sàn phía trước mũi chân và bắt bóng khi bóng nảy lên</w:t>
            </w:r>
          </w:p>
          <w:p w14:paraId="29C26EFF" w14:textId="77777777" w:rsidR="00056508" w:rsidRPr="00056508" w:rsidRDefault="00056508" w:rsidP="00056508">
            <w:pPr>
              <w:rPr>
                <w:rFonts w:ascii="Times New Roman" w:eastAsia="Times New Roman" w:hAnsi="Times New Roman"/>
                <w:sz w:val="28"/>
                <w:szCs w:val="28"/>
                <w:lang w:val="pt-BR"/>
              </w:rPr>
            </w:pPr>
            <w:r w:rsidRPr="00056508">
              <w:rPr>
                <w:rFonts w:ascii="Times New Roman" w:eastAsia="Times New Roman" w:hAnsi="Times New Roman"/>
                <w:sz w:val="28"/>
                <w:szCs w:val="28"/>
                <w:lang w:val="pt-BR"/>
              </w:rPr>
              <w:t>- Cô tập lần 3: Như lần 1</w:t>
            </w:r>
          </w:p>
          <w:p w14:paraId="2328F1F3"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Cô mời 1-2 trẻ lên thực hiện.</w:t>
            </w:r>
          </w:p>
          <w:p w14:paraId="74D6AB6D"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Trẻ thực hiện:</w:t>
            </w:r>
          </w:p>
          <w:p w14:paraId="6A7B5E9E"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Cô cho cả 2 hàng lần lượt lên thực hiện.</w:t>
            </w:r>
          </w:p>
          <w:p w14:paraId="19E9D481"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Cô cho thực hiện theo tổ, nhóm, cá nhân dưới hình thức thi đua.</w:t>
            </w:r>
          </w:p>
          <w:p w14:paraId="3A8A0B11"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Cô quan sát theo dõi động viên trẻ</w:t>
            </w:r>
          </w:p>
          <w:p w14:paraId="5CD75979" w14:textId="77777777" w:rsidR="00056508" w:rsidRPr="00F62A57" w:rsidRDefault="00056508" w:rsidP="00056508">
            <w:pPr>
              <w:pStyle w:val="NormalWeb"/>
              <w:shd w:val="clear" w:color="auto" w:fill="FFFFFF"/>
              <w:spacing w:before="0" w:beforeAutospacing="0" w:after="0" w:afterAutospacing="0"/>
              <w:rPr>
                <w:rFonts w:ascii="Times New Roman" w:hAnsi="Times New Roman"/>
                <w:i/>
                <w:sz w:val="28"/>
                <w:szCs w:val="28"/>
                <w:u w:val="none"/>
                <w:lang w:val="pt-BR"/>
              </w:rPr>
            </w:pPr>
            <w:r w:rsidRPr="00F62A57">
              <w:rPr>
                <w:rFonts w:ascii="Times New Roman" w:hAnsi="Times New Roman"/>
                <w:bCs/>
                <w:i/>
                <w:sz w:val="28"/>
                <w:szCs w:val="28"/>
                <w:u w:val="none"/>
                <w:lang w:val="pt-BR"/>
              </w:rPr>
              <w:t>* TCVĐ</w:t>
            </w:r>
            <w:r w:rsidRPr="00F62A57">
              <w:rPr>
                <w:rFonts w:ascii="Times New Roman" w:hAnsi="Times New Roman"/>
                <w:i/>
                <w:sz w:val="28"/>
                <w:szCs w:val="28"/>
                <w:u w:val="none"/>
                <w:lang w:val="pt-BR"/>
              </w:rPr>
              <w:t>: Tàu nào nhanh hơn</w:t>
            </w:r>
          </w:p>
          <w:p w14:paraId="4C90700A" w14:textId="77777777" w:rsidR="00056508" w:rsidRPr="00056508" w:rsidRDefault="00056508" w:rsidP="00056508">
            <w:pPr>
              <w:pStyle w:val="NormalWeb"/>
              <w:shd w:val="clear" w:color="auto" w:fill="FFFFFF"/>
              <w:spacing w:before="0" w:beforeAutospacing="0" w:after="0" w:afterAutospacing="0"/>
              <w:rPr>
                <w:rFonts w:ascii="Times New Roman" w:hAnsi="Times New Roman"/>
                <w:bCs/>
                <w:sz w:val="28"/>
                <w:szCs w:val="28"/>
                <w:u w:val="none"/>
                <w:lang w:val="pt-BR"/>
              </w:rPr>
            </w:pPr>
            <w:r w:rsidRPr="00056508">
              <w:rPr>
                <w:rFonts w:ascii="Times New Roman" w:hAnsi="Times New Roman"/>
                <w:bCs/>
                <w:sz w:val="28"/>
                <w:szCs w:val="28"/>
                <w:u w:val="none"/>
                <w:lang w:val="pt-BR"/>
              </w:rPr>
              <w:t>- Cô giới thiệu tên trò chơi, luật chơi, cách chơi:</w:t>
            </w:r>
          </w:p>
          <w:p w14:paraId="5C271DDA" w14:textId="77777777" w:rsidR="00056508" w:rsidRP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bCs/>
                <w:sz w:val="28"/>
                <w:szCs w:val="28"/>
                <w:u w:val="none"/>
                <w:lang w:val="pt-BR"/>
              </w:rPr>
              <w:t>+ Luật chơi:</w:t>
            </w:r>
            <w:r w:rsidRPr="00056508">
              <w:rPr>
                <w:rFonts w:ascii="Times New Roman" w:hAnsi="Times New Roman"/>
                <w:sz w:val="28"/>
                <w:szCs w:val="28"/>
                <w:u w:val="none"/>
                <w:lang w:val="pt-BR"/>
              </w:rPr>
              <w:t> Các đội phối hợp nhịp nhàng, tàu không bị đứt đoạn, đội nào về đích trước đội đó sẽ chiến thắng</w:t>
            </w:r>
          </w:p>
          <w:p w14:paraId="63B11573" w14:textId="77777777" w:rsidR="00056508"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sz w:val="28"/>
                <w:szCs w:val="28"/>
                <w:u w:val="none"/>
                <w:lang w:val="pt-BR"/>
              </w:rPr>
              <w:t>- Cách chơi: Trẻ đóng vai các chú Hải quân. Mỗi đội ngồi xếp thành một hàng dọc làm tàu. Trẻ ngồi sau gác hai chân lên đùi, vòng qua eo trẻ ngồi trước hai tay chống xuống nền khi có hiệu lệnh của cô các chú Hải quân phối hợp nhịp nhàng dùng sức của tay đẩy thuyền về phía trước.</w:t>
            </w:r>
          </w:p>
          <w:p w14:paraId="1B90D424" w14:textId="77777777" w:rsidR="00F62A57" w:rsidRPr="00056508" w:rsidRDefault="00F62A57" w:rsidP="00056508">
            <w:pPr>
              <w:pStyle w:val="NormalWeb"/>
              <w:shd w:val="clear" w:color="auto" w:fill="FFFFFF"/>
              <w:spacing w:before="0" w:beforeAutospacing="0" w:after="0" w:afterAutospacing="0"/>
              <w:rPr>
                <w:rFonts w:ascii="Times New Roman" w:hAnsi="Times New Roman"/>
                <w:sz w:val="28"/>
                <w:szCs w:val="28"/>
                <w:u w:val="none"/>
                <w:lang w:val="pt-BR"/>
              </w:rPr>
            </w:pPr>
            <w:r>
              <w:rPr>
                <w:rFonts w:ascii="Times New Roman" w:hAnsi="Times New Roman"/>
                <w:sz w:val="28"/>
                <w:szCs w:val="28"/>
                <w:u w:val="none"/>
                <w:lang w:val="pt-BR"/>
              </w:rPr>
              <w:t>- Cô tổ chức cho trẻ chơi. Cô bao quát, động viên trẻ chơi</w:t>
            </w:r>
          </w:p>
          <w:p w14:paraId="1E272A1E" w14:textId="77777777" w:rsidR="00056508" w:rsidRPr="00056508" w:rsidRDefault="00056508" w:rsidP="00056508">
            <w:pPr>
              <w:pStyle w:val="NormalWeb"/>
              <w:shd w:val="clear" w:color="auto" w:fill="FFFFFF"/>
              <w:spacing w:before="0" w:beforeAutospacing="0" w:after="0" w:afterAutospacing="0"/>
              <w:rPr>
                <w:rFonts w:ascii="Times New Roman" w:hAnsi="Times New Roman"/>
                <w:b/>
                <w:bCs/>
                <w:sz w:val="28"/>
                <w:szCs w:val="28"/>
                <w:u w:val="none"/>
                <w:lang w:val="pt-BR"/>
              </w:rPr>
            </w:pPr>
            <w:r w:rsidRPr="00056508">
              <w:rPr>
                <w:rFonts w:ascii="Times New Roman" w:hAnsi="Times New Roman"/>
                <w:b/>
                <w:bCs/>
                <w:sz w:val="28"/>
                <w:szCs w:val="28"/>
                <w:u w:val="none"/>
                <w:lang w:val="pt-BR"/>
              </w:rPr>
              <w:t>* Hoạt động 4: Hồi tĩnh</w:t>
            </w:r>
          </w:p>
          <w:p w14:paraId="5F878DD9" w14:textId="77777777" w:rsidR="00345735" w:rsidRDefault="00056508" w:rsidP="00056508">
            <w:pPr>
              <w:pStyle w:val="NormalWeb"/>
              <w:shd w:val="clear" w:color="auto" w:fill="FFFFFF"/>
              <w:spacing w:before="0" w:beforeAutospacing="0" w:after="0" w:afterAutospacing="0"/>
              <w:rPr>
                <w:rFonts w:ascii="Times New Roman" w:hAnsi="Times New Roman"/>
                <w:sz w:val="28"/>
                <w:szCs w:val="28"/>
                <w:u w:val="none"/>
                <w:lang w:val="pt-BR"/>
              </w:rPr>
            </w:pPr>
            <w:r w:rsidRPr="00056508">
              <w:rPr>
                <w:rFonts w:ascii="Times New Roman" w:hAnsi="Times New Roman"/>
                <w:b/>
                <w:bCs/>
                <w:sz w:val="28"/>
                <w:szCs w:val="28"/>
                <w:u w:val="none"/>
                <w:lang w:val="pt-BR"/>
              </w:rPr>
              <w:t>-</w:t>
            </w:r>
            <w:r w:rsidRPr="00056508">
              <w:rPr>
                <w:rFonts w:ascii="Times New Roman" w:hAnsi="Times New Roman"/>
                <w:sz w:val="28"/>
                <w:szCs w:val="28"/>
                <w:u w:val="none"/>
                <w:lang w:val="pt-BR"/>
              </w:rPr>
              <w:t> Cho trẻ đi lại hít thở nhẹ nhàng</w:t>
            </w:r>
          </w:p>
          <w:p w14:paraId="6E59AC93" w14:textId="77777777" w:rsidR="00F62A57" w:rsidRPr="00056508" w:rsidRDefault="00F62A57" w:rsidP="00056508">
            <w:pPr>
              <w:pStyle w:val="NormalWeb"/>
              <w:shd w:val="clear" w:color="auto" w:fill="FFFFFF"/>
              <w:spacing w:before="0" w:beforeAutospacing="0" w:after="0" w:afterAutospacing="0"/>
              <w:rPr>
                <w:rFonts w:ascii="Times New Roman" w:hAnsi="Times New Roman"/>
                <w:sz w:val="28"/>
                <w:szCs w:val="28"/>
                <w:u w:val="none"/>
                <w:lang w:val="pt-BR"/>
              </w:rPr>
            </w:pPr>
          </w:p>
        </w:tc>
        <w:tc>
          <w:tcPr>
            <w:tcW w:w="1701" w:type="dxa"/>
          </w:tcPr>
          <w:p w14:paraId="013E6F14" w14:textId="77777777" w:rsidR="00345735" w:rsidRPr="00EE0ABA" w:rsidRDefault="00345735" w:rsidP="008321AF">
            <w:pPr>
              <w:rPr>
                <w:rFonts w:ascii="Times New Roman" w:eastAsia="Times New Roman" w:hAnsi="Times New Roman"/>
                <w:iCs/>
                <w:color w:val="000000" w:themeColor="text1"/>
                <w:sz w:val="28"/>
                <w:szCs w:val="28"/>
                <w:lang w:val="nl-NL"/>
              </w:rPr>
            </w:pPr>
          </w:p>
          <w:p w14:paraId="5338067D"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hát, trò chuyện cùng cô</w:t>
            </w:r>
          </w:p>
          <w:p w14:paraId="275DDA68" w14:textId="77777777" w:rsidR="00EE0ABA" w:rsidRPr="00EE0ABA" w:rsidRDefault="00EE0ABA" w:rsidP="008321AF">
            <w:pPr>
              <w:rPr>
                <w:rFonts w:ascii="Times New Roman" w:eastAsia="Times New Roman" w:hAnsi="Times New Roman"/>
                <w:iCs/>
                <w:color w:val="000000" w:themeColor="text1"/>
                <w:sz w:val="28"/>
                <w:szCs w:val="28"/>
                <w:lang w:val="nl-NL"/>
              </w:rPr>
            </w:pPr>
          </w:p>
          <w:p w14:paraId="5690836C"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010EB68E" w14:textId="77777777" w:rsidR="00345735" w:rsidRPr="00EE0ABA" w:rsidRDefault="00345735" w:rsidP="008321AF">
            <w:pPr>
              <w:rPr>
                <w:rFonts w:ascii="Times New Roman" w:eastAsia="Times New Roman" w:hAnsi="Times New Roman"/>
                <w:iCs/>
                <w:color w:val="000000" w:themeColor="text1"/>
                <w:sz w:val="28"/>
                <w:szCs w:val="28"/>
                <w:lang w:val="nl-NL"/>
              </w:rPr>
            </w:pPr>
          </w:p>
          <w:p w14:paraId="2C7E23C7"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7E2F59FD" w14:textId="77777777" w:rsidR="00345735" w:rsidRDefault="00345735" w:rsidP="008321AF">
            <w:pPr>
              <w:rPr>
                <w:rFonts w:ascii="Times New Roman" w:eastAsia="Times New Roman" w:hAnsi="Times New Roman"/>
                <w:iCs/>
                <w:color w:val="000000" w:themeColor="text1"/>
                <w:sz w:val="28"/>
                <w:szCs w:val="28"/>
                <w:lang w:val="nl-NL"/>
              </w:rPr>
            </w:pPr>
          </w:p>
          <w:p w14:paraId="799C3C4D" w14:textId="77777777" w:rsidR="00EE0ABA" w:rsidRDefault="00EE0ABA" w:rsidP="008321AF">
            <w:pPr>
              <w:rPr>
                <w:rFonts w:ascii="Times New Roman" w:eastAsia="Times New Roman" w:hAnsi="Times New Roman"/>
                <w:iCs/>
                <w:color w:val="000000" w:themeColor="text1"/>
                <w:sz w:val="28"/>
                <w:szCs w:val="28"/>
                <w:lang w:val="nl-NL"/>
              </w:rPr>
            </w:pPr>
          </w:p>
          <w:p w14:paraId="79C24217"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- 1 trẻ lên thực hiện</w:t>
            </w:r>
          </w:p>
          <w:p w14:paraId="2C6E70C1" w14:textId="77777777" w:rsidR="00345735" w:rsidRDefault="00345735" w:rsidP="008321AF">
            <w:pPr>
              <w:rPr>
                <w:rFonts w:ascii="Times New Roman" w:eastAsia="Times New Roman" w:hAnsi="Times New Roman"/>
                <w:iCs/>
                <w:color w:val="000000" w:themeColor="text1"/>
                <w:sz w:val="28"/>
                <w:szCs w:val="28"/>
                <w:lang w:val="nl-NL"/>
              </w:rPr>
            </w:pPr>
          </w:p>
          <w:p w14:paraId="23E87475" w14:textId="77777777" w:rsidR="00056508" w:rsidRDefault="00F62A57"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quan </w:t>
            </w:r>
            <w:r>
              <w:rPr>
                <w:rFonts w:ascii="Times New Roman" w:eastAsia="Times New Roman" w:hAnsi="Times New Roman"/>
                <w:iCs/>
                <w:color w:val="000000" w:themeColor="text1"/>
                <w:sz w:val="28"/>
                <w:szCs w:val="28"/>
                <w:lang w:val="nl-NL"/>
              </w:rPr>
              <w:lastRenderedPageBreak/>
              <w:t>sát</w:t>
            </w:r>
          </w:p>
          <w:p w14:paraId="27C865E7" w14:textId="77777777" w:rsidR="00056508" w:rsidRDefault="00056508" w:rsidP="008321AF">
            <w:pPr>
              <w:rPr>
                <w:rFonts w:ascii="Times New Roman" w:eastAsia="Times New Roman" w:hAnsi="Times New Roman"/>
                <w:iCs/>
                <w:color w:val="000000" w:themeColor="text1"/>
                <w:sz w:val="28"/>
                <w:szCs w:val="28"/>
                <w:lang w:val="nl-NL"/>
              </w:rPr>
            </w:pPr>
          </w:p>
          <w:p w14:paraId="4DFA07A3" w14:textId="77777777" w:rsidR="00056508" w:rsidRDefault="00056508" w:rsidP="008321AF">
            <w:pPr>
              <w:rPr>
                <w:rFonts w:ascii="Times New Roman" w:eastAsia="Times New Roman" w:hAnsi="Times New Roman"/>
                <w:iCs/>
                <w:color w:val="000000" w:themeColor="text1"/>
                <w:sz w:val="28"/>
                <w:szCs w:val="28"/>
                <w:lang w:val="nl-NL"/>
              </w:rPr>
            </w:pPr>
          </w:p>
          <w:p w14:paraId="0C03E550" w14:textId="77777777" w:rsidR="00056508" w:rsidRDefault="00056508" w:rsidP="008321AF">
            <w:pPr>
              <w:rPr>
                <w:rFonts w:ascii="Times New Roman" w:eastAsia="Times New Roman" w:hAnsi="Times New Roman"/>
                <w:iCs/>
                <w:color w:val="000000" w:themeColor="text1"/>
                <w:sz w:val="28"/>
                <w:szCs w:val="28"/>
                <w:lang w:val="nl-NL"/>
              </w:rPr>
            </w:pPr>
          </w:p>
          <w:p w14:paraId="0C80F386"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4A0B1DC4" w14:textId="77777777" w:rsidR="00EE0ABA" w:rsidRPr="00EE0ABA" w:rsidRDefault="00EE0ABA" w:rsidP="00EE0ABA">
            <w:pPr>
              <w:rPr>
                <w:rFonts w:ascii="Times New Roman" w:eastAsia="Times New Roman" w:hAnsi="Times New Roman"/>
                <w:iCs/>
                <w:color w:val="000000" w:themeColor="text1"/>
                <w:sz w:val="28"/>
                <w:szCs w:val="28"/>
                <w:lang w:val="nl-NL"/>
              </w:rPr>
            </w:pPr>
          </w:p>
          <w:p w14:paraId="2781C9FD" w14:textId="77777777" w:rsidR="00EE0ABA" w:rsidRPr="00EE0ABA" w:rsidRDefault="00EE0ABA" w:rsidP="00EE0ABA">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392EA3F6" w14:textId="77777777" w:rsidR="00345735" w:rsidRDefault="00345735" w:rsidP="008321AF">
            <w:pPr>
              <w:rPr>
                <w:rFonts w:ascii="Times New Roman" w:eastAsia="Times New Roman" w:hAnsi="Times New Roman"/>
                <w:iCs/>
                <w:color w:val="000000" w:themeColor="text1"/>
                <w:sz w:val="28"/>
                <w:szCs w:val="28"/>
                <w:lang w:val="nl-NL"/>
              </w:rPr>
            </w:pPr>
          </w:p>
          <w:p w14:paraId="4D54DEEC" w14:textId="77777777" w:rsidR="00F62A57" w:rsidRDefault="00F62A57" w:rsidP="008321AF">
            <w:pPr>
              <w:rPr>
                <w:rFonts w:ascii="Times New Roman" w:eastAsia="Times New Roman" w:hAnsi="Times New Roman"/>
                <w:iCs/>
                <w:color w:val="000000" w:themeColor="text1"/>
                <w:sz w:val="28"/>
                <w:szCs w:val="28"/>
                <w:lang w:val="nl-NL"/>
              </w:rPr>
            </w:pPr>
          </w:p>
          <w:p w14:paraId="4BF8D34F" w14:textId="77777777" w:rsidR="00F62A57" w:rsidRPr="00EE0ABA" w:rsidRDefault="00F62A57" w:rsidP="008321AF">
            <w:pPr>
              <w:rPr>
                <w:rFonts w:ascii="Times New Roman" w:eastAsia="Times New Roman" w:hAnsi="Times New Roman"/>
                <w:iCs/>
                <w:color w:val="000000" w:themeColor="text1"/>
                <w:sz w:val="28"/>
                <w:szCs w:val="28"/>
                <w:lang w:val="nl-NL"/>
              </w:rPr>
            </w:pPr>
          </w:p>
          <w:p w14:paraId="23CF53CB"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 và chơi</w:t>
            </w:r>
          </w:p>
          <w:p w14:paraId="63CE6145" w14:textId="77777777" w:rsidR="00345735" w:rsidRDefault="00345735" w:rsidP="008321AF">
            <w:pPr>
              <w:rPr>
                <w:rFonts w:ascii="Times New Roman" w:eastAsia="Times New Roman" w:hAnsi="Times New Roman"/>
                <w:iCs/>
                <w:color w:val="000000" w:themeColor="text1"/>
                <w:sz w:val="28"/>
                <w:szCs w:val="28"/>
                <w:lang w:val="nl-NL"/>
              </w:rPr>
            </w:pPr>
          </w:p>
          <w:p w14:paraId="7F767BB0" w14:textId="77777777" w:rsidR="00EE0ABA" w:rsidRDefault="00EE0ABA" w:rsidP="008321AF">
            <w:pPr>
              <w:rPr>
                <w:rFonts w:ascii="Times New Roman" w:eastAsia="Times New Roman" w:hAnsi="Times New Roman"/>
                <w:iCs/>
                <w:color w:val="000000" w:themeColor="text1"/>
                <w:sz w:val="28"/>
                <w:szCs w:val="28"/>
                <w:lang w:val="nl-NL"/>
              </w:rPr>
            </w:pPr>
          </w:p>
          <w:p w14:paraId="7F741727" w14:textId="77777777" w:rsidR="00EE0ABA" w:rsidRDefault="00EE0ABA" w:rsidP="008321AF">
            <w:pPr>
              <w:rPr>
                <w:rFonts w:ascii="Times New Roman" w:eastAsia="Times New Roman" w:hAnsi="Times New Roman"/>
                <w:iCs/>
                <w:color w:val="000000" w:themeColor="text1"/>
                <w:sz w:val="28"/>
                <w:szCs w:val="28"/>
                <w:lang w:val="nl-NL"/>
              </w:rPr>
            </w:pPr>
          </w:p>
          <w:p w14:paraId="23A93C10" w14:textId="77777777" w:rsidR="00EE0ABA" w:rsidRDefault="00EE0ABA" w:rsidP="008321AF">
            <w:pPr>
              <w:rPr>
                <w:rFonts w:ascii="Times New Roman" w:eastAsia="Times New Roman" w:hAnsi="Times New Roman"/>
                <w:iCs/>
                <w:color w:val="000000" w:themeColor="text1"/>
                <w:sz w:val="28"/>
                <w:szCs w:val="28"/>
                <w:lang w:val="nl-NL"/>
              </w:rPr>
            </w:pPr>
          </w:p>
          <w:p w14:paraId="2E720642" w14:textId="77777777" w:rsidR="00056508" w:rsidRDefault="00056508" w:rsidP="008321AF">
            <w:pPr>
              <w:rPr>
                <w:rFonts w:ascii="Times New Roman" w:eastAsia="Times New Roman" w:hAnsi="Times New Roman"/>
                <w:iCs/>
                <w:color w:val="000000" w:themeColor="text1"/>
                <w:sz w:val="28"/>
                <w:szCs w:val="28"/>
                <w:lang w:val="nl-NL"/>
              </w:rPr>
            </w:pPr>
          </w:p>
          <w:p w14:paraId="6766E0A6" w14:textId="77777777" w:rsidR="00056508" w:rsidRDefault="00056508" w:rsidP="008321AF">
            <w:pPr>
              <w:rPr>
                <w:rFonts w:ascii="Times New Roman" w:eastAsia="Times New Roman" w:hAnsi="Times New Roman"/>
                <w:iCs/>
                <w:color w:val="000000" w:themeColor="text1"/>
                <w:sz w:val="28"/>
                <w:szCs w:val="28"/>
                <w:lang w:val="nl-NL"/>
              </w:rPr>
            </w:pPr>
          </w:p>
          <w:p w14:paraId="70C535DD" w14:textId="77777777" w:rsidR="00056508" w:rsidRDefault="00056508" w:rsidP="008321AF">
            <w:pPr>
              <w:rPr>
                <w:rFonts w:ascii="Times New Roman" w:eastAsia="Times New Roman" w:hAnsi="Times New Roman"/>
                <w:iCs/>
                <w:color w:val="000000" w:themeColor="text1"/>
                <w:sz w:val="28"/>
                <w:szCs w:val="28"/>
                <w:lang w:val="nl-NL"/>
              </w:rPr>
            </w:pPr>
          </w:p>
          <w:p w14:paraId="58B05F43" w14:textId="77777777" w:rsidR="00056508" w:rsidRDefault="00056508" w:rsidP="008321AF">
            <w:pPr>
              <w:rPr>
                <w:rFonts w:ascii="Times New Roman" w:eastAsia="Times New Roman" w:hAnsi="Times New Roman"/>
                <w:iCs/>
                <w:color w:val="000000" w:themeColor="text1"/>
                <w:sz w:val="28"/>
                <w:szCs w:val="28"/>
                <w:lang w:val="nl-NL"/>
              </w:rPr>
            </w:pPr>
          </w:p>
          <w:p w14:paraId="01437079" w14:textId="77777777" w:rsidR="00EE0ABA" w:rsidRPr="00EE0ABA" w:rsidRDefault="00EE0ABA" w:rsidP="008321AF">
            <w:pPr>
              <w:rPr>
                <w:rFonts w:ascii="Times New Roman" w:eastAsia="Times New Roman" w:hAnsi="Times New Roman"/>
                <w:iCs/>
                <w:color w:val="000000" w:themeColor="text1"/>
                <w:sz w:val="28"/>
                <w:szCs w:val="28"/>
                <w:lang w:val="nl-NL"/>
              </w:rPr>
            </w:pPr>
          </w:p>
          <w:p w14:paraId="133E9159"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hát và đi ra ngoài</w:t>
            </w:r>
          </w:p>
        </w:tc>
      </w:tr>
      <w:tr w:rsidR="00345735" w:rsidRPr="00EE0ABA" w14:paraId="3BC3476C" w14:textId="77777777" w:rsidTr="00F62A57">
        <w:tc>
          <w:tcPr>
            <w:tcW w:w="1526" w:type="dxa"/>
          </w:tcPr>
          <w:p w14:paraId="50FB1424" w14:textId="77777777" w:rsidR="00345735" w:rsidRPr="00F62A57" w:rsidRDefault="00345735" w:rsidP="008321AF">
            <w:pPr>
              <w:rPr>
                <w:rFonts w:ascii="Times New Roman" w:eastAsia="Times New Roman" w:hAnsi="Times New Roman"/>
                <w:b/>
                <w:bCs/>
                <w:color w:val="000000" w:themeColor="text1"/>
                <w:spacing w:val="-4"/>
                <w:sz w:val="28"/>
                <w:szCs w:val="28"/>
                <w:lang w:val="nl-NL"/>
              </w:rPr>
            </w:pPr>
            <w:r w:rsidRPr="00F62A57">
              <w:rPr>
                <w:rFonts w:ascii="Times New Roman" w:eastAsia="Times New Roman" w:hAnsi="Times New Roman"/>
                <w:b/>
                <w:bCs/>
                <w:color w:val="000000" w:themeColor="text1"/>
                <w:spacing w:val="-4"/>
                <w:sz w:val="28"/>
                <w:szCs w:val="28"/>
                <w:lang w:val="nl-NL"/>
              </w:rPr>
              <w:lastRenderedPageBreak/>
              <w:t xml:space="preserve">Hoạt động </w:t>
            </w:r>
            <w:r w:rsidRPr="00F62A57">
              <w:rPr>
                <w:rFonts w:ascii="Times New Roman" w:eastAsia="Times New Roman" w:hAnsi="Times New Roman"/>
                <w:b/>
                <w:bCs/>
                <w:color w:val="000000" w:themeColor="text1"/>
                <w:spacing w:val="-4"/>
                <w:sz w:val="28"/>
                <w:szCs w:val="28"/>
                <w:lang w:val="nl-NL"/>
              </w:rPr>
              <w:lastRenderedPageBreak/>
              <w:t>ngoài trời:</w:t>
            </w:r>
          </w:p>
          <w:p w14:paraId="4B409B1E" w14:textId="77777777" w:rsidR="00A218CE" w:rsidRPr="00A218CE" w:rsidRDefault="00A218CE" w:rsidP="00A218CE">
            <w:pPr>
              <w:ind w:right="131"/>
              <w:rPr>
                <w:rFonts w:ascii="Times New Roman" w:hAnsi="Times New Roman"/>
                <w:i/>
                <w:color w:val="000000" w:themeColor="text1"/>
                <w:position w:val="-8"/>
                <w:sz w:val="28"/>
                <w:szCs w:val="28"/>
                <w:lang w:val="nl-NL"/>
              </w:rPr>
            </w:pPr>
            <w:r w:rsidRPr="00A218CE">
              <w:rPr>
                <w:rFonts w:ascii="Times New Roman" w:eastAsia="Times New Roman" w:hAnsi="Times New Roman"/>
                <w:i/>
                <w:color w:val="000000" w:themeColor="text1"/>
                <w:position w:val="-8"/>
                <w:sz w:val="28"/>
                <w:szCs w:val="28"/>
                <w:lang w:val="nl-NL"/>
              </w:rPr>
              <w:t>-</w:t>
            </w:r>
            <w:r w:rsidR="00F62A57">
              <w:rPr>
                <w:rFonts w:ascii="Times New Roman" w:eastAsia="Times New Roman" w:hAnsi="Times New Roman"/>
                <w:i/>
                <w:color w:val="000000" w:themeColor="text1"/>
                <w:position w:val="-8"/>
                <w:sz w:val="28"/>
                <w:szCs w:val="28"/>
                <w:lang w:val="nl-NL"/>
              </w:rPr>
              <w:t xml:space="preserve"> </w:t>
            </w:r>
            <w:r w:rsidRPr="00A218CE">
              <w:rPr>
                <w:rFonts w:ascii="Times New Roman" w:hAnsi="Times New Roman"/>
                <w:i/>
                <w:color w:val="000000" w:themeColor="text1"/>
                <w:position w:val="-8"/>
                <w:sz w:val="28"/>
                <w:szCs w:val="28"/>
                <w:lang w:val="nl-NL"/>
              </w:rPr>
              <w:t xml:space="preserve">Quan sát </w:t>
            </w:r>
            <w:r w:rsidR="00F62A57">
              <w:rPr>
                <w:rFonts w:ascii="Times New Roman" w:hAnsi="Times New Roman"/>
                <w:i/>
                <w:color w:val="000000" w:themeColor="text1"/>
                <w:position w:val="-8"/>
                <w:sz w:val="28"/>
                <w:szCs w:val="28"/>
                <w:lang w:val="nl-NL"/>
              </w:rPr>
              <w:t xml:space="preserve">: </w:t>
            </w:r>
            <w:r w:rsidRPr="00A218CE">
              <w:rPr>
                <w:rFonts w:ascii="Times New Roman" w:hAnsi="Times New Roman"/>
                <w:i/>
                <w:color w:val="000000" w:themeColor="text1"/>
                <w:position w:val="-8"/>
                <w:sz w:val="28"/>
                <w:szCs w:val="28"/>
                <w:lang w:val="nl-NL"/>
              </w:rPr>
              <w:t>cái quốc</w:t>
            </w:r>
          </w:p>
          <w:p w14:paraId="088BB946" w14:textId="77777777" w:rsidR="00882CD4" w:rsidRDefault="00882CD4" w:rsidP="00A218CE">
            <w:pPr>
              <w:ind w:right="131"/>
              <w:rPr>
                <w:rFonts w:ascii="Times New Roman" w:eastAsia="Times New Roman" w:hAnsi="Times New Roman"/>
                <w:i/>
                <w:color w:val="000000" w:themeColor="text1"/>
                <w:position w:val="-8"/>
                <w:sz w:val="28"/>
                <w:szCs w:val="28"/>
                <w:lang w:val="nl-NL"/>
              </w:rPr>
            </w:pPr>
          </w:p>
          <w:p w14:paraId="734F7111" w14:textId="77777777" w:rsidR="00882CD4" w:rsidRDefault="00882CD4" w:rsidP="00A218CE">
            <w:pPr>
              <w:ind w:right="131"/>
              <w:rPr>
                <w:rFonts w:ascii="Times New Roman" w:eastAsia="Times New Roman" w:hAnsi="Times New Roman"/>
                <w:i/>
                <w:color w:val="000000" w:themeColor="text1"/>
                <w:position w:val="-8"/>
                <w:sz w:val="28"/>
                <w:szCs w:val="28"/>
                <w:lang w:val="nl-NL"/>
              </w:rPr>
            </w:pPr>
          </w:p>
          <w:p w14:paraId="49B193AF" w14:textId="77777777" w:rsidR="00882CD4" w:rsidRDefault="00882CD4" w:rsidP="00A218CE">
            <w:pPr>
              <w:ind w:right="131"/>
              <w:rPr>
                <w:rFonts w:ascii="Times New Roman" w:eastAsia="Times New Roman" w:hAnsi="Times New Roman"/>
                <w:i/>
                <w:color w:val="000000" w:themeColor="text1"/>
                <w:position w:val="-8"/>
                <w:sz w:val="28"/>
                <w:szCs w:val="28"/>
                <w:lang w:val="nl-NL"/>
              </w:rPr>
            </w:pPr>
          </w:p>
          <w:p w14:paraId="3C7B79D0" w14:textId="77777777" w:rsidR="00882CD4" w:rsidRDefault="00882CD4" w:rsidP="00A218CE">
            <w:pPr>
              <w:ind w:right="131"/>
              <w:rPr>
                <w:rFonts w:ascii="Times New Roman" w:eastAsia="Times New Roman" w:hAnsi="Times New Roman"/>
                <w:i/>
                <w:color w:val="000000" w:themeColor="text1"/>
                <w:position w:val="-8"/>
                <w:sz w:val="28"/>
                <w:szCs w:val="28"/>
                <w:lang w:val="nl-NL"/>
              </w:rPr>
            </w:pPr>
          </w:p>
          <w:p w14:paraId="67FD0736" w14:textId="77777777" w:rsidR="00882CD4" w:rsidRDefault="00882CD4" w:rsidP="00A218CE">
            <w:pPr>
              <w:ind w:right="131"/>
              <w:rPr>
                <w:rFonts w:ascii="Times New Roman" w:eastAsia="Times New Roman" w:hAnsi="Times New Roman"/>
                <w:i/>
                <w:color w:val="000000" w:themeColor="text1"/>
                <w:position w:val="-8"/>
                <w:sz w:val="28"/>
                <w:szCs w:val="28"/>
                <w:lang w:val="nl-NL"/>
              </w:rPr>
            </w:pPr>
          </w:p>
          <w:p w14:paraId="710A9CF9" w14:textId="77777777" w:rsidR="00F62A57" w:rsidRDefault="00F62A57" w:rsidP="00A218CE">
            <w:pPr>
              <w:ind w:right="131"/>
              <w:rPr>
                <w:rFonts w:ascii="Times New Roman" w:eastAsia="Times New Roman" w:hAnsi="Times New Roman"/>
                <w:i/>
                <w:color w:val="000000" w:themeColor="text1"/>
                <w:position w:val="-8"/>
                <w:sz w:val="28"/>
                <w:szCs w:val="28"/>
                <w:lang w:val="nl-NL"/>
              </w:rPr>
            </w:pPr>
          </w:p>
          <w:p w14:paraId="3F34EE0C" w14:textId="77777777" w:rsidR="00882CD4" w:rsidRDefault="00882CD4" w:rsidP="00A218CE">
            <w:pPr>
              <w:ind w:right="131"/>
              <w:rPr>
                <w:rFonts w:ascii="Times New Roman" w:eastAsia="Times New Roman" w:hAnsi="Times New Roman"/>
                <w:i/>
                <w:color w:val="000000" w:themeColor="text1"/>
                <w:position w:val="-8"/>
                <w:sz w:val="28"/>
                <w:szCs w:val="28"/>
                <w:lang w:val="nl-NL"/>
              </w:rPr>
            </w:pPr>
          </w:p>
          <w:p w14:paraId="6C9D2A48" w14:textId="77777777" w:rsidR="00A218CE" w:rsidRPr="00A218CE" w:rsidRDefault="00A218CE" w:rsidP="00A218CE">
            <w:pPr>
              <w:ind w:right="131"/>
              <w:rPr>
                <w:rFonts w:ascii="Times New Roman" w:eastAsia="Calibri" w:hAnsi="Times New Roman"/>
                <w:i/>
                <w:color w:val="000000" w:themeColor="text1"/>
                <w:sz w:val="28"/>
                <w:szCs w:val="28"/>
                <w:lang w:val="pt-BR"/>
              </w:rPr>
            </w:pPr>
            <w:r>
              <w:rPr>
                <w:rFonts w:ascii="Times New Roman" w:eastAsia="Times New Roman" w:hAnsi="Times New Roman"/>
                <w:i/>
                <w:color w:val="000000" w:themeColor="text1"/>
                <w:position w:val="-8"/>
                <w:sz w:val="28"/>
                <w:szCs w:val="28"/>
                <w:lang w:val="nl-NL"/>
              </w:rPr>
              <w:t>-</w:t>
            </w:r>
            <w:r w:rsidRPr="00A218CE">
              <w:rPr>
                <w:rFonts w:ascii="Times New Roman" w:eastAsia="Times New Roman" w:hAnsi="Times New Roman"/>
                <w:i/>
                <w:color w:val="000000" w:themeColor="text1"/>
                <w:position w:val="-8"/>
                <w:sz w:val="28"/>
                <w:szCs w:val="28"/>
                <w:lang w:val="nl-NL"/>
              </w:rPr>
              <w:t xml:space="preserve"> TCVĐ: Chó sói xấu tính</w:t>
            </w:r>
          </w:p>
          <w:p w14:paraId="646C09E2" w14:textId="77777777" w:rsidR="00345735" w:rsidRPr="00A218CE" w:rsidRDefault="00345735" w:rsidP="008321AF">
            <w:pPr>
              <w:rPr>
                <w:rFonts w:ascii="Times New Roman" w:eastAsia="Times New Roman" w:hAnsi="Times New Roman"/>
                <w:i/>
                <w:color w:val="000000" w:themeColor="text1"/>
                <w:sz w:val="28"/>
                <w:szCs w:val="28"/>
                <w:lang w:val="pt-BR"/>
              </w:rPr>
            </w:pPr>
          </w:p>
          <w:p w14:paraId="1FC41B83" w14:textId="77777777" w:rsidR="00345735" w:rsidRPr="00A218CE" w:rsidRDefault="00345735" w:rsidP="008321AF">
            <w:pPr>
              <w:rPr>
                <w:rFonts w:ascii="Times New Roman" w:eastAsia="Times New Roman" w:hAnsi="Times New Roman"/>
                <w:i/>
                <w:color w:val="000000" w:themeColor="text1"/>
                <w:sz w:val="28"/>
                <w:szCs w:val="28"/>
                <w:lang w:val="pt-BR"/>
              </w:rPr>
            </w:pPr>
            <w:r w:rsidRPr="00A218CE">
              <w:rPr>
                <w:rFonts w:ascii="Times New Roman" w:eastAsia="Times New Roman" w:hAnsi="Times New Roman"/>
                <w:i/>
                <w:color w:val="000000" w:themeColor="text1"/>
                <w:sz w:val="28"/>
                <w:szCs w:val="28"/>
                <w:lang w:val="pt-BR"/>
              </w:rPr>
              <w:t>- Chơi tự chọn.</w:t>
            </w:r>
          </w:p>
          <w:p w14:paraId="41604675" w14:textId="77777777" w:rsidR="00345735" w:rsidRPr="00A218CE" w:rsidRDefault="00345735" w:rsidP="008321AF">
            <w:pPr>
              <w:rPr>
                <w:rFonts w:ascii="Times New Roman" w:eastAsia="Times New Roman" w:hAnsi="Times New Roman"/>
                <w:i/>
                <w:color w:val="000000" w:themeColor="text1"/>
                <w:sz w:val="28"/>
                <w:szCs w:val="28"/>
                <w:lang w:val="nl-NL"/>
              </w:rPr>
            </w:pPr>
          </w:p>
        </w:tc>
        <w:tc>
          <w:tcPr>
            <w:tcW w:w="2632" w:type="dxa"/>
          </w:tcPr>
          <w:p w14:paraId="257BD67D" w14:textId="77777777" w:rsidR="00EE0ABA" w:rsidRPr="00EE0ABA" w:rsidRDefault="00345735" w:rsidP="00EE0ABA">
            <w:pPr>
              <w:rPr>
                <w:rFonts w:ascii="Times New Roman" w:hAnsi="Times New Roman"/>
                <w:b/>
                <w:sz w:val="28"/>
                <w:szCs w:val="28"/>
              </w:rPr>
            </w:pPr>
            <w:r w:rsidRPr="00EE0ABA">
              <w:rPr>
                <w:rFonts w:ascii="Times New Roman" w:hAnsi="Times New Roman"/>
                <w:b/>
                <w:sz w:val="28"/>
                <w:szCs w:val="28"/>
              </w:rPr>
              <w:lastRenderedPageBreak/>
              <w:t>*Kiến thức:</w:t>
            </w:r>
          </w:p>
          <w:p w14:paraId="1AE0470A"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lastRenderedPageBreak/>
              <w:t>- Trẻ gọi tên, nêu đặc điểm</w:t>
            </w:r>
            <w:r w:rsidR="000B72FF">
              <w:rPr>
                <w:rFonts w:ascii="Times New Roman" w:eastAsia="Times New Roman" w:hAnsi="Times New Roman"/>
                <w:sz w:val="28"/>
                <w:szCs w:val="28"/>
                <w:lang w:val="pt-BR"/>
              </w:rPr>
              <w:t xml:space="preserve"> cái quốc </w:t>
            </w:r>
            <w:r w:rsidRPr="00EE0ABA">
              <w:rPr>
                <w:rFonts w:ascii="Times New Roman" w:eastAsia="Times New Roman" w:hAnsi="Times New Roman"/>
                <w:sz w:val="28"/>
                <w:szCs w:val="28"/>
                <w:lang w:val="pt-BR"/>
              </w:rPr>
              <w:t xml:space="preserve">. Trẻ </w:t>
            </w:r>
            <w:r w:rsidR="000B72FF">
              <w:rPr>
                <w:rFonts w:ascii="Times New Roman" w:eastAsia="Times New Roman" w:hAnsi="Times New Roman"/>
                <w:sz w:val="28"/>
                <w:szCs w:val="28"/>
                <w:lang w:val="pt-BR"/>
              </w:rPr>
              <w:t>biết dùng để làm gì, biết chơi trò chơi vận động.</w:t>
            </w:r>
          </w:p>
          <w:p w14:paraId="29120501" w14:textId="77777777" w:rsidR="00345735" w:rsidRPr="00EE0ABA" w:rsidRDefault="00345735" w:rsidP="008321AF">
            <w:pPr>
              <w:rPr>
                <w:rFonts w:ascii="Times New Roman" w:hAnsi="Times New Roman"/>
                <w:b/>
                <w:sz w:val="28"/>
                <w:szCs w:val="28"/>
              </w:rPr>
            </w:pPr>
            <w:r w:rsidRPr="00EE0ABA">
              <w:rPr>
                <w:rFonts w:ascii="Times New Roman" w:hAnsi="Times New Roman"/>
                <w:b/>
                <w:sz w:val="28"/>
                <w:szCs w:val="28"/>
              </w:rPr>
              <w:t xml:space="preserve">* Kỹ năng: </w:t>
            </w:r>
          </w:p>
          <w:p w14:paraId="3356BDF2" w14:textId="77777777" w:rsidR="00345735" w:rsidRPr="00EE0ABA" w:rsidRDefault="00345735" w:rsidP="008321AF">
            <w:pPr>
              <w:rPr>
                <w:rFonts w:ascii="Times New Roman" w:hAnsi="Times New Roman"/>
                <w:sz w:val="28"/>
                <w:szCs w:val="28"/>
              </w:rPr>
            </w:pPr>
            <w:r w:rsidRPr="00EE0ABA">
              <w:rPr>
                <w:rFonts w:ascii="Times New Roman" w:hAnsi="Times New Roman"/>
                <w:sz w:val="28"/>
                <w:szCs w:val="28"/>
                <w:lang w:val="vi-VN"/>
              </w:rPr>
              <w:t>- R</w:t>
            </w:r>
            <w:r w:rsidRPr="00EE0ABA">
              <w:rPr>
                <w:rFonts w:ascii="Times New Roman" w:hAnsi="Times New Roman"/>
                <w:sz w:val="28"/>
                <w:szCs w:val="28"/>
              </w:rPr>
              <w:t>è</w:t>
            </w:r>
            <w:r w:rsidRPr="00EE0ABA">
              <w:rPr>
                <w:rFonts w:ascii="Times New Roman" w:hAnsi="Times New Roman"/>
                <w:sz w:val="28"/>
                <w:szCs w:val="28"/>
                <w:lang w:val="vi-VN"/>
              </w:rPr>
              <w:t>n k</w:t>
            </w:r>
            <w:r w:rsidRPr="00EE0ABA">
              <w:rPr>
                <w:rFonts w:ascii="Times New Roman" w:hAnsi="Times New Roman"/>
                <w:sz w:val="28"/>
                <w:szCs w:val="28"/>
              </w:rPr>
              <w:t>ỹ</w:t>
            </w:r>
            <w:r w:rsidRPr="00EE0ABA">
              <w:rPr>
                <w:rFonts w:ascii="Times New Roman" w:hAnsi="Times New Roman"/>
                <w:sz w:val="28"/>
                <w:szCs w:val="28"/>
                <w:lang w:val="vi-VN"/>
              </w:rPr>
              <w:t xml:space="preserve"> n</w:t>
            </w:r>
            <w:r w:rsidRPr="00EE0ABA">
              <w:rPr>
                <w:rFonts w:ascii="Times New Roman" w:hAnsi="Times New Roman"/>
                <w:sz w:val="28"/>
                <w:szCs w:val="28"/>
              </w:rPr>
              <w:t>ă</w:t>
            </w:r>
            <w:r w:rsidRPr="00EE0ABA">
              <w:rPr>
                <w:rFonts w:ascii="Times New Roman" w:hAnsi="Times New Roman"/>
                <w:sz w:val="28"/>
                <w:szCs w:val="28"/>
                <w:lang w:val="vi-VN"/>
              </w:rPr>
              <w:t>ng quan s</w:t>
            </w:r>
            <w:r w:rsidRPr="00EE0ABA">
              <w:rPr>
                <w:rFonts w:ascii="Times New Roman" w:hAnsi="Times New Roman"/>
                <w:sz w:val="28"/>
                <w:szCs w:val="28"/>
              </w:rPr>
              <w:t>á</w:t>
            </w:r>
            <w:r w:rsidRPr="00EE0ABA">
              <w:rPr>
                <w:rFonts w:ascii="Times New Roman" w:hAnsi="Times New Roman"/>
                <w:sz w:val="28"/>
                <w:szCs w:val="28"/>
                <w:lang w:val="vi-VN"/>
              </w:rPr>
              <w:t>t, ch</w:t>
            </w:r>
            <w:r w:rsidRPr="00EE0ABA">
              <w:rPr>
                <w:rFonts w:ascii="Times New Roman" w:hAnsi="Times New Roman"/>
                <w:sz w:val="28"/>
                <w:szCs w:val="28"/>
              </w:rPr>
              <w:t>ú</w:t>
            </w:r>
            <w:r w:rsidRPr="00EE0ABA">
              <w:rPr>
                <w:rFonts w:ascii="Times New Roman" w:hAnsi="Times New Roman"/>
                <w:sz w:val="28"/>
                <w:szCs w:val="28"/>
                <w:lang w:val="vi-VN"/>
              </w:rPr>
              <w:t xml:space="preserve"> ý, ghi nhớ, phát triển ng</w:t>
            </w:r>
            <w:r w:rsidRPr="00EE0ABA">
              <w:rPr>
                <w:rFonts w:ascii="Times New Roman" w:hAnsi="Times New Roman"/>
                <w:sz w:val="28"/>
                <w:szCs w:val="28"/>
              </w:rPr>
              <w:t>ô</w:t>
            </w:r>
            <w:r w:rsidRPr="00EE0ABA">
              <w:rPr>
                <w:rFonts w:ascii="Times New Roman" w:hAnsi="Times New Roman"/>
                <w:sz w:val="28"/>
                <w:szCs w:val="28"/>
                <w:lang w:val="vi-VN"/>
              </w:rPr>
              <w:t>n ng</w:t>
            </w:r>
            <w:r w:rsidRPr="00EE0ABA">
              <w:rPr>
                <w:rFonts w:ascii="Times New Roman" w:hAnsi="Times New Roman"/>
                <w:sz w:val="28"/>
                <w:szCs w:val="28"/>
              </w:rPr>
              <w:t>ữ cho trẻ</w:t>
            </w:r>
          </w:p>
          <w:p w14:paraId="21C1CACD" w14:textId="77777777" w:rsidR="00345735" w:rsidRPr="00EE0ABA" w:rsidRDefault="00345735" w:rsidP="008321AF">
            <w:pPr>
              <w:rPr>
                <w:rFonts w:ascii="Times New Roman" w:hAnsi="Times New Roman"/>
                <w:sz w:val="28"/>
                <w:szCs w:val="28"/>
                <w:lang w:val="vi-VN"/>
              </w:rPr>
            </w:pPr>
            <w:r w:rsidRPr="00EE0ABA">
              <w:rPr>
                <w:rFonts w:ascii="Times New Roman" w:hAnsi="Times New Roman"/>
                <w:sz w:val="28"/>
                <w:szCs w:val="28"/>
              </w:rPr>
              <w:t xml:space="preserve">- </w:t>
            </w:r>
            <w:r w:rsidRPr="00EE0ABA">
              <w:rPr>
                <w:rFonts w:ascii="Times New Roman" w:hAnsi="Times New Roman"/>
                <w:sz w:val="28"/>
                <w:szCs w:val="28"/>
                <w:lang w:val="pt-BR"/>
              </w:rPr>
              <w:t>Rèn phản xạ nhanh nhẹn, khéo léo khi chơi.</w:t>
            </w:r>
          </w:p>
          <w:p w14:paraId="228DE4CE" w14:textId="77777777" w:rsidR="00345735" w:rsidRPr="00EE0ABA" w:rsidRDefault="00345735" w:rsidP="008321AF">
            <w:pPr>
              <w:rPr>
                <w:rFonts w:ascii="Times New Roman" w:hAnsi="Times New Roman"/>
                <w:b/>
                <w:sz w:val="28"/>
                <w:szCs w:val="28"/>
              </w:rPr>
            </w:pPr>
            <w:r w:rsidRPr="00EE0ABA">
              <w:rPr>
                <w:rFonts w:ascii="Times New Roman" w:hAnsi="Times New Roman"/>
                <w:b/>
                <w:sz w:val="28"/>
                <w:szCs w:val="28"/>
              </w:rPr>
              <w:t>* Thái độ:</w:t>
            </w:r>
          </w:p>
          <w:p w14:paraId="388F6D81" w14:textId="77777777" w:rsidR="00345735" w:rsidRPr="000B72FF" w:rsidRDefault="00345735" w:rsidP="008321AF">
            <w:pPr>
              <w:rPr>
                <w:rFonts w:ascii="Times New Roman" w:hAnsi="Times New Roman"/>
                <w:sz w:val="28"/>
                <w:szCs w:val="28"/>
              </w:rPr>
            </w:pPr>
            <w:r w:rsidRPr="00EE0ABA">
              <w:rPr>
                <w:rFonts w:ascii="Times New Roman" w:hAnsi="Times New Roman"/>
                <w:sz w:val="28"/>
                <w:szCs w:val="28"/>
                <w:lang w:val="vi-VN"/>
              </w:rPr>
              <w:t xml:space="preserve">- </w:t>
            </w:r>
            <w:r w:rsidRPr="00EE0ABA">
              <w:rPr>
                <w:rFonts w:ascii="Times New Roman" w:hAnsi="Times New Roman"/>
                <w:sz w:val="28"/>
                <w:szCs w:val="28"/>
              </w:rPr>
              <w:t xml:space="preserve">Giáo dục  </w:t>
            </w:r>
            <w:r w:rsidRPr="00EE0ABA">
              <w:rPr>
                <w:rFonts w:ascii="Times New Roman" w:hAnsi="Times New Roman"/>
                <w:sz w:val="28"/>
                <w:szCs w:val="28"/>
                <w:lang w:val="vi-VN"/>
              </w:rPr>
              <w:t>tr</w:t>
            </w:r>
            <w:r w:rsidRPr="00EE0ABA">
              <w:rPr>
                <w:rFonts w:ascii="Times New Roman" w:hAnsi="Times New Roman"/>
                <w:sz w:val="28"/>
                <w:szCs w:val="28"/>
              </w:rPr>
              <w:t>ẻ</w:t>
            </w:r>
            <w:r w:rsidR="000B72FF">
              <w:rPr>
                <w:rFonts w:ascii="Times New Roman" w:hAnsi="Times New Roman"/>
                <w:sz w:val="28"/>
                <w:szCs w:val="28"/>
              </w:rPr>
              <w:t>biết giữ gìn đồ dùng</w:t>
            </w:r>
          </w:p>
          <w:p w14:paraId="7168D051" w14:textId="77777777" w:rsidR="00345735" w:rsidRPr="00EE0ABA" w:rsidRDefault="00345735" w:rsidP="008321AF">
            <w:pPr>
              <w:rPr>
                <w:rFonts w:ascii="Times New Roman" w:eastAsia="Aptos" w:hAnsi="Times New Roman"/>
                <w:sz w:val="28"/>
                <w:szCs w:val="28"/>
                <w:lang w:val="nl-NL"/>
              </w:rPr>
            </w:pPr>
          </w:p>
        </w:tc>
        <w:tc>
          <w:tcPr>
            <w:tcW w:w="2389" w:type="dxa"/>
          </w:tcPr>
          <w:p w14:paraId="5D0CA730" w14:textId="77777777" w:rsidR="00345735" w:rsidRPr="00EE0ABA" w:rsidRDefault="00345735" w:rsidP="008321AF">
            <w:pPr>
              <w:rPr>
                <w:rFonts w:ascii="Times New Roman" w:eastAsia="Times New Roman" w:hAnsi="Times New Roman"/>
                <w:color w:val="000000" w:themeColor="text1"/>
                <w:sz w:val="28"/>
                <w:szCs w:val="28"/>
              </w:rPr>
            </w:pPr>
            <w:r w:rsidRPr="00EE0ABA">
              <w:rPr>
                <w:rFonts w:ascii="Times New Roman" w:eastAsia="Times New Roman" w:hAnsi="Times New Roman"/>
                <w:color w:val="000000" w:themeColor="text1"/>
                <w:sz w:val="28"/>
                <w:szCs w:val="28"/>
              </w:rPr>
              <w:lastRenderedPageBreak/>
              <w:t xml:space="preserve">- </w:t>
            </w:r>
            <w:r w:rsidR="00F62A57">
              <w:rPr>
                <w:rFonts w:ascii="Times New Roman" w:eastAsia="Times New Roman" w:hAnsi="Times New Roman"/>
                <w:color w:val="000000" w:themeColor="text1"/>
                <w:sz w:val="28"/>
                <w:szCs w:val="28"/>
              </w:rPr>
              <w:t>Cái quốc</w:t>
            </w:r>
          </w:p>
          <w:p w14:paraId="4976CEB4" w14:textId="77777777" w:rsidR="00345735" w:rsidRPr="00EE0ABA" w:rsidRDefault="00345735" w:rsidP="008321AF">
            <w:pPr>
              <w:rPr>
                <w:rFonts w:ascii="Times New Roman" w:eastAsia="Times New Roman" w:hAnsi="Times New Roman"/>
                <w:color w:val="000000" w:themeColor="text1"/>
                <w:sz w:val="28"/>
                <w:szCs w:val="28"/>
              </w:rPr>
            </w:pPr>
            <w:r w:rsidRPr="00EE0ABA">
              <w:rPr>
                <w:rFonts w:ascii="Times New Roman" w:eastAsia="Times New Roman" w:hAnsi="Times New Roman"/>
                <w:color w:val="000000" w:themeColor="text1"/>
                <w:sz w:val="28"/>
                <w:szCs w:val="28"/>
              </w:rPr>
              <w:lastRenderedPageBreak/>
              <w:t>- Câu hỏi đàm thoại</w:t>
            </w:r>
          </w:p>
          <w:p w14:paraId="6DE4A94D" w14:textId="77777777" w:rsidR="00345735" w:rsidRPr="00EE0ABA" w:rsidRDefault="00345735" w:rsidP="008321AF">
            <w:pPr>
              <w:rPr>
                <w:rFonts w:ascii="Times New Roman" w:eastAsia="Times New Roman" w:hAnsi="Times New Roman"/>
                <w:color w:val="000000" w:themeColor="text1"/>
                <w:sz w:val="28"/>
                <w:szCs w:val="28"/>
              </w:rPr>
            </w:pPr>
          </w:p>
          <w:p w14:paraId="783FEDF9" w14:textId="77777777" w:rsidR="00345735" w:rsidRPr="00EE0ABA" w:rsidRDefault="00345735" w:rsidP="008321AF">
            <w:pPr>
              <w:rPr>
                <w:rFonts w:ascii="Times New Roman" w:eastAsia="Times New Roman" w:hAnsi="Times New Roman"/>
                <w:color w:val="000000" w:themeColor="text1"/>
                <w:sz w:val="28"/>
                <w:szCs w:val="28"/>
                <w:lang w:val="pt-BR"/>
              </w:rPr>
            </w:pPr>
          </w:p>
          <w:p w14:paraId="4799652A" w14:textId="77777777" w:rsidR="00345735" w:rsidRPr="00EE0ABA" w:rsidRDefault="00345735" w:rsidP="008321AF">
            <w:pPr>
              <w:rPr>
                <w:rFonts w:ascii="Times New Roman" w:eastAsia="Times New Roman" w:hAnsi="Times New Roman"/>
                <w:color w:val="000000" w:themeColor="text1"/>
                <w:sz w:val="28"/>
                <w:szCs w:val="28"/>
                <w:lang w:val="pt-BR"/>
              </w:rPr>
            </w:pPr>
          </w:p>
          <w:p w14:paraId="62CAD1E6" w14:textId="77777777" w:rsidR="00345735" w:rsidRPr="00EE0ABA" w:rsidRDefault="00345735" w:rsidP="008321AF">
            <w:pPr>
              <w:rPr>
                <w:rFonts w:ascii="Times New Roman" w:eastAsia="Times New Roman" w:hAnsi="Times New Roman"/>
                <w:color w:val="000000" w:themeColor="text1"/>
                <w:sz w:val="28"/>
                <w:szCs w:val="28"/>
                <w:lang w:val="pt-BR"/>
              </w:rPr>
            </w:pPr>
          </w:p>
          <w:p w14:paraId="19E35600" w14:textId="77777777" w:rsidR="00345735" w:rsidRPr="00EE0ABA" w:rsidRDefault="00345735" w:rsidP="008321AF">
            <w:pPr>
              <w:rPr>
                <w:rFonts w:ascii="Times New Roman" w:eastAsia="Times New Roman" w:hAnsi="Times New Roman"/>
                <w:color w:val="000000" w:themeColor="text1"/>
                <w:sz w:val="28"/>
                <w:szCs w:val="28"/>
                <w:lang w:val="pt-BR"/>
              </w:rPr>
            </w:pPr>
          </w:p>
          <w:p w14:paraId="4166F1A0" w14:textId="77777777" w:rsidR="00345735" w:rsidRPr="00EE0ABA" w:rsidRDefault="00345735" w:rsidP="008321AF">
            <w:pPr>
              <w:rPr>
                <w:rFonts w:ascii="Times New Roman" w:eastAsia="Times New Roman" w:hAnsi="Times New Roman"/>
                <w:color w:val="000000" w:themeColor="text1"/>
                <w:sz w:val="28"/>
                <w:szCs w:val="28"/>
                <w:lang w:val="pt-BR"/>
              </w:rPr>
            </w:pPr>
          </w:p>
          <w:p w14:paraId="255066BC" w14:textId="77777777" w:rsidR="00345735" w:rsidRPr="00EE0ABA" w:rsidRDefault="00345735" w:rsidP="008321AF">
            <w:pPr>
              <w:rPr>
                <w:rFonts w:ascii="Times New Roman" w:eastAsia="Times New Roman" w:hAnsi="Times New Roman"/>
                <w:color w:val="000000" w:themeColor="text1"/>
                <w:sz w:val="28"/>
                <w:szCs w:val="28"/>
                <w:lang w:val="pt-BR"/>
              </w:rPr>
            </w:pPr>
          </w:p>
          <w:p w14:paraId="18820B72" w14:textId="77777777" w:rsidR="00345735" w:rsidRPr="00EE0ABA" w:rsidRDefault="00345735" w:rsidP="008321AF">
            <w:pPr>
              <w:rPr>
                <w:rFonts w:ascii="Times New Roman" w:eastAsia="Times New Roman" w:hAnsi="Times New Roman"/>
                <w:color w:val="000000" w:themeColor="text1"/>
                <w:sz w:val="28"/>
                <w:szCs w:val="28"/>
              </w:rPr>
            </w:pPr>
          </w:p>
          <w:p w14:paraId="4FFDE363" w14:textId="77777777" w:rsidR="00345735" w:rsidRPr="00EE0ABA" w:rsidRDefault="00345735" w:rsidP="008321AF">
            <w:pPr>
              <w:rPr>
                <w:rFonts w:ascii="Times New Roman" w:eastAsia="Times New Roman" w:hAnsi="Times New Roman"/>
                <w:color w:val="000000" w:themeColor="text1"/>
                <w:sz w:val="28"/>
                <w:szCs w:val="28"/>
              </w:rPr>
            </w:pPr>
          </w:p>
          <w:p w14:paraId="5A093809" w14:textId="77777777" w:rsidR="00345735" w:rsidRPr="00EE0ABA" w:rsidRDefault="00345735" w:rsidP="008321AF">
            <w:pPr>
              <w:rPr>
                <w:rFonts w:ascii="Times New Roman" w:eastAsia="Times New Roman" w:hAnsi="Times New Roman"/>
                <w:color w:val="000000" w:themeColor="text1"/>
                <w:sz w:val="28"/>
                <w:szCs w:val="28"/>
                <w:lang w:val="vi-VN"/>
              </w:rPr>
            </w:pPr>
            <w:r w:rsidRPr="00EE0ABA">
              <w:rPr>
                <w:rFonts w:ascii="Times New Roman" w:eastAsia="Times New Roman" w:hAnsi="Times New Roman"/>
                <w:color w:val="000000" w:themeColor="text1"/>
                <w:sz w:val="28"/>
                <w:szCs w:val="28"/>
                <w:lang w:val="pt-BR"/>
              </w:rPr>
              <w:t xml:space="preserve">- Sân chơi sạch sẽ an toàn cho trẻ. </w:t>
            </w:r>
          </w:p>
          <w:p w14:paraId="2EB7A0C4" w14:textId="77777777" w:rsidR="00345735" w:rsidRDefault="00345735" w:rsidP="008321AF">
            <w:pPr>
              <w:rPr>
                <w:rFonts w:ascii="Times New Roman" w:eastAsia="Times New Roman" w:hAnsi="Times New Roman"/>
                <w:color w:val="000000" w:themeColor="text1"/>
                <w:sz w:val="28"/>
                <w:szCs w:val="28"/>
              </w:rPr>
            </w:pPr>
          </w:p>
          <w:p w14:paraId="559F3D78" w14:textId="77777777" w:rsidR="00EE0ABA" w:rsidRPr="00EE0ABA" w:rsidRDefault="00EE0ABA" w:rsidP="008321AF">
            <w:pPr>
              <w:rPr>
                <w:rFonts w:ascii="Times New Roman" w:eastAsia="Times New Roman" w:hAnsi="Times New Roman"/>
                <w:color w:val="000000" w:themeColor="text1"/>
                <w:sz w:val="28"/>
                <w:szCs w:val="28"/>
              </w:rPr>
            </w:pPr>
          </w:p>
          <w:p w14:paraId="5905FC42"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Phấn, lá chuối.</w:t>
            </w:r>
          </w:p>
          <w:p w14:paraId="55AB5DBF" w14:textId="77777777" w:rsidR="00345735" w:rsidRPr="00EE0ABA" w:rsidRDefault="00345735" w:rsidP="008321AF">
            <w:pPr>
              <w:rPr>
                <w:rFonts w:ascii="Times New Roman" w:eastAsia="Times New Roman" w:hAnsi="Times New Roman"/>
                <w:color w:val="000000" w:themeColor="text1"/>
                <w:sz w:val="28"/>
                <w:szCs w:val="28"/>
                <w:lang w:val="pt-BR"/>
              </w:rPr>
            </w:pPr>
          </w:p>
          <w:p w14:paraId="2A384633" w14:textId="77777777" w:rsidR="00345735" w:rsidRPr="00EE0ABA" w:rsidRDefault="00345735" w:rsidP="008321AF">
            <w:pPr>
              <w:rPr>
                <w:rFonts w:ascii="Times New Roman" w:eastAsia="Times New Roman" w:hAnsi="Times New Roman"/>
                <w:color w:val="000000" w:themeColor="text1"/>
                <w:sz w:val="28"/>
                <w:szCs w:val="28"/>
                <w:lang w:val="pt-BR"/>
              </w:rPr>
            </w:pPr>
          </w:p>
          <w:p w14:paraId="4BE9D5E3" w14:textId="77777777" w:rsidR="00345735" w:rsidRPr="00EE0ABA" w:rsidRDefault="00345735" w:rsidP="008321AF">
            <w:pPr>
              <w:shd w:val="clear" w:color="auto" w:fill="FFFFFF"/>
              <w:rPr>
                <w:rFonts w:ascii="Times New Roman" w:eastAsia="Times New Roman" w:hAnsi="Times New Roman"/>
                <w:color w:val="000000" w:themeColor="text1"/>
                <w:sz w:val="28"/>
                <w:szCs w:val="28"/>
                <w:lang w:val="nl-NL"/>
              </w:rPr>
            </w:pPr>
          </w:p>
        </w:tc>
        <w:tc>
          <w:tcPr>
            <w:tcW w:w="5894" w:type="dxa"/>
          </w:tcPr>
          <w:p w14:paraId="64BF4A9E" w14:textId="77777777" w:rsidR="00EE0ABA" w:rsidRPr="00EE0ABA" w:rsidRDefault="00345735" w:rsidP="00EE0ABA">
            <w:pPr>
              <w:ind w:right="-113"/>
              <w:rPr>
                <w:rFonts w:ascii="Times New Roman" w:eastAsia="Times New Roman" w:hAnsi="Times New Roman"/>
                <w:sz w:val="28"/>
                <w:szCs w:val="28"/>
                <w:lang w:val="pt-BR"/>
              </w:rPr>
            </w:pPr>
            <w:r w:rsidRPr="00EE0ABA">
              <w:rPr>
                <w:rFonts w:ascii="Times New Roman" w:eastAsia="Times New Roman" w:hAnsi="Times New Roman"/>
                <w:color w:val="000000" w:themeColor="text1"/>
                <w:sz w:val="28"/>
                <w:szCs w:val="28"/>
              </w:rPr>
              <w:lastRenderedPageBreak/>
              <w:t>*</w:t>
            </w:r>
            <w:r w:rsidRPr="00EE0ABA">
              <w:rPr>
                <w:rFonts w:ascii="Times New Roman" w:eastAsia="Times New Roman" w:hAnsi="Times New Roman"/>
                <w:b/>
                <w:color w:val="000000" w:themeColor="text1"/>
                <w:sz w:val="28"/>
                <w:szCs w:val="28"/>
                <w:lang w:val="pt-BR"/>
              </w:rPr>
              <w:t xml:space="preserve">HĐCCĐ: </w:t>
            </w:r>
            <w:r w:rsidR="00EE0ABA" w:rsidRPr="00EE0ABA">
              <w:rPr>
                <w:rFonts w:ascii="Times New Roman" w:eastAsia="Times New Roman" w:hAnsi="Times New Roman"/>
                <w:b/>
                <w:sz w:val="28"/>
                <w:szCs w:val="28"/>
                <w:lang w:val="pt-BR"/>
              </w:rPr>
              <w:t xml:space="preserve"> Quan sát </w:t>
            </w:r>
            <w:r w:rsidR="000B72FF">
              <w:rPr>
                <w:rFonts w:ascii="Times New Roman" w:eastAsia="Times New Roman" w:hAnsi="Times New Roman"/>
                <w:b/>
                <w:sz w:val="28"/>
                <w:szCs w:val="28"/>
                <w:lang w:val="pt-BR"/>
              </w:rPr>
              <w:t>cái quốc</w:t>
            </w:r>
          </w:p>
          <w:p w14:paraId="199E717B" w14:textId="77777777" w:rsidR="00EE0ABA" w:rsidRDefault="00EE0ABA" w:rsidP="000B72FF">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lastRenderedPageBreak/>
              <w:t xml:space="preserve">- </w:t>
            </w:r>
            <w:r w:rsidR="000B72FF">
              <w:rPr>
                <w:rFonts w:ascii="Times New Roman" w:eastAsia="Times New Roman" w:hAnsi="Times New Roman"/>
                <w:sz w:val="28"/>
                <w:szCs w:val="28"/>
                <w:lang w:val="pt-BR"/>
              </w:rPr>
              <w:t>Cô đưa cái quốc ra cho trẻ quan sát?</w:t>
            </w:r>
          </w:p>
          <w:p w14:paraId="6E744C9B"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Các con xem đây là gì?</w:t>
            </w:r>
          </w:p>
          <w:p w14:paraId="7EABB6BD" w14:textId="77777777" w:rsidR="000B72FF" w:rsidRDefault="00F62A57"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Các con có nhận xét gì về cái quốc?</w:t>
            </w:r>
          </w:p>
          <w:p w14:paraId="1C8E682C"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Cái cuốc dùng để làm gì?</w:t>
            </w:r>
          </w:p>
          <w:p w14:paraId="1E3F2F09"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Cô chỉ vào cán cuốc và hỏi trẻ: Đây là cái gì?</w:t>
            </w:r>
          </w:p>
          <w:p w14:paraId="78FC37F2"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Cán cuốc được làm bằng chất liệu gì?</w:t>
            </w:r>
          </w:p>
          <w:p w14:paraId="7EFB2A48"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Bàn cuốc làm bằng chất liệu gì?</w:t>
            </w:r>
          </w:p>
          <w:p w14:paraId="0492179A"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Cái cuốc là dụng cụ của nghề nào?</w:t>
            </w:r>
          </w:p>
          <w:p w14:paraId="73A023C4" w14:textId="77777777" w:rsidR="000B72FF" w:rsidRDefault="000B72FF" w:rsidP="000B72F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=&gt; Cái cuốc là dụng cụ rất quan trọng trong nghề nông, nghề xây dựng</w:t>
            </w:r>
            <w:r w:rsidR="00882CD4">
              <w:rPr>
                <w:rFonts w:ascii="Times New Roman" w:eastAsia="Times New Roman" w:hAnsi="Times New Roman"/>
                <w:sz w:val="28"/>
                <w:szCs w:val="28"/>
                <w:lang w:val="pt-BR"/>
              </w:rPr>
              <w:t>. Vì vậy các con phải giữ gìn và bảo quản cái cuốc nhé..</w:t>
            </w:r>
          </w:p>
          <w:p w14:paraId="61891894" w14:textId="77777777" w:rsidR="00345735" w:rsidRPr="00EE0ABA" w:rsidRDefault="00345735" w:rsidP="00EE0ABA">
            <w:pPr>
              <w:rPr>
                <w:rFonts w:ascii="Times New Roman" w:eastAsia="Times New Roman" w:hAnsi="Times New Roman"/>
                <w:b/>
                <w:color w:val="000000" w:themeColor="text1"/>
                <w:sz w:val="28"/>
                <w:szCs w:val="28"/>
                <w:lang w:val="vi-VN"/>
              </w:rPr>
            </w:pPr>
            <w:r w:rsidRPr="00EE0ABA">
              <w:rPr>
                <w:rFonts w:ascii="Times New Roman" w:eastAsia="Times New Roman" w:hAnsi="Times New Roman"/>
                <w:b/>
                <w:color w:val="000000" w:themeColor="text1"/>
                <w:sz w:val="28"/>
                <w:szCs w:val="28"/>
                <w:lang w:val="pt-BR"/>
              </w:rPr>
              <w:t xml:space="preserve">* TCVĐ: </w:t>
            </w:r>
            <w:r w:rsidR="00882CD4">
              <w:rPr>
                <w:rFonts w:ascii="Times New Roman" w:eastAsia="Times New Roman" w:hAnsi="Times New Roman"/>
                <w:b/>
                <w:color w:val="000000" w:themeColor="text1"/>
                <w:sz w:val="28"/>
                <w:szCs w:val="28"/>
                <w:lang w:val="pt-BR"/>
              </w:rPr>
              <w:t>Chó sói xấu tính</w:t>
            </w:r>
          </w:p>
          <w:p w14:paraId="6380C1B3"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vi-VN"/>
              </w:rPr>
              <w:t xml:space="preserve">- </w:t>
            </w:r>
            <w:r w:rsidRPr="00EE0ABA">
              <w:rPr>
                <w:rFonts w:ascii="Times New Roman" w:eastAsia="Times New Roman" w:hAnsi="Times New Roman"/>
                <w:color w:val="000000" w:themeColor="text1"/>
                <w:sz w:val="28"/>
                <w:szCs w:val="28"/>
                <w:lang w:val="pt-BR"/>
              </w:rPr>
              <w:t xml:space="preserve">Cô giới thiệu trò chơi, cho trẻ nêu cách chơi, luật chơi. Cô gọi 1 nhóm trẻ lên chơi mẫu </w:t>
            </w:r>
          </w:p>
          <w:p w14:paraId="5D93EB5C" w14:textId="77777777" w:rsidR="00345735" w:rsidRPr="00EE0ABA" w:rsidRDefault="00345735" w:rsidP="008321AF">
            <w:pPr>
              <w:rPr>
                <w:rFonts w:ascii="Times New Roman" w:eastAsia="Times New Roman" w:hAnsi="Times New Roman"/>
                <w:color w:val="000000" w:themeColor="text1"/>
                <w:sz w:val="28"/>
                <w:szCs w:val="28"/>
                <w:lang w:val="vi-VN"/>
              </w:rPr>
            </w:pPr>
            <w:r w:rsidRPr="00EE0ABA">
              <w:rPr>
                <w:rFonts w:ascii="Times New Roman" w:eastAsia="Times New Roman" w:hAnsi="Times New Roman"/>
                <w:color w:val="000000" w:themeColor="text1"/>
                <w:sz w:val="28"/>
                <w:szCs w:val="28"/>
                <w:lang w:val="pt-BR"/>
              </w:rPr>
              <w:t>- Cô tổ chức cho trẻ chơi.</w:t>
            </w:r>
          </w:p>
          <w:p w14:paraId="0EB90184" w14:textId="77777777" w:rsidR="00345735" w:rsidRPr="00EE0ABA" w:rsidRDefault="00345735" w:rsidP="008321AF">
            <w:pPr>
              <w:rPr>
                <w:rFonts w:ascii="Times New Roman" w:eastAsia="Times New Roman" w:hAnsi="Times New Roman"/>
                <w:b/>
                <w:color w:val="000000" w:themeColor="text1"/>
                <w:sz w:val="28"/>
                <w:szCs w:val="28"/>
                <w:lang w:val="pt-BR"/>
              </w:rPr>
            </w:pPr>
            <w:r w:rsidRPr="00EE0ABA">
              <w:rPr>
                <w:rFonts w:ascii="Times New Roman" w:eastAsia="Times New Roman" w:hAnsi="Times New Roman"/>
                <w:b/>
                <w:color w:val="000000" w:themeColor="text1"/>
                <w:sz w:val="28"/>
                <w:szCs w:val="28"/>
                <w:lang w:val="pt-BR"/>
              </w:rPr>
              <w:t>* Chơi tự chọn</w:t>
            </w:r>
          </w:p>
          <w:p w14:paraId="6A7BD74D"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2BFFA793"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Cho trẻ thu dọn đồ đồ chơi.</w:t>
            </w:r>
          </w:p>
          <w:p w14:paraId="09CC7CE2" w14:textId="77777777" w:rsidR="00345735"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Cô kiểm tra sĩ số, cho trẻ xếp hàng vào lớp.</w:t>
            </w:r>
          </w:p>
          <w:p w14:paraId="04DFB2B6" w14:textId="77777777" w:rsidR="00882CD4" w:rsidRPr="00EE0ABA" w:rsidRDefault="00882CD4" w:rsidP="008321AF">
            <w:pPr>
              <w:rPr>
                <w:rFonts w:ascii="Times New Roman" w:eastAsia="Times New Roman" w:hAnsi="Times New Roman"/>
                <w:color w:val="000000" w:themeColor="text1"/>
                <w:sz w:val="28"/>
                <w:szCs w:val="28"/>
                <w:lang w:val="pt-BR"/>
              </w:rPr>
            </w:pPr>
          </w:p>
        </w:tc>
        <w:tc>
          <w:tcPr>
            <w:tcW w:w="1701" w:type="dxa"/>
          </w:tcPr>
          <w:p w14:paraId="14D7A3F8" w14:textId="77777777" w:rsidR="00882CD4" w:rsidRDefault="00882CD4" w:rsidP="008321AF">
            <w:pPr>
              <w:rPr>
                <w:rFonts w:ascii="Times New Roman" w:eastAsia="Times New Roman" w:hAnsi="Times New Roman"/>
                <w:iCs/>
                <w:color w:val="000000" w:themeColor="text1"/>
                <w:sz w:val="28"/>
                <w:szCs w:val="28"/>
                <w:lang w:val="nl-NL"/>
              </w:rPr>
            </w:pPr>
          </w:p>
          <w:p w14:paraId="2FBA2F3F"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lastRenderedPageBreak/>
              <w:t>- Trẻ trả lời</w:t>
            </w:r>
          </w:p>
          <w:p w14:paraId="14B348AD"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3CF7BE95"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07573AA4"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38715742"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6F2D42DC"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366AE17E" w14:textId="77777777" w:rsidR="00F62A57" w:rsidRPr="00EE0ABA" w:rsidRDefault="00F62A57" w:rsidP="00F62A57">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3D596415" w14:textId="77777777" w:rsidR="00F62A57" w:rsidRPr="00EE0ABA" w:rsidRDefault="00F62A57" w:rsidP="00F62A57">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29615425" w14:textId="77777777" w:rsidR="00882CD4" w:rsidRDefault="00882CD4" w:rsidP="008321AF">
            <w:pPr>
              <w:rPr>
                <w:rFonts w:ascii="Times New Roman" w:eastAsia="Times New Roman" w:hAnsi="Times New Roman"/>
                <w:iCs/>
                <w:color w:val="000000" w:themeColor="text1"/>
                <w:sz w:val="28"/>
                <w:szCs w:val="28"/>
                <w:lang w:val="nl-NL"/>
              </w:rPr>
            </w:pPr>
          </w:p>
          <w:p w14:paraId="15E5D31B"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w:t>
            </w:r>
          </w:p>
          <w:p w14:paraId="2CE0671C" w14:textId="77777777" w:rsidR="00345735" w:rsidRPr="00EE0ABA" w:rsidRDefault="00345735" w:rsidP="008321AF">
            <w:pPr>
              <w:rPr>
                <w:rFonts w:ascii="Times New Roman" w:eastAsia="Times New Roman" w:hAnsi="Times New Roman"/>
                <w:iCs/>
                <w:color w:val="000000" w:themeColor="text1"/>
                <w:sz w:val="28"/>
                <w:szCs w:val="28"/>
                <w:lang w:val="nl-NL"/>
              </w:rPr>
            </w:pPr>
          </w:p>
          <w:p w14:paraId="37E06EC5" w14:textId="77777777" w:rsidR="00882CD4" w:rsidRDefault="00882CD4" w:rsidP="008321AF">
            <w:pPr>
              <w:rPr>
                <w:rFonts w:ascii="Times New Roman" w:eastAsia="Times New Roman" w:hAnsi="Times New Roman"/>
                <w:iCs/>
                <w:color w:val="000000" w:themeColor="text1"/>
                <w:sz w:val="28"/>
                <w:szCs w:val="28"/>
                <w:lang w:val="nl-NL"/>
              </w:rPr>
            </w:pPr>
          </w:p>
          <w:p w14:paraId="38064DFD"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chơi</w:t>
            </w:r>
          </w:p>
          <w:p w14:paraId="64EAB541" w14:textId="77777777" w:rsidR="00345735" w:rsidRDefault="00345735" w:rsidP="008321AF">
            <w:pPr>
              <w:rPr>
                <w:rFonts w:ascii="Times New Roman" w:eastAsia="Times New Roman" w:hAnsi="Times New Roman"/>
                <w:iCs/>
                <w:color w:val="000000" w:themeColor="text1"/>
                <w:sz w:val="28"/>
                <w:szCs w:val="28"/>
                <w:lang w:val="nl-NL"/>
              </w:rPr>
            </w:pPr>
          </w:p>
          <w:p w14:paraId="1B38705B" w14:textId="77777777" w:rsidR="00882CD4" w:rsidRDefault="00882CD4" w:rsidP="008321AF">
            <w:pPr>
              <w:rPr>
                <w:rFonts w:ascii="Times New Roman" w:eastAsia="Times New Roman" w:hAnsi="Times New Roman"/>
                <w:iCs/>
                <w:color w:val="000000" w:themeColor="text1"/>
                <w:sz w:val="28"/>
                <w:szCs w:val="28"/>
                <w:lang w:val="nl-NL"/>
              </w:rPr>
            </w:pPr>
          </w:p>
          <w:p w14:paraId="5F3B228E" w14:textId="77777777" w:rsidR="00882CD4" w:rsidRPr="00EE0ABA" w:rsidRDefault="00882CD4" w:rsidP="008321AF">
            <w:pPr>
              <w:rPr>
                <w:rFonts w:ascii="Times New Roman" w:eastAsia="Times New Roman" w:hAnsi="Times New Roman"/>
                <w:iCs/>
                <w:color w:val="000000" w:themeColor="text1"/>
                <w:sz w:val="28"/>
                <w:szCs w:val="28"/>
                <w:lang w:val="nl-NL"/>
              </w:rPr>
            </w:pPr>
          </w:p>
          <w:p w14:paraId="7AA99712"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w:t>
            </w:r>
          </w:p>
          <w:p w14:paraId="5715868C"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chơi</w:t>
            </w:r>
          </w:p>
          <w:p w14:paraId="6FD7902F" w14:textId="77777777" w:rsidR="00345735" w:rsidRPr="00EE0ABA" w:rsidRDefault="00345735" w:rsidP="008321AF">
            <w:pPr>
              <w:rPr>
                <w:rFonts w:ascii="Times New Roman" w:eastAsia="Times New Roman" w:hAnsi="Times New Roman"/>
                <w:iCs/>
                <w:color w:val="000000" w:themeColor="text1"/>
                <w:sz w:val="28"/>
                <w:szCs w:val="28"/>
                <w:lang w:val="nl-NL"/>
              </w:rPr>
            </w:pPr>
          </w:p>
        </w:tc>
      </w:tr>
      <w:tr w:rsidR="00345735" w:rsidRPr="0013276B" w14:paraId="4F9112EA" w14:textId="77777777" w:rsidTr="00F62A57">
        <w:tc>
          <w:tcPr>
            <w:tcW w:w="1526" w:type="dxa"/>
          </w:tcPr>
          <w:p w14:paraId="4D97C6E3"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p w14:paraId="52B5C556" w14:textId="77777777" w:rsidR="00345735" w:rsidRPr="0013276B" w:rsidRDefault="00345735" w:rsidP="008321AF">
            <w:pPr>
              <w:rPr>
                <w:rFonts w:ascii="Times New Roman" w:eastAsia="Times New Roman" w:hAnsi="Times New Roman"/>
                <w:b/>
                <w:bCs/>
                <w:iCs/>
                <w:color w:val="000000" w:themeColor="text1"/>
                <w:sz w:val="28"/>
                <w:szCs w:val="28"/>
                <w:lang w:val="nl-NL"/>
              </w:rPr>
            </w:pPr>
          </w:p>
        </w:tc>
        <w:tc>
          <w:tcPr>
            <w:tcW w:w="12616" w:type="dxa"/>
            <w:gridSpan w:val="4"/>
            <w:vAlign w:val="center"/>
          </w:tcPr>
          <w:p w14:paraId="22604A0A" w14:textId="77777777" w:rsidR="00D46F76" w:rsidRPr="0013276B"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Bác sĩ và phòng khám bệnh</w:t>
            </w:r>
          </w:p>
          <w:p w14:paraId="63051448" w14:textId="77777777" w:rsidR="00D46F76"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Pr>
                <w:rFonts w:ascii="Times New Roman" w:eastAsia="Times New Roman" w:hAnsi="Times New Roman"/>
                <w:color w:val="000000" w:themeColor="text1"/>
                <w:sz w:val="28"/>
                <w:szCs w:val="28"/>
                <w:lang w:val="pt-BR"/>
              </w:rPr>
              <w:t xml:space="preserve">vườn </w:t>
            </w:r>
            <w:r w:rsidR="00882CD4">
              <w:rPr>
                <w:rFonts w:ascii="Times New Roman" w:eastAsia="Times New Roman" w:hAnsi="Times New Roman"/>
                <w:color w:val="000000" w:themeColor="text1"/>
                <w:sz w:val="28"/>
                <w:szCs w:val="28"/>
                <w:lang w:val="pt-BR"/>
              </w:rPr>
              <w:t>cây ăn quả</w:t>
            </w:r>
          </w:p>
          <w:p w14:paraId="54E80644" w14:textId="77777777" w:rsidR="00345735"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Pr>
                <w:rFonts w:ascii="Times New Roman" w:eastAsia="Times New Roman" w:hAnsi="Times New Roman"/>
                <w:color w:val="000000" w:themeColor="text1"/>
                <w:sz w:val="28"/>
                <w:szCs w:val="28"/>
                <w:lang w:val="pt-BR"/>
              </w:rPr>
              <w:t>học tập</w:t>
            </w:r>
            <w:r w:rsidRPr="0013276B">
              <w:rPr>
                <w:rFonts w:ascii="Times New Roman" w:eastAsia="Times New Roman" w:hAnsi="Times New Roman"/>
                <w:color w:val="000000" w:themeColor="text1"/>
                <w:sz w:val="28"/>
                <w:szCs w:val="28"/>
                <w:lang w:val="pt-BR"/>
              </w:rPr>
              <w:t xml:space="preserve">: </w:t>
            </w:r>
            <w:r w:rsidR="00882CD4" w:rsidRPr="00882CD4">
              <w:rPr>
                <w:rFonts w:ascii="Times New Roman" w:eastAsia="SimSun" w:hAnsi="Times New Roman"/>
                <w:color w:val="000000" w:themeColor="text1"/>
                <w:sz w:val="28"/>
                <w:szCs w:val="28"/>
                <w:lang w:val="nl-NL"/>
              </w:rPr>
              <w:t>Xem và ghép tranh,</w:t>
            </w:r>
            <w:r w:rsidR="00882CD4" w:rsidRPr="00882CD4">
              <w:rPr>
                <w:rFonts w:ascii="Times New Roman" w:eastAsia="Times New Roman" w:hAnsi="Times New Roman"/>
                <w:color w:val="000000" w:themeColor="text1"/>
                <w:sz w:val="28"/>
                <w:szCs w:val="28"/>
                <w:lang w:val="nl-NL"/>
              </w:rPr>
              <w:t xml:space="preserve"> sách, truyện , </w:t>
            </w:r>
            <w:r w:rsidR="00882CD4" w:rsidRPr="00882CD4">
              <w:rPr>
                <w:rFonts w:ascii="Times New Roman" w:eastAsia="Times New Roman" w:hAnsi="Times New Roman"/>
                <w:color w:val="000000" w:themeColor="text1"/>
                <w:sz w:val="28"/>
                <w:szCs w:val="28"/>
                <w:lang w:val="pt-BR"/>
              </w:rPr>
              <w:t>tranh ảnh có nội dung về chủ đề nghề nghiệp.</w:t>
            </w:r>
          </w:p>
          <w:p w14:paraId="64453F0F" w14:textId="77777777" w:rsidR="00F62A57" w:rsidRPr="0013276B" w:rsidRDefault="00F62A57" w:rsidP="00D46F76">
            <w:pPr>
              <w:tabs>
                <w:tab w:val="left" w:pos="180"/>
              </w:tabs>
              <w:rPr>
                <w:rFonts w:ascii="Times New Roman" w:eastAsia="Times New Roman" w:hAnsi="Times New Roman"/>
                <w:color w:val="000000" w:themeColor="text1"/>
                <w:sz w:val="28"/>
                <w:szCs w:val="28"/>
                <w:lang w:val="pt-BR"/>
              </w:rPr>
            </w:pPr>
          </w:p>
        </w:tc>
      </w:tr>
      <w:tr w:rsidR="00345735" w:rsidRPr="001B1947" w14:paraId="775EA442" w14:textId="77777777" w:rsidTr="00F62A57">
        <w:trPr>
          <w:trHeight w:val="1033"/>
        </w:trPr>
        <w:tc>
          <w:tcPr>
            <w:tcW w:w="1526" w:type="dxa"/>
          </w:tcPr>
          <w:p w14:paraId="0B8F8D80" w14:textId="77777777" w:rsidR="00345735" w:rsidRPr="001B1947" w:rsidRDefault="00345735" w:rsidP="008321AF">
            <w:pPr>
              <w:rPr>
                <w:rFonts w:ascii="Times New Roman" w:eastAsia="Times New Roman" w:hAnsi="Times New Roman"/>
                <w:b/>
                <w:bCs/>
                <w:iCs/>
                <w:color w:val="000000" w:themeColor="text1"/>
                <w:sz w:val="28"/>
                <w:szCs w:val="28"/>
                <w:lang w:val="nl-NL"/>
              </w:rPr>
            </w:pPr>
            <w:r w:rsidRPr="001B1947">
              <w:rPr>
                <w:rFonts w:ascii="Times New Roman" w:eastAsia="Times New Roman" w:hAnsi="Times New Roman"/>
                <w:b/>
                <w:bCs/>
                <w:iCs/>
                <w:color w:val="000000" w:themeColor="text1"/>
                <w:sz w:val="28"/>
                <w:szCs w:val="28"/>
                <w:lang w:val="nl-NL"/>
              </w:rPr>
              <w:lastRenderedPageBreak/>
              <w:t>Hoạt động chiều</w:t>
            </w:r>
          </w:p>
          <w:p w14:paraId="1D342FF5" w14:textId="77777777" w:rsidR="00345735" w:rsidRPr="0016604B" w:rsidRDefault="00566407" w:rsidP="008321AF">
            <w:pPr>
              <w:rPr>
                <w:rFonts w:ascii="Times New Roman" w:hAnsi="Times New Roman"/>
                <w:i/>
                <w:iCs/>
                <w:sz w:val="28"/>
                <w:szCs w:val="28"/>
              </w:rPr>
            </w:pPr>
            <w:r w:rsidRPr="00566407">
              <w:rPr>
                <w:rFonts w:ascii="Times New Roman" w:hAnsi="Times New Roman"/>
                <w:i/>
                <w:iCs/>
                <w:sz w:val="28"/>
                <w:szCs w:val="28"/>
                <w:lang w:val="pt-BR"/>
              </w:rPr>
              <w:t xml:space="preserve">- Làm </w:t>
            </w:r>
            <w:r w:rsidRPr="00566407">
              <w:rPr>
                <w:rFonts w:ascii="Times New Roman" w:hAnsi="Times New Roman"/>
                <w:i/>
                <w:iCs/>
                <w:sz w:val="28"/>
                <w:szCs w:val="28"/>
                <w:lang w:val="vi-VN"/>
              </w:rPr>
              <w:t xml:space="preserve">vở </w:t>
            </w:r>
            <w:r w:rsidRPr="00566407">
              <w:rPr>
                <w:rFonts w:ascii="Times New Roman" w:hAnsi="Times New Roman"/>
                <w:i/>
                <w:iCs/>
                <w:sz w:val="28"/>
                <w:szCs w:val="28"/>
              </w:rPr>
              <w:t>LQVT qua hình vẽ: Gộp 2 nhóm trong phạm vi 3</w:t>
            </w:r>
          </w:p>
          <w:p w14:paraId="76209647" w14:textId="77777777" w:rsidR="00345735" w:rsidRPr="001B1947" w:rsidRDefault="00345735" w:rsidP="008321AF">
            <w:pPr>
              <w:rPr>
                <w:rFonts w:ascii="Times New Roman" w:eastAsia="Times New Roman" w:hAnsi="Times New Roman"/>
                <w:color w:val="000000" w:themeColor="text1"/>
                <w:sz w:val="28"/>
                <w:szCs w:val="28"/>
                <w:lang w:val="pt-BR"/>
              </w:rPr>
            </w:pPr>
            <w:r w:rsidRPr="001B1947">
              <w:rPr>
                <w:rFonts w:ascii="Times New Roman" w:eastAsia="Times New Roman" w:hAnsi="Times New Roman"/>
                <w:i/>
                <w:color w:val="000000" w:themeColor="text1"/>
                <w:sz w:val="28"/>
                <w:szCs w:val="28"/>
                <w:lang w:val="pt-BR"/>
              </w:rPr>
              <w:t xml:space="preserve">- Chơi theo ý thích </w:t>
            </w:r>
          </w:p>
        </w:tc>
        <w:tc>
          <w:tcPr>
            <w:tcW w:w="2632" w:type="dxa"/>
          </w:tcPr>
          <w:p w14:paraId="5B321E8C" w14:textId="77777777" w:rsidR="00F62A57" w:rsidRDefault="00566407" w:rsidP="00566407">
            <w:pPr>
              <w:tabs>
                <w:tab w:val="center" w:pos="4320"/>
                <w:tab w:val="right" w:pos="8640"/>
              </w:tabs>
              <w:rPr>
                <w:rFonts w:ascii="Times New Roman" w:eastAsia="Calibri" w:hAnsi="Times New Roman"/>
                <w:kern w:val="0"/>
                <w:sz w:val="28"/>
                <w:szCs w:val="28"/>
                <w:lang w:val="en-GB"/>
              </w:rPr>
            </w:pPr>
            <w:r w:rsidRPr="00566407">
              <w:rPr>
                <w:rFonts w:ascii="Times New Roman" w:eastAsia="Calibri" w:hAnsi="Times New Roman"/>
                <w:kern w:val="0"/>
                <w:sz w:val="28"/>
                <w:szCs w:val="28"/>
                <w:lang w:val="en-GB"/>
              </w:rPr>
              <w:t>-</w:t>
            </w:r>
            <w:r w:rsidR="00F62A57">
              <w:rPr>
                <w:rFonts w:ascii="Times New Roman" w:eastAsia="Calibri" w:hAnsi="Times New Roman"/>
                <w:kern w:val="0"/>
                <w:sz w:val="28"/>
                <w:szCs w:val="28"/>
                <w:lang w:val="en-GB"/>
              </w:rPr>
              <w:t xml:space="preserve"> </w:t>
            </w:r>
            <w:r w:rsidRPr="00566407">
              <w:rPr>
                <w:rFonts w:ascii="Times New Roman" w:eastAsia="Calibri" w:hAnsi="Times New Roman"/>
                <w:kern w:val="0"/>
                <w:sz w:val="28"/>
                <w:szCs w:val="28"/>
                <w:lang w:val="en-GB"/>
              </w:rPr>
              <w:t xml:space="preserve">Trẻ biết </w:t>
            </w:r>
            <w:r w:rsidRPr="00566407">
              <w:rPr>
                <w:rFonts w:ascii="Times New Roman" w:eastAsia="Times New Roman" w:hAnsi="Times New Roman"/>
                <w:spacing w:val="-4"/>
                <w:kern w:val="0"/>
                <w:sz w:val="28"/>
                <w:szCs w:val="28"/>
                <w:lang w:val="pt-BR"/>
              </w:rPr>
              <w:t xml:space="preserve">gộp 2 nhóm trong phạm vi 3. </w:t>
            </w:r>
            <w:r w:rsidRPr="00566407">
              <w:rPr>
                <w:rFonts w:ascii="Times New Roman" w:eastAsia="Calibri" w:hAnsi="Times New Roman"/>
                <w:kern w:val="0"/>
                <w:sz w:val="28"/>
                <w:szCs w:val="28"/>
                <w:lang w:val="en-GB"/>
              </w:rPr>
              <w:t>Biết làm bài theo yêu cầu của cô</w:t>
            </w:r>
          </w:p>
          <w:p w14:paraId="2CCACB55" w14:textId="77777777" w:rsidR="00F62A57" w:rsidRDefault="00F62A57" w:rsidP="00566407">
            <w:pPr>
              <w:tabs>
                <w:tab w:val="center" w:pos="4320"/>
                <w:tab w:val="right" w:pos="8640"/>
              </w:tabs>
              <w:rPr>
                <w:rFonts w:ascii="Times New Roman" w:eastAsia="Calibri" w:hAnsi="Times New Roman"/>
                <w:kern w:val="0"/>
                <w:sz w:val="28"/>
                <w:szCs w:val="28"/>
                <w:lang w:val="en-GB"/>
              </w:rPr>
            </w:pPr>
            <w:r>
              <w:rPr>
                <w:rFonts w:ascii="Times New Roman" w:eastAsia="Calibri" w:hAnsi="Times New Roman"/>
                <w:kern w:val="0"/>
                <w:sz w:val="28"/>
                <w:szCs w:val="28"/>
                <w:lang w:val="en-GB"/>
              </w:rPr>
              <w:t>- Rèn kỹ năng làm sách cho trẻ</w:t>
            </w:r>
          </w:p>
          <w:p w14:paraId="7AE759FC" w14:textId="77777777" w:rsidR="0016604B" w:rsidRPr="00F62A57" w:rsidRDefault="00F62A57" w:rsidP="00F62A57">
            <w:pPr>
              <w:tabs>
                <w:tab w:val="center" w:pos="4320"/>
                <w:tab w:val="right" w:pos="8640"/>
              </w:tabs>
              <w:rPr>
                <w:rFonts w:ascii="Times New Roman" w:eastAsia="Calibri" w:hAnsi="Times New Roman"/>
                <w:kern w:val="0"/>
                <w:sz w:val="28"/>
                <w:szCs w:val="28"/>
                <w:lang w:val="en-GB"/>
              </w:rPr>
            </w:pPr>
            <w:r>
              <w:rPr>
                <w:rFonts w:ascii="Times New Roman" w:eastAsia="Calibri" w:hAnsi="Times New Roman"/>
                <w:kern w:val="0"/>
                <w:sz w:val="28"/>
                <w:szCs w:val="28"/>
                <w:lang w:val="en-GB"/>
              </w:rPr>
              <w:t>- Giáo dục trẻ biết giữ gìn bảo vệ sách</w:t>
            </w:r>
          </w:p>
          <w:p w14:paraId="18741E26" w14:textId="77777777" w:rsidR="00345735" w:rsidRPr="00566407" w:rsidRDefault="00345735" w:rsidP="008321AF">
            <w:pPr>
              <w:rPr>
                <w:rFonts w:ascii="Times New Roman" w:eastAsia="Times New Roman" w:hAnsi="Times New Roman"/>
                <w:color w:val="000000" w:themeColor="text1"/>
                <w:sz w:val="28"/>
                <w:szCs w:val="28"/>
              </w:rPr>
            </w:pPr>
            <w:r w:rsidRPr="00566407">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39B54630" w14:textId="77777777" w:rsidR="00566407" w:rsidRPr="00566407" w:rsidRDefault="00566407" w:rsidP="00566407">
            <w:pPr>
              <w:rPr>
                <w:rFonts w:ascii="Times New Roman" w:eastAsia="Calibri" w:hAnsi="Times New Roman"/>
                <w:kern w:val="0"/>
                <w:sz w:val="28"/>
                <w:lang w:val="en-GB"/>
              </w:rPr>
            </w:pPr>
            <w:r w:rsidRPr="00566407">
              <w:rPr>
                <w:rFonts w:ascii="Times New Roman" w:eastAsia="Calibri" w:hAnsi="Times New Roman"/>
                <w:kern w:val="0"/>
                <w:sz w:val="28"/>
                <w:lang w:val="pt-BR"/>
              </w:rPr>
              <w:t xml:space="preserve">- </w:t>
            </w:r>
            <w:r w:rsidR="00F62A57">
              <w:rPr>
                <w:rFonts w:ascii="Times New Roman" w:eastAsia="Calibri" w:hAnsi="Times New Roman"/>
                <w:kern w:val="0"/>
                <w:sz w:val="28"/>
                <w:lang w:val="en-GB"/>
              </w:rPr>
              <w:t>22 quyển v</w:t>
            </w:r>
            <w:r w:rsidRPr="00566407">
              <w:rPr>
                <w:rFonts w:ascii="Times New Roman" w:eastAsia="Calibri" w:hAnsi="Times New Roman"/>
                <w:kern w:val="0"/>
                <w:sz w:val="28"/>
                <w:lang w:val="en-GB"/>
              </w:rPr>
              <w:t xml:space="preserve">ở làm quen với toán qua hình vẽ , </w:t>
            </w:r>
            <w:r w:rsidR="00F62A57">
              <w:rPr>
                <w:rFonts w:ascii="Times New Roman" w:eastAsia="Calibri" w:hAnsi="Times New Roman"/>
                <w:kern w:val="0"/>
                <w:sz w:val="28"/>
                <w:lang w:val="en-GB"/>
              </w:rPr>
              <w:t xml:space="preserve">22 hộp </w:t>
            </w:r>
            <w:r w:rsidRPr="00566407">
              <w:rPr>
                <w:rFonts w:ascii="Times New Roman" w:eastAsia="Calibri" w:hAnsi="Times New Roman"/>
                <w:kern w:val="0"/>
                <w:sz w:val="28"/>
                <w:lang w:val="en-GB"/>
              </w:rPr>
              <w:t>bút sáp màu đủ cho trẻ dùng.</w:t>
            </w:r>
          </w:p>
          <w:p w14:paraId="7A52639E" w14:textId="77777777" w:rsidR="00345735" w:rsidRPr="001B1947" w:rsidRDefault="00345735" w:rsidP="008321AF">
            <w:pPr>
              <w:ind w:right="-170"/>
              <w:rPr>
                <w:rFonts w:ascii="Times New Roman" w:eastAsia="Times New Roman" w:hAnsi="Times New Roman"/>
                <w:color w:val="000000" w:themeColor="text1"/>
                <w:sz w:val="28"/>
                <w:szCs w:val="28"/>
                <w:lang w:val="vi-VN"/>
              </w:rPr>
            </w:pPr>
          </w:p>
          <w:p w14:paraId="45C4AFD7" w14:textId="77777777" w:rsidR="00345735" w:rsidRPr="001B1947" w:rsidRDefault="00345735" w:rsidP="008321AF">
            <w:pPr>
              <w:ind w:right="-170"/>
              <w:rPr>
                <w:rFonts w:ascii="Times New Roman" w:eastAsia="Times New Roman" w:hAnsi="Times New Roman"/>
                <w:color w:val="000000" w:themeColor="text1"/>
                <w:sz w:val="28"/>
                <w:szCs w:val="28"/>
                <w:lang w:val="vi-VN"/>
              </w:rPr>
            </w:pPr>
          </w:p>
          <w:p w14:paraId="259AA64C" w14:textId="77777777" w:rsidR="001B1947" w:rsidRPr="00F62A57" w:rsidRDefault="001B1947" w:rsidP="008321AF">
            <w:pPr>
              <w:rPr>
                <w:rFonts w:ascii="Times New Roman" w:eastAsia="Times New Roman" w:hAnsi="Times New Roman"/>
                <w:color w:val="000000" w:themeColor="text1"/>
                <w:sz w:val="28"/>
                <w:szCs w:val="28"/>
              </w:rPr>
            </w:pPr>
          </w:p>
          <w:p w14:paraId="38EA6742" w14:textId="77777777" w:rsidR="00345735" w:rsidRPr="001B1947" w:rsidRDefault="00345735" w:rsidP="008321AF">
            <w:pPr>
              <w:rPr>
                <w:rFonts w:ascii="Times New Roman" w:eastAsia="Times New Roman" w:hAnsi="Times New Roman"/>
                <w:color w:val="000000" w:themeColor="text1"/>
                <w:sz w:val="28"/>
                <w:szCs w:val="28"/>
              </w:rPr>
            </w:pPr>
            <w:r w:rsidRPr="001B1947">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13882AEB" w14:textId="77777777" w:rsidR="0016604B" w:rsidRDefault="00566407" w:rsidP="0016604B">
            <w:pPr>
              <w:rPr>
                <w:rFonts w:ascii="Times New Roman" w:eastAsia="Calibri" w:hAnsi="Times New Roman"/>
                <w:kern w:val="0"/>
                <w:sz w:val="28"/>
                <w:lang w:val="pt-BR"/>
              </w:rPr>
            </w:pPr>
            <w:r w:rsidRPr="00566407">
              <w:rPr>
                <w:rFonts w:ascii="Times New Roman" w:eastAsia="Calibri" w:hAnsi="Times New Roman"/>
                <w:kern w:val="0"/>
                <w:sz w:val="28"/>
                <w:lang w:val="pt-BR"/>
              </w:rPr>
              <w:t xml:space="preserve">- Cô treo tranh mẫu cho trẻ quan sát: tranh vẽ gì? Cô cho trẻ đếm </w:t>
            </w:r>
            <w:r>
              <w:rPr>
                <w:rFonts w:ascii="Times New Roman" w:eastAsia="Calibri" w:hAnsi="Times New Roman"/>
                <w:kern w:val="0"/>
                <w:sz w:val="28"/>
                <w:lang w:val="pt-BR"/>
              </w:rPr>
              <w:t>bao nhiêu quả trong mỗi đĩa</w:t>
            </w:r>
            <w:r w:rsidR="0016604B">
              <w:rPr>
                <w:rFonts w:ascii="Times New Roman" w:eastAsia="Calibri" w:hAnsi="Times New Roman"/>
                <w:kern w:val="0"/>
                <w:sz w:val="28"/>
                <w:lang w:val="pt-BR"/>
              </w:rPr>
              <w:t>,</w:t>
            </w:r>
            <w:r w:rsidR="00F62A57">
              <w:rPr>
                <w:rFonts w:ascii="Times New Roman" w:eastAsia="Calibri" w:hAnsi="Times New Roman"/>
                <w:kern w:val="0"/>
                <w:sz w:val="28"/>
                <w:lang w:val="pt-BR"/>
              </w:rPr>
              <w:t xml:space="preserve"> </w:t>
            </w:r>
            <w:r w:rsidR="0016604B">
              <w:rPr>
                <w:rFonts w:ascii="Times New Roman" w:eastAsia="Calibri" w:hAnsi="Times New Roman"/>
                <w:kern w:val="0"/>
                <w:sz w:val="28"/>
                <w:lang w:val="pt-BR"/>
              </w:rPr>
              <w:t>nối đĩa quả với số lượng tương ứng trong ô số</w:t>
            </w:r>
            <w:r w:rsidRPr="00566407">
              <w:rPr>
                <w:rFonts w:ascii="Times New Roman" w:eastAsia="Calibri" w:hAnsi="Times New Roman"/>
                <w:kern w:val="0"/>
                <w:sz w:val="28"/>
                <w:lang w:val="pt-BR"/>
              </w:rPr>
              <w:t>.</w:t>
            </w:r>
          </w:p>
          <w:p w14:paraId="69E327F9" w14:textId="77777777" w:rsidR="0016604B" w:rsidRDefault="00F62A57" w:rsidP="0016604B">
            <w:pPr>
              <w:rPr>
                <w:rFonts w:ascii="Times New Roman" w:eastAsia="Calibri" w:hAnsi="Times New Roman"/>
                <w:kern w:val="0"/>
                <w:sz w:val="28"/>
                <w:lang w:val="pt-BR"/>
              </w:rPr>
            </w:pPr>
            <w:r>
              <w:rPr>
                <w:rFonts w:ascii="Times New Roman" w:eastAsia="Calibri" w:hAnsi="Times New Roman"/>
                <w:kern w:val="0"/>
                <w:sz w:val="28"/>
                <w:lang w:val="pt-BR"/>
              </w:rPr>
              <w:t>- Cô quan sát, hướng dẫn trẻ thực hiện</w:t>
            </w:r>
          </w:p>
          <w:p w14:paraId="4A817AE9" w14:textId="77777777" w:rsidR="0016604B" w:rsidRDefault="0016604B" w:rsidP="0016604B">
            <w:pPr>
              <w:rPr>
                <w:rFonts w:ascii="Times New Roman" w:eastAsia="Calibri" w:hAnsi="Times New Roman"/>
                <w:kern w:val="0"/>
                <w:sz w:val="28"/>
                <w:lang w:val="pt-BR"/>
              </w:rPr>
            </w:pPr>
          </w:p>
          <w:p w14:paraId="6455155C" w14:textId="77777777" w:rsidR="0016604B" w:rsidRDefault="0016604B" w:rsidP="0016604B">
            <w:pPr>
              <w:rPr>
                <w:rFonts w:ascii="Times New Roman" w:eastAsia="Calibri" w:hAnsi="Times New Roman"/>
                <w:kern w:val="0"/>
                <w:sz w:val="28"/>
                <w:lang w:val="pt-BR"/>
              </w:rPr>
            </w:pPr>
          </w:p>
          <w:p w14:paraId="2F2146A9" w14:textId="77777777" w:rsidR="0016604B" w:rsidRDefault="0016604B" w:rsidP="0016604B">
            <w:pPr>
              <w:rPr>
                <w:rFonts w:ascii="Times New Roman" w:eastAsia="Calibri" w:hAnsi="Times New Roman"/>
                <w:kern w:val="0"/>
                <w:sz w:val="28"/>
                <w:lang w:val="pt-BR"/>
              </w:rPr>
            </w:pPr>
          </w:p>
          <w:p w14:paraId="2AA08BE0" w14:textId="77777777" w:rsidR="0016604B" w:rsidRDefault="0016604B" w:rsidP="0016604B">
            <w:pPr>
              <w:rPr>
                <w:rFonts w:ascii="Times New Roman" w:eastAsia="Calibri" w:hAnsi="Times New Roman"/>
                <w:kern w:val="0"/>
                <w:sz w:val="28"/>
                <w:lang w:val="pt-BR"/>
              </w:rPr>
            </w:pPr>
          </w:p>
          <w:p w14:paraId="6C22D8FA" w14:textId="77777777" w:rsidR="00345735" w:rsidRPr="001B1947" w:rsidRDefault="00345735" w:rsidP="0016604B">
            <w:pPr>
              <w:rPr>
                <w:rFonts w:ascii="Times New Roman" w:eastAsia="Times New Roman" w:hAnsi="Times New Roman"/>
                <w:color w:val="000000" w:themeColor="text1"/>
                <w:sz w:val="28"/>
                <w:szCs w:val="28"/>
              </w:rPr>
            </w:pPr>
            <w:r w:rsidRPr="001B1947">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0FEAEF67" w14:textId="77777777" w:rsidR="00345735" w:rsidRPr="001B1947" w:rsidRDefault="00345735" w:rsidP="008321AF">
            <w:pPr>
              <w:rPr>
                <w:rFonts w:ascii="Times New Roman" w:eastAsia="Times New Roman" w:hAnsi="Times New Roman"/>
                <w:iCs/>
                <w:color w:val="000000" w:themeColor="text1"/>
                <w:sz w:val="28"/>
                <w:szCs w:val="28"/>
                <w:lang w:val="nl-NL"/>
              </w:rPr>
            </w:pPr>
            <w:r w:rsidRPr="001B1947">
              <w:rPr>
                <w:rFonts w:ascii="Times New Roman" w:eastAsia="Times New Roman" w:hAnsi="Times New Roman"/>
                <w:iCs/>
                <w:color w:val="000000" w:themeColor="text1"/>
                <w:sz w:val="28"/>
                <w:szCs w:val="28"/>
                <w:lang w:val="nl-NL"/>
              </w:rPr>
              <w:t>- Trẻ thực hành</w:t>
            </w:r>
          </w:p>
          <w:p w14:paraId="42EEEA34" w14:textId="77777777" w:rsidR="00345735" w:rsidRPr="001B1947" w:rsidRDefault="00345735" w:rsidP="008321AF">
            <w:pPr>
              <w:rPr>
                <w:rFonts w:ascii="Times New Roman" w:eastAsia="Times New Roman" w:hAnsi="Times New Roman"/>
                <w:sz w:val="28"/>
                <w:szCs w:val="28"/>
                <w:lang w:val="nl-NL"/>
              </w:rPr>
            </w:pPr>
          </w:p>
          <w:p w14:paraId="629BB809" w14:textId="77777777" w:rsidR="0016604B" w:rsidRDefault="0016604B" w:rsidP="008321AF">
            <w:pPr>
              <w:rPr>
                <w:rFonts w:ascii="Times New Roman" w:eastAsia="Times New Roman" w:hAnsi="Times New Roman"/>
                <w:sz w:val="28"/>
                <w:szCs w:val="28"/>
                <w:lang w:val="nl-NL"/>
              </w:rPr>
            </w:pPr>
          </w:p>
          <w:p w14:paraId="0AF027BC" w14:textId="77777777" w:rsidR="0016604B" w:rsidRDefault="0016604B" w:rsidP="008321AF">
            <w:pPr>
              <w:rPr>
                <w:rFonts w:ascii="Times New Roman" w:eastAsia="Times New Roman" w:hAnsi="Times New Roman"/>
                <w:sz w:val="28"/>
                <w:szCs w:val="28"/>
                <w:lang w:val="nl-NL"/>
              </w:rPr>
            </w:pPr>
          </w:p>
          <w:p w14:paraId="3A311171" w14:textId="77777777" w:rsidR="0016604B" w:rsidRDefault="0016604B" w:rsidP="008321AF">
            <w:pPr>
              <w:rPr>
                <w:rFonts w:ascii="Times New Roman" w:eastAsia="Times New Roman" w:hAnsi="Times New Roman"/>
                <w:sz w:val="28"/>
                <w:szCs w:val="28"/>
                <w:lang w:val="nl-NL"/>
              </w:rPr>
            </w:pPr>
          </w:p>
          <w:p w14:paraId="0776F418" w14:textId="77777777" w:rsidR="0016604B" w:rsidRDefault="0016604B" w:rsidP="008321AF">
            <w:pPr>
              <w:rPr>
                <w:rFonts w:ascii="Times New Roman" w:eastAsia="Times New Roman" w:hAnsi="Times New Roman"/>
                <w:sz w:val="28"/>
                <w:szCs w:val="28"/>
                <w:lang w:val="nl-NL"/>
              </w:rPr>
            </w:pPr>
          </w:p>
          <w:p w14:paraId="797F009A" w14:textId="77777777" w:rsidR="0016604B" w:rsidRDefault="0016604B" w:rsidP="008321AF">
            <w:pPr>
              <w:rPr>
                <w:rFonts w:ascii="Times New Roman" w:eastAsia="Times New Roman" w:hAnsi="Times New Roman"/>
                <w:sz w:val="28"/>
                <w:szCs w:val="28"/>
                <w:lang w:val="nl-NL"/>
              </w:rPr>
            </w:pPr>
          </w:p>
          <w:p w14:paraId="18470384" w14:textId="77777777" w:rsidR="00345735" w:rsidRPr="001B1947" w:rsidRDefault="00345735" w:rsidP="008321AF">
            <w:pPr>
              <w:rPr>
                <w:rFonts w:ascii="Times New Roman" w:eastAsia="Times New Roman" w:hAnsi="Times New Roman"/>
                <w:sz w:val="28"/>
                <w:szCs w:val="28"/>
                <w:lang w:val="nl-NL"/>
              </w:rPr>
            </w:pPr>
            <w:r w:rsidRPr="001B1947">
              <w:rPr>
                <w:rFonts w:ascii="Times New Roman" w:eastAsia="Times New Roman" w:hAnsi="Times New Roman"/>
                <w:sz w:val="28"/>
                <w:szCs w:val="28"/>
                <w:lang w:val="nl-NL"/>
              </w:rPr>
              <w:t>- Trẻ tự lấy đồ chơi và chơi</w:t>
            </w:r>
          </w:p>
        </w:tc>
      </w:tr>
      <w:tr w:rsidR="00345735" w:rsidRPr="0013276B" w14:paraId="7B24A2FA" w14:textId="77777777" w:rsidTr="00F62A57">
        <w:tc>
          <w:tcPr>
            <w:tcW w:w="1526" w:type="dxa"/>
            <w:vAlign w:val="center"/>
          </w:tcPr>
          <w:p w14:paraId="04D078DB" w14:textId="77777777" w:rsidR="00345735" w:rsidRPr="0013276B" w:rsidRDefault="00345735" w:rsidP="008321AF">
            <w:pPr>
              <w:jc w:val="center"/>
              <w:rPr>
                <w:rFonts w:ascii="Times New Roman" w:hAnsi="Times New Roman"/>
                <w:color w:val="000000" w:themeColor="text1"/>
                <w:sz w:val="28"/>
                <w:szCs w:val="28"/>
                <w:lang w:val="nl-NL"/>
              </w:rPr>
            </w:pPr>
          </w:p>
          <w:p w14:paraId="4CB92D38" w14:textId="77777777" w:rsidR="00345735" w:rsidRPr="0013276B" w:rsidRDefault="00345735" w:rsidP="008321AF">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16" w:type="dxa"/>
            <w:gridSpan w:val="4"/>
          </w:tcPr>
          <w:p w14:paraId="7708980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1FBC5653"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174880A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537C399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FBB5004"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FF99FB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167014E8"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64DEC652"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16B20E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15DA84C8"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478D451C" w14:textId="77777777" w:rsidR="00F62A57" w:rsidRDefault="00F62A57" w:rsidP="00D14EB3">
      <w:pPr>
        <w:spacing w:line="240" w:lineRule="auto"/>
        <w:jc w:val="center"/>
        <w:rPr>
          <w:rFonts w:eastAsia="Times New Roman"/>
          <w:b/>
          <w:bCs/>
          <w:iCs/>
          <w:color w:val="000000" w:themeColor="text1"/>
          <w:lang w:val="nl-NL"/>
        </w:rPr>
      </w:pPr>
    </w:p>
    <w:p w14:paraId="11A1196B" w14:textId="77777777" w:rsidR="00345735" w:rsidRPr="0013276B" w:rsidRDefault="00676304" w:rsidP="00D14EB3">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năm ngày 25 tháng 12 năm 2026</w:t>
      </w:r>
    </w:p>
    <w:tbl>
      <w:tblPr>
        <w:tblStyle w:val="TableGrid1"/>
        <w:tblW w:w="14142" w:type="dxa"/>
        <w:tblLayout w:type="fixed"/>
        <w:tblLook w:val="04A0" w:firstRow="1" w:lastRow="0" w:firstColumn="1" w:lastColumn="0" w:noHBand="0" w:noVBand="1"/>
      </w:tblPr>
      <w:tblGrid>
        <w:gridCol w:w="1384"/>
        <w:gridCol w:w="2561"/>
        <w:gridCol w:w="2538"/>
        <w:gridCol w:w="5958"/>
        <w:gridCol w:w="1701"/>
      </w:tblGrid>
      <w:tr w:rsidR="00345735" w:rsidRPr="0013276B" w14:paraId="56F5E32A" w14:textId="77777777" w:rsidTr="008321AF">
        <w:trPr>
          <w:tblHeader/>
        </w:trPr>
        <w:tc>
          <w:tcPr>
            <w:tcW w:w="1384" w:type="dxa"/>
            <w:vMerge w:val="restart"/>
          </w:tcPr>
          <w:p w14:paraId="6C58D3F8"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561" w:type="dxa"/>
            <w:vMerge w:val="restart"/>
            <w:vAlign w:val="center"/>
          </w:tcPr>
          <w:p w14:paraId="26C8B07B"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538" w:type="dxa"/>
            <w:vMerge w:val="restart"/>
            <w:vAlign w:val="center"/>
          </w:tcPr>
          <w:p w14:paraId="7C271AFF"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659" w:type="dxa"/>
            <w:gridSpan w:val="2"/>
          </w:tcPr>
          <w:p w14:paraId="0343B14F"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5D2B6486" w14:textId="77777777" w:rsidTr="008321AF">
        <w:trPr>
          <w:tblHeader/>
        </w:trPr>
        <w:tc>
          <w:tcPr>
            <w:tcW w:w="1384" w:type="dxa"/>
            <w:vMerge/>
          </w:tcPr>
          <w:p w14:paraId="32189655"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61" w:type="dxa"/>
            <w:vMerge/>
          </w:tcPr>
          <w:p w14:paraId="744BFDB6"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38" w:type="dxa"/>
            <w:vMerge/>
          </w:tcPr>
          <w:p w14:paraId="22513039"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958" w:type="dxa"/>
          </w:tcPr>
          <w:p w14:paraId="1FB3ACFC"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4B0014D1"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D14EB3" w:rsidRPr="0013276B" w14:paraId="1F1502EA" w14:textId="77777777" w:rsidTr="008321AF">
        <w:tc>
          <w:tcPr>
            <w:tcW w:w="1384" w:type="dxa"/>
          </w:tcPr>
          <w:p w14:paraId="64BC5746" w14:textId="77777777" w:rsidR="00D14EB3" w:rsidRPr="0013276B" w:rsidRDefault="00D14EB3" w:rsidP="00D14EB3">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 xml:space="preserve">Đón trẻ, </w:t>
            </w:r>
            <w:r w:rsidRPr="0013276B">
              <w:rPr>
                <w:rFonts w:ascii="Times New Roman" w:eastAsia="Calibri" w:hAnsi="Times New Roman"/>
                <w:b/>
                <w:color w:val="000000" w:themeColor="text1"/>
                <w:sz w:val="28"/>
                <w:szCs w:val="28"/>
              </w:rPr>
              <w:lastRenderedPageBreak/>
              <w:t>chơi, TD sáng</w:t>
            </w:r>
          </w:p>
        </w:tc>
        <w:tc>
          <w:tcPr>
            <w:tcW w:w="12758" w:type="dxa"/>
            <w:gridSpan w:val="4"/>
          </w:tcPr>
          <w:p w14:paraId="286CF62B" w14:textId="77777777" w:rsidR="00D14EB3" w:rsidRPr="0013276B" w:rsidRDefault="00D14EB3" w:rsidP="00D14EB3">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772C8C03" w14:textId="77777777" w:rsidR="00D14EB3" w:rsidRPr="001B4A2D" w:rsidRDefault="00D14EB3" w:rsidP="00D14EB3">
            <w:pPr>
              <w:spacing w:line="24" w:lineRule="atLeast"/>
              <w:rPr>
                <w:rFonts w:ascii="Times New Roman" w:eastAsia="Times New Roman" w:hAnsi="Times New Roman"/>
                <w:sz w:val="28"/>
                <w:szCs w:val="28"/>
              </w:rPr>
            </w:pPr>
            <w:r w:rsidRPr="001B4A2D">
              <w:rPr>
                <w:rFonts w:ascii="Times New Roman" w:eastAsia="Times New Roman" w:hAnsi="Times New Roman"/>
                <w:sz w:val="28"/>
                <w:szCs w:val="28"/>
                <w:lang w:val="pt-BR"/>
              </w:rPr>
              <w:lastRenderedPageBreak/>
              <w:t xml:space="preserve">- </w:t>
            </w:r>
            <w:r w:rsidRPr="001B4A2D">
              <w:rPr>
                <w:rFonts w:ascii="Times New Roman" w:eastAsia="Times New Roman" w:hAnsi="Times New Roman"/>
                <w:sz w:val="28"/>
                <w:szCs w:val="28"/>
                <w:lang w:val="vi-VN"/>
              </w:rPr>
              <w:t xml:space="preserve">Trò chuyện về nghề </w:t>
            </w:r>
            <w:r w:rsidRPr="001B4A2D">
              <w:rPr>
                <w:rFonts w:ascii="Times New Roman" w:eastAsia="Times New Roman" w:hAnsi="Times New Roman"/>
                <w:sz w:val="28"/>
                <w:szCs w:val="28"/>
              </w:rPr>
              <w:t>truyền thống của địa phương là đan lát ở thôn Quang Ốc, nghề thợ mộc. Trò chuyện về  dụng cụ, sản phẩm của  nghề đan lát, nghề thợ mộc</w:t>
            </w:r>
          </w:p>
          <w:p w14:paraId="0304385E" w14:textId="77777777" w:rsidR="00D14EB3" w:rsidRPr="0013276B" w:rsidRDefault="00D14EB3" w:rsidP="00D14EB3">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53F32991" w14:textId="77777777" w:rsidR="00D14EB3" w:rsidRPr="0013276B" w:rsidRDefault="00D14EB3" w:rsidP="00D14EB3">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328E7B17" w14:textId="77777777" w:rsidR="00D14EB3" w:rsidRPr="0013276B" w:rsidRDefault="00D14EB3" w:rsidP="00D14EB3">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76C27" w:rsidRPr="001B7139" w14:paraId="03100F03" w14:textId="77777777" w:rsidTr="008321AF">
        <w:tc>
          <w:tcPr>
            <w:tcW w:w="1384" w:type="dxa"/>
          </w:tcPr>
          <w:p w14:paraId="041D9185" w14:textId="77777777" w:rsidR="00F62A57" w:rsidRPr="00F62A57" w:rsidRDefault="00376C27" w:rsidP="00F62A57">
            <w:pPr>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8"/>
                <w:szCs w:val="28"/>
              </w:rPr>
              <w:lastRenderedPageBreak/>
              <w:t>Hoạt động học</w:t>
            </w:r>
          </w:p>
          <w:p w14:paraId="7D644BDE" w14:textId="77777777" w:rsidR="00F62A57" w:rsidRPr="00BB3E13" w:rsidRDefault="00F62A57" w:rsidP="00F62A57">
            <w:pPr>
              <w:rPr>
                <w:rFonts w:ascii="Times New Roman" w:eastAsia="Times New Roman" w:hAnsi="Times New Roman"/>
                <w:b/>
                <w:bCs/>
                <w:i/>
                <w:color w:val="000000" w:themeColor="text1"/>
                <w:sz w:val="28"/>
                <w:szCs w:val="28"/>
              </w:rPr>
            </w:pPr>
            <w:r w:rsidRPr="00BB3E13">
              <w:rPr>
                <w:rFonts w:ascii="Times New Roman" w:eastAsia="Times New Roman" w:hAnsi="Times New Roman"/>
                <w:b/>
                <w:bCs/>
                <w:i/>
                <w:color w:val="000000" w:themeColor="text1"/>
                <w:sz w:val="28"/>
                <w:szCs w:val="28"/>
              </w:rPr>
              <w:t xml:space="preserve">*Tạo hình: </w:t>
            </w:r>
          </w:p>
          <w:p w14:paraId="0BBF7877" w14:textId="77777777" w:rsidR="00F62A57" w:rsidRPr="00BB3E13" w:rsidRDefault="00F62A57" w:rsidP="00F62A57">
            <w:pPr>
              <w:tabs>
                <w:tab w:val="left" w:pos="294"/>
                <w:tab w:val="left" w:pos="5325"/>
              </w:tabs>
              <w:rPr>
                <w:rFonts w:ascii="Times New Roman" w:eastAsia="Times New Roman" w:hAnsi="Times New Roman"/>
                <w:bCs/>
                <w:i/>
                <w:color w:val="000000" w:themeColor="text1"/>
                <w:sz w:val="28"/>
                <w:szCs w:val="28"/>
                <w:lang w:eastAsia="vi-VN"/>
              </w:rPr>
            </w:pPr>
            <w:r w:rsidRPr="00BB3E13">
              <w:rPr>
                <w:rFonts w:ascii="Times New Roman" w:eastAsia="Times New Roman" w:hAnsi="Times New Roman"/>
                <w:bCs/>
                <w:i/>
                <w:color w:val="000000" w:themeColor="text1"/>
                <w:sz w:val="28"/>
                <w:szCs w:val="28"/>
                <w:lang w:eastAsia="vi-VN"/>
              </w:rPr>
              <w:t xml:space="preserve">- Vẽ và tô màu dụng cụ một số nghề. </w:t>
            </w:r>
          </w:p>
          <w:p w14:paraId="4B7D2799" w14:textId="77777777" w:rsidR="00F62A57" w:rsidRPr="00BB3E13" w:rsidRDefault="00F62A57" w:rsidP="00F62A57">
            <w:pPr>
              <w:tabs>
                <w:tab w:val="left" w:pos="294"/>
                <w:tab w:val="left" w:pos="5325"/>
              </w:tabs>
              <w:rPr>
                <w:rFonts w:ascii="Times New Roman" w:eastAsia="Times New Roman" w:hAnsi="Times New Roman"/>
                <w:bCs/>
                <w:i/>
                <w:color w:val="000000" w:themeColor="text1"/>
                <w:sz w:val="28"/>
                <w:szCs w:val="28"/>
                <w:lang w:eastAsia="vi-VN"/>
              </w:rPr>
            </w:pPr>
            <w:r w:rsidRPr="00BB3E13">
              <w:rPr>
                <w:rFonts w:ascii="Times New Roman" w:eastAsia="Times New Roman" w:hAnsi="Times New Roman"/>
                <w:bCs/>
                <w:i/>
                <w:color w:val="000000" w:themeColor="text1"/>
                <w:sz w:val="28"/>
                <w:szCs w:val="28"/>
                <w:lang w:eastAsia="vi-VN"/>
              </w:rPr>
              <w:t>( Theo đề tài)</w:t>
            </w:r>
          </w:p>
          <w:p w14:paraId="1B650588" w14:textId="77777777" w:rsidR="00F62A57" w:rsidRPr="00BB3E13" w:rsidRDefault="00F62A57" w:rsidP="00F62A57">
            <w:pPr>
              <w:rPr>
                <w:rFonts w:ascii="Times New Roman" w:eastAsia="Times New Roman" w:hAnsi="Times New Roman"/>
                <w:i/>
                <w:color w:val="000000" w:themeColor="text1"/>
                <w:sz w:val="28"/>
                <w:szCs w:val="28"/>
                <w:lang w:val="pt-BR"/>
              </w:rPr>
            </w:pPr>
            <w:r w:rsidRPr="00BB3E13">
              <w:rPr>
                <w:rFonts w:ascii="Times New Roman" w:eastAsia="Times New Roman" w:hAnsi="Times New Roman"/>
                <w:i/>
                <w:color w:val="000000" w:themeColor="text1"/>
                <w:spacing w:val="-16"/>
                <w:sz w:val="28"/>
                <w:szCs w:val="28"/>
                <w:lang w:val="nl-NL"/>
              </w:rPr>
              <w:t>+ Thơ: Bé làm bao nhiêu nghề</w:t>
            </w:r>
          </w:p>
          <w:p w14:paraId="0D91E9EE" w14:textId="77777777" w:rsidR="00F62A57" w:rsidRPr="00BB3E13" w:rsidRDefault="00F62A57" w:rsidP="00F62A57">
            <w:pPr>
              <w:rPr>
                <w:rFonts w:ascii="Times New Roman" w:eastAsia="Times New Roman" w:hAnsi="Times New Roman"/>
                <w:i/>
                <w:color w:val="000000" w:themeColor="text1"/>
                <w:sz w:val="28"/>
                <w:szCs w:val="28"/>
                <w:lang w:val="pt-BR"/>
              </w:rPr>
            </w:pPr>
          </w:p>
          <w:p w14:paraId="31C819CA" w14:textId="77777777" w:rsidR="00376C27" w:rsidRPr="001B7139" w:rsidRDefault="00376C27" w:rsidP="00376C27">
            <w:pPr>
              <w:rPr>
                <w:rFonts w:ascii="Times New Roman" w:eastAsia="Times New Roman" w:hAnsi="Times New Roman"/>
                <w:b/>
                <w:bCs/>
                <w:iCs/>
                <w:color w:val="000000" w:themeColor="text1"/>
                <w:sz w:val="28"/>
                <w:szCs w:val="28"/>
              </w:rPr>
            </w:pPr>
          </w:p>
        </w:tc>
        <w:tc>
          <w:tcPr>
            <w:tcW w:w="2561" w:type="dxa"/>
          </w:tcPr>
          <w:p w14:paraId="64923B6A" w14:textId="77777777" w:rsidR="00F62A57" w:rsidRPr="00BB3E13" w:rsidRDefault="00F62A57" w:rsidP="00F62A57">
            <w:pPr>
              <w:rPr>
                <w:rFonts w:ascii="Times New Roman" w:eastAsia="Times New Roman" w:hAnsi="Times New Roman"/>
                <w:color w:val="000000" w:themeColor="text1"/>
                <w:sz w:val="28"/>
                <w:szCs w:val="28"/>
              </w:rPr>
            </w:pPr>
            <w:r w:rsidRPr="00BB3E13">
              <w:rPr>
                <w:rFonts w:ascii="Times New Roman" w:eastAsia="Times New Roman" w:hAnsi="Times New Roman"/>
                <w:b/>
                <w:color w:val="000000" w:themeColor="text1"/>
                <w:sz w:val="28"/>
                <w:szCs w:val="28"/>
                <w:lang w:val="it-IT"/>
              </w:rPr>
              <w:t>*</w:t>
            </w:r>
            <w:r w:rsidRPr="00BB3E13">
              <w:rPr>
                <w:rFonts w:ascii="Times New Roman" w:eastAsia="Times New Roman" w:hAnsi="Times New Roman"/>
                <w:b/>
                <w:color w:val="000000" w:themeColor="text1"/>
                <w:sz w:val="28"/>
                <w:szCs w:val="28"/>
                <w:lang w:val="vi-VN"/>
              </w:rPr>
              <w:t>Kiến thức</w:t>
            </w:r>
            <w:r w:rsidRPr="00BB3E13">
              <w:rPr>
                <w:rFonts w:ascii="Times New Roman" w:eastAsia="Times New Roman" w:hAnsi="Times New Roman"/>
                <w:b/>
                <w:color w:val="000000" w:themeColor="text1"/>
                <w:sz w:val="28"/>
                <w:szCs w:val="28"/>
                <w:lang w:val="it-IT"/>
              </w:rPr>
              <w:t>:</w:t>
            </w:r>
          </w:p>
          <w:p w14:paraId="58FE33F6" w14:textId="77777777" w:rsidR="00F62A57" w:rsidRDefault="00F62A57" w:rsidP="00F62A57">
            <w:pPr>
              <w:rPr>
                <w:rFonts w:ascii="Times New Roman" w:eastAsia="Times New Roman" w:hAnsi="Times New Roman"/>
                <w:sz w:val="28"/>
                <w:szCs w:val="28"/>
                <w:lang w:val="vi-VN"/>
              </w:rPr>
            </w:pPr>
            <w:r w:rsidRPr="00BB3E13">
              <w:rPr>
                <w:rFonts w:ascii="Times New Roman" w:eastAsia="Times New Roman" w:hAnsi="Times New Roman"/>
                <w:b/>
                <w:sz w:val="28"/>
                <w:szCs w:val="28"/>
                <w:lang w:val="pt-BR"/>
              </w:rPr>
              <w:t xml:space="preserve">- </w:t>
            </w:r>
            <w:r w:rsidRPr="00BB3E13">
              <w:rPr>
                <w:rFonts w:ascii="Times New Roman" w:eastAsia="Times New Roman" w:hAnsi="Times New Roman"/>
                <w:sz w:val="28"/>
                <w:szCs w:val="28"/>
                <w:lang w:val="pt-BR"/>
              </w:rPr>
              <w:t xml:space="preserve">Trẻ </w:t>
            </w:r>
            <w:r w:rsidRPr="00BB3E13">
              <w:rPr>
                <w:rFonts w:ascii="Times New Roman" w:eastAsia="Times New Roman" w:hAnsi="Times New Roman"/>
                <w:sz w:val="28"/>
                <w:szCs w:val="28"/>
                <w:lang w:val="vi-VN"/>
              </w:rPr>
              <w:t>vẽ</w:t>
            </w:r>
            <w:r w:rsidRPr="00BB3E13">
              <w:rPr>
                <w:rFonts w:ascii="Times New Roman" w:eastAsia="Times New Roman" w:hAnsi="Times New Roman"/>
                <w:sz w:val="28"/>
                <w:szCs w:val="28"/>
              </w:rPr>
              <w:t>, tô màu dụng cụ một số nghề</w:t>
            </w:r>
            <w:r w:rsidRPr="00BB3E13">
              <w:rPr>
                <w:rFonts w:ascii="Times New Roman" w:eastAsia="Times New Roman" w:hAnsi="Times New Roman"/>
                <w:sz w:val="28"/>
                <w:szCs w:val="28"/>
                <w:lang w:val="vi-VN"/>
              </w:rPr>
              <w:t>.</w:t>
            </w:r>
          </w:p>
          <w:p w14:paraId="2B1C5822" w14:textId="77777777" w:rsidR="00F62A57" w:rsidRPr="00BB3E13" w:rsidRDefault="00F62A57" w:rsidP="00F62A57">
            <w:pPr>
              <w:rPr>
                <w:rFonts w:ascii="Times New Roman" w:eastAsia="Times New Roman" w:hAnsi="Times New Roman"/>
                <w:b/>
                <w:bCs/>
                <w:sz w:val="28"/>
                <w:szCs w:val="28"/>
              </w:rPr>
            </w:pPr>
            <w:r w:rsidRPr="00BB3E13">
              <w:rPr>
                <w:rFonts w:ascii="Times New Roman" w:eastAsia="Times New Roman" w:hAnsi="Times New Roman"/>
                <w:b/>
                <w:bCs/>
                <w:sz w:val="28"/>
                <w:szCs w:val="28"/>
              </w:rPr>
              <w:t>* Kỹ năng:</w:t>
            </w:r>
          </w:p>
          <w:p w14:paraId="796DDC2D" w14:textId="77777777" w:rsidR="00F62A57" w:rsidRDefault="00F62A57" w:rsidP="00F62A57">
            <w:pPr>
              <w:rPr>
                <w:rFonts w:ascii="Times New Roman" w:eastAsia="Times New Roman" w:hAnsi="Times New Roman"/>
                <w:sz w:val="28"/>
                <w:szCs w:val="28"/>
                <w:lang w:val="vi-VN"/>
              </w:rPr>
            </w:pPr>
            <w:r w:rsidRPr="00BB3E13">
              <w:rPr>
                <w:rFonts w:ascii="Times New Roman" w:eastAsia="Times New Roman" w:hAnsi="Times New Roman"/>
                <w:sz w:val="28"/>
                <w:szCs w:val="28"/>
                <w:lang w:val="vi-VN"/>
              </w:rPr>
              <w:t xml:space="preserve">- Biết phối hợp các </w:t>
            </w:r>
            <w:r w:rsidRPr="00BB3E13">
              <w:rPr>
                <w:rFonts w:ascii="Times New Roman" w:eastAsia="Times New Roman" w:hAnsi="Times New Roman"/>
                <w:sz w:val="28"/>
                <w:szCs w:val="28"/>
              </w:rPr>
              <w:t>nét đã học để tạo nên dụng cụ các nghề</w:t>
            </w:r>
            <w:r w:rsidRPr="00BB3E13">
              <w:rPr>
                <w:rFonts w:ascii="Times New Roman" w:eastAsia="Times New Roman" w:hAnsi="Times New Roman"/>
                <w:sz w:val="28"/>
                <w:szCs w:val="28"/>
                <w:lang w:val="vi-VN"/>
              </w:rPr>
              <w:t xml:space="preserve">. Luyện kĩ năng tô màu </w:t>
            </w:r>
          </w:p>
          <w:p w14:paraId="06A4A3A9" w14:textId="77777777" w:rsidR="00F62A57" w:rsidRPr="00BB3E13" w:rsidRDefault="00F62A57" w:rsidP="00F62A57">
            <w:pPr>
              <w:rPr>
                <w:rFonts w:ascii="Times New Roman" w:eastAsia="Times New Roman" w:hAnsi="Times New Roman"/>
                <w:b/>
                <w:bCs/>
                <w:sz w:val="28"/>
                <w:szCs w:val="28"/>
              </w:rPr>
            </w:pPr>
            <w:r w:rsidRPr="00BB3E13">
              <w:rPr>
                <w:rFonts w:ascii="Times New Roman" w:eastAsia="Times New Roman" w:hAnsi="Times New Roman"/>
                <w:b/>
                <w:bCs/>
                <w:sz w:val="28"/>
                <w:szCs w:val="28"/>
              </w:rPr>
              <w:t>* Thái độ:</w:t>
            </w:r>
          </w:p>
          <w:p w14:paraId="752740DD" w14:textId="77777777" w:rsidR="006C3F9C" w:rsidRPr="006C3F9C" w:rsidRDefault="00F62A57" w:rsidP="00F62A57">
            <w:pPr>
              <w:rPr>
                <w:rFonts w:ascii="Times New Roman" w:hAnsi="Times New Roman"/>
                <w:sz w:val="28"/>
                <w:szCs w:val="28"/>
                <w:lang w:val="pt-BR"/>
              </w:rPr>
            </w:pPr>
            <w:r w:rsidRPr="00BB3E13">
              <w:rPr>
                <w:rFonts w:ascii="Times New Roman" w:eastAsia="Times New Roman" w:hAnsi="Times New Roman"/>
                <w:b/>
                <w:sz w:val="28"/>
                <w:szCs w:val="28"/>
                <w:lang w:val="pt-BR"/>
              </w:rPr>
              <w:t xml:space="preserve">- </w:t>
            </w:r>
            <w:r w:rsidRPr="00BB3E13">
              <w:rPr>
                <w:rFonts w:ascii="Times New Roman" w:eastAsia="Times New Roman" w:hAnsi="Times New Roman"/>
                <w:sz w:val="28"/>
                <w:szCs w:val="28"/>
                <w:lang w:val="pt-BR"/>
              </w:rPr>
              <w:t>Trẻ tập trung và cố gắng hoàn thành công việc của mình.</w:t>
            </w:r>
          </w:p>
          <w:p w14:paraId="7DF06082" w14:textId="77777777" w:rsidR="00376C27" w:rsidRPr="006C3F9C" w:rsidRDefault="00376C27" w:rsidP="00376C27">
            <w:pPr>
              <w:rPr>
                <w:rFonts w:ascii="Times New Roman" w:eastAsia="Calibri" w:hAnsi="Times New Roman"/>
                <w:sz w:val="28"/>
                <w:szCs w:val="28"/>
                <w:lang w:val="pt-BR"/>
              </w:rPr>
            </w:pPr>
          </w:p>
          <w:p w14:paraId="09B34FBE" w14:textId="77777777" w:rsidR="00376C27" w:rsidRPr="006C3F9C" w:rsidRDefault="00376C27" w:rsidP="00376C27">
            <w:pPr>
              <w:rPr>
                <w:rFonts w:ascii="Times New Roman" w:eastAsia="Calibri" w:hAnsi="Times New Roman"/>
                <w:sz w:val="28"/>
                <w:szCs w:val="28"/>
                <w:lang w:val="pt-BR"/>
              </w:rPr>
            </w:pPr>
          </w:p>
          <w:p w14:paraId="3F06F0E2" w14:textId="77777777" w:rsidR="00376C27" w:rsidRPr="006C3F9C" w:rsidRDefault="00376C27" w:rsidP="00376C27">
            <w:pPr>
              <w:rPr>
                <w:rFonts w:ascii="Times New Roman" w:eastAsia="Calibri" w:hAnsi="Times New Roman"/>
                <w:sz w:val="28"/>
                <w:szCs w:val="28"/>
                <w:lang w:val="pt-BR"/>
              </w:rPr>
            </w:pPr>
          </w:p>
          <w:p w14:paraId="0853E52C" w14:textId="77777777" w:rsidR="00376C27" w:rsidRPr="006C3F9C" w:rsidRDefault="00376C27" w:rsidP="00376C27">
            <w:pPr>
              <w:rPr>
                <w:rFonts w:ascii="Times New Roman" w:eastAsia="Calibri" w:hAnsi="Times New Roman"/>
                <w:sz w:val="28"/>
                <w:szCs w:val="28"/>
                <w:lang w:val="pt-BR"/>
              </w:rPr>
            </w:pPr>
          </w:p>
          <w:p w14:paraId="158B7F03" w14:textId="77777777" w:rsidR="00376C27" w:rsidRPr="006C3F9C" w:rsidRDefault="00376C27" w:rsidP="00376C27">
            <w:pPr>
              <w:rPr>
                <w:rFonts w:ascii="Times New Roman" w:eastAsia="Calibri" w:hAnsi="Times New Roman"/>
                <w:sz w:val="28"/>
                <w:szCs w:val="28"/>
                <w:lang w:val="pt-BR"/>
              </w:rPr>
            </w:pPr>
          </w:p>
          <w:p w14:paraId="23944825" w14:textId="77777777" w:rsidR="00376C27" w:rsidRPr="006C3F9C" w:rsidRDefault="00376C27" w:rsidP="00376C27">
            <w:pPr>
              <w:rPr>
                <w:rFonts w:ascii="Times New Roman" w:eastAsia="Calibri" w:hAnsi="Times New Roman"/>
                <w:sz w:val="28"/>
                <w:szCs w:val="28"/>
                <w:lang w:val="pt-BR"/>
              </w:rPr>
            </w:pPr>
          </w:p>
          <w:p w14:paraId="0AA073CF" w14:textId="77777777" w:rsidR="00376C27" w:rsidRPr="006C3F9C" w:rsidRDefault="00376C27" w:rsidP="00376C27">
            <w:pPr>
              <w:spacing w:afterAutospacing="1"/>
              <w:rPr>
                <w:rFonts w:ascii="Times New Roman" w:eastAsia="Aptos" w:hAnsi="Times New Roman"/>
                <w:iCs/>
                <w:color w:val="000000" w:themeColor="text1"/>
                <w:sz w:val="28"/>
                <w:szCs w:val="28"/>
                <w:lang w:val="nl-NL"/>
              </w:rPr>
            </w:pPr>
          </w:p>
        </w:tc>
        <w:tc>
          <w:tcPr>
            <w:tcW w:w="2538" w:type="dxa"/>
          </w:tcPr>
          <w:p w14:paraId="488780CC" w14:textId="77777777" w:rsidR="00F62A57" w:rsidRPr="00BB3E13" w:rsidRDefault="00F62A57" w:rsidP="00F62A57">
            <w:pPr>
              <w:rPr>
                <w:rFonts w:ascii="Times New Roman" w:eastAsia="Times New Roman" w:hAnsi="Times New Roman"/>
                <w:sz w:val="28"/>
                <w:szCs w:val="32"/>
              </w:rPr>
            </w:pPr>
            <w:r w:rsidRPr="00BB3E13">
              <w:rPr>
                <w:rFonts w:ascii="Times New Roman" w:eastAsia="Times New Roman" w:hAnsi="Times New Roman"/>
                <w:b/>
                <w:bCs/>
                <w:sz w:val="28"/>
                <w:szCs w:val="32"/>
                <w:lang w:val="pt-BR"/>
              </w:rPr>
              <w:t>- Đồ dùng dạy học của cô của cô:</w:t>
            </w:r>
            <w:r w:rsidRPr="00BB3E13">
              <w:rPr>
                <w:rFonts w:ascii="Times New Roman" w:eastAsia="Times New Roman" w:hAnsi="Times New Roman"/>
                <w:sz w:val="28"/>
                <w:szCs w:val="32"/>
                <w:lang w:val="pt-BR"/>
              </w:rPr>
              <w:t xml:space="preserve"> Tranh </w:t>
            </w:r>
            <w:r>
              <w:rPr>
                <w:rFonts w:ascii="Times New Roman" w:eastAsia="Times New Roman" w:hAnsi="Times New Roman"/>
                <w:sz w:val="28"/>
                <w:szCs w:val="32"/>
                <w:lang w:val="pt-BR"/>
              </w:rPr>
              <w:t xml:space="preserve">mẫu </w:t>
            </w:r>
            <w:r w:rsidRPr="00BB3E13">
              <w:rPr>
                <w:rFonts w:ascii="Times New Roman" w:eastAsia="Times New Roman" w:hAnsi="Times New Roman"/>
                <w:sz w:val="28"/>
                <w:szCs w:val="32"/>
                <w:lang w:val="vi-VN"/>
              </w:rPr>
              <w:t xml:space="preserve">vẽ về </w:t>
            </w:r>
            <w:r w:rsidRPr="00BB3E13">
              <w:rPr>
                <w:rFonts w:ascii="Times New Roman" w:eastAsia="Times New Roman" w:hAnsi="Times New Roman"/>
                <w:sz w:val="28"/>
                <w:szCs w:val="32"/>
              </w:rPr>
              <w:t>dụng cụ của nghề nông, nghề thợ xây, nghề y</w:t>
            </w:r>
          </w:p>
          <w:p w14:paraId="1164FF95" w14:textId="77777777" w:rsidR="00F62A57" w:rsidRPr="00BB3E13" w:rsidRDefault="00F62A57" w:rsidP="00F62A57">
            <w:pPr>
              <w:rPr>
                <w:rFonts w:ascii="Times New Roman" w:eastAsia="Calibri" w:hAnsi="Times New Roman"/>
                <w:sz w:val="28"/>
                <w:szCs w:val="32"/>
                <w:lang w:val="pt-BR"/>
              </w:rPr>
            </w:pPr>
            <w:r w:rsidRPr="00BB3E13">
              <w:rPr>
                <w:rFonts w:ascii="Times New Roman" w:eastAsia="Times New Roman" w:hAnsi="Times New Roman"/>
                <w:b/>
                <w:bCs/>
                <w:sz w:val="28"/>
                <w:szCs w:val="32"/>
                <w:lang w:val="pt-BR"/>
              </w:rPr>
              <w:t>- Đồ dùng cho trẻ:</w:t>
            </w:r>
            <w:r>
              <w:rPr>
                <w:rFonts w:ascii="Times New Roman" w:eastAsia="Times New Roman" w:hAnsi="Times New Roman"/>
                <w:b/>
                <w:bCs/>
                <w:sz w:val="28"/>
                <w:szCs w:val="32"/>
                <w:lang w:val="pt-BR"/>
              </w:rPr>
              <w:t xml:space="preserve"> </w:t>
            </w:r>
            <w:r>
              <w:rPr>
                <w:rFonts w:ascii="Times New Roman" w:eastAsia="Times New Roman" w:hAnsi="Times New Roman"/>
                <w:sz w:val="28"/>
                <w:szCs w:val="32"/>
                <w:lang w:val="pt-BR"/>
              </w:rPr>
              <w:t>22</w:t>
            </w:r>
            <w:r w:rsidRPr="00BB3E13">
              <w:rPr>
                <w:rFonts w:ascii="Times New Roman" w:eastAsia="Times New Roman" w:hAnsi="Times New Roman"/>
                <w:sz w:val="28"/>
                <w:szCs w:val="32"/>
                <w:lang w:val="pt-BR"/>
              </w:rPr>
              <w:t xml:space="preserve"> </w:t>
            </w:r>
            <w:r w:rsidR="0064152D">
              <w:rPr>
                <w:rFonts w:ascii="Times New Roman" w:eastAsia="Times New Roman" w:hAnsi="Times New Roman"/>
                <w:sz w:val="28"/>
                <w:szCs w:val="32"/>
                <w:lang w:val="pt-BR"/>
              </w:rPr>
              <w:t xml:space="preserve">quyển </w:t>
            </w:r>
            <w:r w:rsidRPr="00BB3E13">
              <w:rPr>
                <w:rFonts w:ascii="Times New Roman" w:eastAsia="Times New Roman" w:hAnsi="Times New Roman"/>
                <w:sz w:val="28"/>
                <w:szCs w:val="32"/>
                <w:lang w:val="pt-BR"/>
              </w:rPr>
              <w:t xml:space="preserve">vở tạo hình, </w:t>
            </w:r>
            <w:r>
              <w:rPr>
                <w:rFonts w:ascii="Times New Roman" w:eastAsia="Times New Roman" w:hAnsi="Times New Roman"/>
                <w:sz w:val="28"/>
                <w:szCs w:val="32"/>
              </w:rPr>
              <w:t>22</w:t>
            </w:r>
            <w:r w:rsidR="0064152D">
              <w:rPr>
                <w:rFonts w:ascii="Times New Roman" w:eastAsia="Times New Roman" w:hAnsi="Times New Roman"/>
                <w:sz w:val="28"/>
                <w:szCs w:val="32"/>
              </w:rPr>
              <w:t xml:space="preserve"> </w:t>
            </w:r>
            <w:r w:rsidRPr="00BB3E13">
              <w:rPr>
                <w:rFonts w:ascii="Times New Roman" w:eastAsia="Times New Roman" w:hAnsi="Times New Roman"/>
                <w:sz w:val="28"/>
                <w:szCs w:val="32"/>
                <w:lang w:val="vi-VN"/>
              </w:rPr>
              <w:t>hộp bút sáp màu</w:t>
            </w:r>
          </w:p>
          <w:p w14:paraId="6AADB910" w14:textId="77777777" w:rsidR="00376C27" w:rsidRPr="006C3F9C" w:rsidRDefault="00376C27" w:rsidP="00376C27">
            <w:pPr>
              <w:ind w:right="-113"/>
              <w:rPr>
                <w:rFonts w:ascii="Times New Roman" w:eastAsia="Times New Roman" w:hAnsi="Times New Roman"/>
                <w:sz w:val="28"/>
                <w:szCs w:val="28"/>
                <w:lang w:val="pt-BR"/>
              </w:rPr>
            </w:pPr>
          </w:p>
          <w:p w14:paraId="25A19506" w14:textId="77777777" w:rsidR="00376C27" w:rsidRPr="006C3F9C" w:rsidRDefault="00376C27" w:rsidP="00376C27">
            <w:pPr>
              <w:ind w:right="-113"/>
              <w:rPr>
                <w:rFonts w:ascii="Times New Roman" w:eastAsia="Times New Roman" w:hAnsi="Times New Roman"/>
                <w:sz w:val="28"/>
                <w:szCs w:val="28"/>
                <w:lang w:val="pt-BR"/>
              </w:rPr>
            </w:pPr>
          </w:p>
          <w:p w14:paraId="42DEC479" w14:textId="77777777" w:rsidR="00376C27" w:rsidRPr="006C3F9C" w:rsidRDefault="00376C27" w:rsidP="00376C27">
            <w:pPr>
              <w:rPr>
                <w:rFonts w:ascii="Times New Roman" w:eastAsia="Times New Roman" w:hAnsi="Times New Roman"/>
                <w:b/>
                <w:bCs/>
                <w:iCs/>
                <w:color w:val="000000" w:themeColor="text1"/>
                <w:sz w:val="28"/>
                <w:szCs w:val="28"/>
                <w:lang w:val="vi-VN"/>
              </w:rPr>
            </w:pPr>
          </w:p>
        </w:tc>
        <w:tc>
          <w:tcPr>
            <w:tcW w:w="5958" w:type="dxa"/>
          </w:tcPr>
          <w:p w14:paraId="77241FC2" w14:textId="77777777" w:rsidR="00F62A57" w:rsidRPr="00BB3E13" w:rsidRDefault="00F62A57" w:rsidP="00F62A57">
            <w:pPr>
              <w:rPr>
                <w:rFonts w:ascii="Times New Roman" w:eastAsia="Times New Roman" w:hAnsi="Times New Roman"/>
                <w:b/>
                <w:sz w:val="28"/>
                <w:szCs w:val="32"/>
                <w:lang w:val="vi-VN"/>
              </w:rPr>
            </w:pPr>
            <w:r w:rsidRPr="00BB3E13">
              <w:rPr>
                <w:rFonts w:ascii="Times New Roman" w:eastAsia="Times New Roman" w:hAnsi="Times New Roman"/>
                <w:b/>
                <w:sz w:val="28"/>
                <w:szCs w:val="32"/>
                <w:lang w:val="pt-BR"/>
              </w:rPr>
              <w:t xml:space="preserve">* Hoạt động 1: </w:t>
            </w:r>
            <w:r w:rsidRPr="00BB3E13">
              <w:rPr>
                <w:rFonts w:ascii="Times New Roman" w:eastAsia="Times New Roman" w:hAnsi="Times New Roman"/>
                <w:b/>
                <w:sz w:val="28"/>
                <w:szCs w:val="32"/>
                <w:lang w:val="vi-VN"/>
              </w:rPr>
              <w:t>Gây hứng thú</w:t>
            </w:r>
          </w:p>
          <w:p w14:paraId="3FE35275"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pt-BR"/>
              </w:rPr>
              <w:t>- Cô cùng trẻ hát bài</w:t>
            </w:r>
            <w:r w:rsidRPr="00BB3E13">
              <w:rPr>
                <w:rFonts w:ascii="Times New Roman" w:eastAsia="Times New Roman" w:hAnsi="Times New Roman"/>
                <w:sz w:val="28"/>
                <w:szCs w:val="32"/>
                <w:lang w:val="vi-VN"/>
              </w:rPr>
              <w:t>:</w:t>
            </w:r>
            <w:r w:rsidRPr="00BB3E13">
              <w:rPr>
                <w:rFonts w:ascii="Times New Roman" w:eastAsia="Times New Roman" w:hAnsi="Times New Roman"/>
                <w:sz w:val="28"/>
                <w:szCs w:val="32"/>
                <w:lang w:val="pt-BR"/>
              </w:rPr>
              <w:t xml:space="preserve"> “Cháu yêu cô chú công nhân”, trò chuyện về nội dung bài hát, trò chuyện </w:t>
            </w:r>
            <w:r w:rsidRPr="00BB3E13">
              <w:rPr>
                <w:rFonts w:ascii="Times New Roman" w:eastAsia="Times New Roman" w:hAnsi="Times New Roman"/>
                <w:sz w:val="28"/>
                <w:szCs w:val="32"/>
                <w:lang w:val="vi-VN"/>
              </w:rPr>
              <w:t>về chủ đề và dẫn dắt trẻ vào bài.</w:t>
            </w:r>
          </w:p>
          <w:p w14:paraId="0EDF2B72" w14:textId="77777777" w:rsidR="00F62A57" w:rsidRPr="00BB3E13" w:rsidRDefault="00F62A57" w:rsidP="00F62A57">
            <w:pPr>
              <w:rPr>
                <w:rFonts w:ascii="Times New Roman" w:eastAsia="Times New Roman" w:hAnsi="Times New Roman"/>
                <w:sz w:val="28"/>
                <w:szCs w:val="32"/>
                <w:lang w:val="pt-BR"/>
              </w:rPr>
            </w:pPr>
            <w:r w:rsidRPr="00BB3E13">
              <w:rPr>
                <w:rFonts w:ascii="Times New Roman" w:eastAsia="Times New Roman" w:hAnsi="Times New Roman"/>
                <w:b/>
                <w:sz w:val="28"/>
                <w:szCs w:val="32"/>
                <w:lang w:val="vi-VN"/>
              </w:rPr>
              <w:t xml:space="preserve">* Hoạt động </w:t>
            </w:r>
            <w:r w:rsidRPr="00BB3E13">
              <w:rPr>
                <w:rFonts w:ascii="Times New Roman" w:eastAsia="Times New Roman" w:hAnsi="Times New Roman"/>
                <w:b/>
                <w:sz w:val="28"/>
                <w:szCs w:val="32"/>
                <w:lang w:val="pt-BR"/>
              </w:rPr>
              <w:t>2: Quan sát và đàm thoại</w:t>
            </w:r>
          </w:p>
          <w:p w14:paraId="22927F32"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Cho trẻ quan sát tranh vẽ</w:t>
            </w:r>
            <w:r w:rsidRPr="00BB3E13">
              <w:rPr>
                <w:rFonts w:ascii="Times New Roman" w:eastAsia="Times New Roman" w:hAnsi="Times New Roman"/>
                <w:sz w:val="28"/>
                <w:szCs w:val="32"/>
              </w:rPr>
              <w:t xml:space="preserve"> dụng cụ một số nghề</w:t>
            </w:r>
            <w:r w:rsidRPr="00BB3E13">
              <w:rPr>
                <w:rFonts w:ascii="Times New Roman" w:eastAsia="Times New Roman" w:hAnsi="Times New Roman"/>
                <w:sz w:val="28"/>
                <w:szCs w:val="32"/>
                <w:lang w:val="vi-VN"/>
              </w:rPr>
              <w:t xml:space="preserve">. Hỏi trẻ: + </w:t>
            </w:r>
            <w:r>
              <w:rPr>
                <w:rFonts w:ascii="Times New Roman" w:eastAsia="Times New Roman" w:hAnsi="Times New Roman"/>
                <w:sz w:val="28"/>
                <w:szCs w:val="32"/>
              </w:rPr>
              <w:t>Các con có nhận xét gì về bức tranh</w:t>
            </w:r>
            <w:r w:rsidRPr="00BB3E13">
              <w:rPr>
                <w:rFonts w:ascii="Times New Roman" w:eastAsia="Times New Roman" w:hAnsi="Times New Roman"/>
                <w:sz w:val="28"/>
                <w:szCs w:val="32"/>
                <w:lang w:val="vi-VN"/>
              </w:rPr>
              <w:t>?</w:t>
            </w:r>
          </w:p>
          <w:p w14:paraId="69265F47"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w:t>
            </w:r>
            <w:r w:rsidRPr="00BB3E13">
              <w:rPr>
                <w:rFonts w:ascii="Times New Roman" w:eastAsia="Times New Roman" w:hAnsi="Times New Roman"/>
                <w:sz w:val="28"/>
                <w:szCs w:val="32"/>
              </w:rPr>
              <w:t xml:space="preserve"> Cuốc liềm dụng cụ nghề gì</w:t>
            </w:r>
            <w:r w:rsidRPr="00BB3E13">
              <w:rPr>
                <w:rFonts w:ascii="Times New Roman" w:eastAsia="Times New Roman" w:hAnsi="Times New Roman"/>
                <w:sz w:val="28"/>
                <w:szCs w:val="32"/>
                <w:lang w:val="vi-VN"/>
              </w:rPr>
              <w:t>?</w:t>
            </w:r>
          </w:p>
          <w:p w14:paraId="002216E4" w14:textId="77777777" w:rsidR="00F62A57" w:rsidRPr="00BB3E13" w:rsidRDefault="00F62A57" w:rsidP="00F62A57">
            <w:pPr>
              <w:rPr>
                <w:rFonts w:ascii="Times New Roman" w:eastAsia="Times New Roman" w:hAnsi="Times New Roman"/>
                <w:sz w:val="28"/>
                <w:szCs w:val="32"/>
              </w:rPr>
            </w:pPr>
            <w:r w:rsidRPr="00BB3E13">
              <w:rPr>
                <w:rFonts w:ascii="Times New Roman" w:eastAsia="Times New Roman" w:hAnsi="Times New Roman"/>
                <w:sz w:val="28"/>
                <w:szCs w:val="32"/>
                <w:lang w:val="vi-VN"/>
              </w:rPr>
              <w:t xml:space="preserve">+ Cô dùng </w:t>
            </w:r>
            <w:r w:rsidRPr="00BB3E13">
              <w:rPr>
                <w:rFonts w:ascii="Times New Roman" w:eastAsia="Times New Roman" w:hAnsi="Times New Roman"/>
                <w:sz w:val="28"/>
                <w:szCs w:val="32"/>
              </w:rPr>
              <w:t>nét gì để tạo ra cai cuốc, liềm</w:t>
            </w:r>
          </w:p>
          <w:p w14:paraId="36D4D21D" w14:textId="77777777" w:rsidR="00F62A57" w:rsidRPr="00BB3E13" w:rsidRDefault="00F62A57" w:rsidP="00F62A57">
            <w:pPr>
              <w:rPr>
                <w:rFonts w:ascii="Times New Roman" w:eastAsia="Times New Roman" w:hAnsi="Times New Roman"/>
                <w:sz w:val="28"/>
                <w:szCs w:val="32"/>
              </w:rPr>
            </w:pPr>
            <w:r w:rsidRPr="00BB3E13">
              <w:rPr>
                <w:rFonts w:ascii="Times New Roman" w:eastAsia="Times New Roman" w:hAnsi="Times New Roman"/>
                <w:sz w:val="28"/>
                <w:szCs w:val="32"/>
                <w:lang w:val="vi-VN"/>
              </w:rPr>
              <w:t xml:space="preserve">+ </w:t>
            </w:r>
            <w:r w:rsidRPr="00BB3E13">
              <w:rPr>
                <w:rFonts w:ascii="Times New Roman" w:eastAsia="Times New Roman" w:hAnsi="Times New Roman"/>
                <w:sz w:val="28"/>
                <w:szCs w:val="32"/>
              </w:rPr>
              <w:t>Cưa dụng cụ nghề gì?</w:t>
            </w:r>
          </w:p>
          <w:p w14:paraId="1D8D7F9A" w14:textId="77777777" w:rsidR="00F62A57" w:rsidRPr="00BB3E13" w:rsidRDefault="00F62A57" w:rsidP="00F62A57">
            <w:pPr>
              <w:rPr>
                <w:rFonts w:ascii="Times New Roman" w:eastAsia="Times New Roman" w:hAnsi="Times New Roman"/>
                <w:sz w:val="28"/>
                <w:szCs w:val="32"/>
              </w:rPr>
            </w:pPr>
            <w:r w:rsidRPr="00BB3E13">
              <w:rPr>
                <w:rFonts w:ascii="Times New Roman" w:eastAsia="Times New Roman" w:hAnsi="Times New Roman"/>
                <w:sz w:val="28"/>
                <w:szCs w:val="32"/>
              </w:rPr>
              <w:t>+ Tai nghe, ông tiêm dụng cụ nghề gì</w:t>
            </w:r>
          </w:p>
          <w:p w14:paraId="5864E95F"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xml:space="preserve">- Cô lần lượt cho trẻ quan sát tranh vẽ </w:t>
            </w:r>
            <w:r w:rsidRPr="00BB3E13">
              <w:rPr>
                <w:rFonts w:ascii="Times New Roman" w:eastAsia="Times New Roman" w:hAnsi="Times New Roman"/>
                <w:sz w:val="28"/>
                <w:szCs w:val="32"/>
              </w:rPr>
              <w:t xml:space="preserve">dụng cụ một số nghề </w:t>
            </w:r>
            <w:r w:rsidRPr="00BB3E13">
              <w:rPr>
                <w:rFonts w:ascii="Times New Roman" w:eastAsia="Times New Roman" w:hAnsi="Times New Roman"/>
                <w:sz w:val="28"/>
                <w:szCs w:val="32"/>
                <w:lang w:val="vi-VN"/>
              </w:rPr>
              <w:t>và nêu nhận xét về bố cục, cách sử dụng các nét để vẽ bức tranh.</w:t>
            </w:r>
          </w:p>
          <w:p w14:paraId="3259C4B8" w14:textId="77777777" w:rsidR="00F62A57" w:rsidRPr="00BB3E13" w:rsidRDefault="00F62A57" w:rsidP="00F62A57">
            <w:pPr>
              <w:rPr>
                <w:rFonts w:ascii="Times New Roman" w:eastAsia="Times New Roman" w:hAnsi="Times New Roman"/>
                <w:sz w:val="28"/>
                <w:szCs w:val="32"/>
              </w:rPr>
            </w:pPr>
            <w:r w:rsidRPr="00BB3E13">
              <w:rPr>
                <w:rFonts w:ascii="Times New Roman" w:eastAsia="Times New Roman" w:hAnsi="Times New Roman"/>
                <w:sz w:val="28"/>
                <w:szCs w:val="32"/>
                <w:lang w:val="vi-VN"/>
              </w:rPr>
              <w:t xml:space="preserve">- Cô khái quát lại: Các bức tranh </w:t>
            </w:r>
            <w:r w:rsidRPr="00BB3E13">
              <w:rPr>
                <w:rFonts w:ascii="Times New Roman" w:eastAsia="Times New Roman" w:hAnsi="Times New Roman"/>
                <w:sz w:val="28"/>
                <w:szCs w:val="32"/>
              </w:rPr>
              <w:t>vẽ dụng cụ một số nghề như cuốc liềm nghề nông, cưa nghề mộc, tai nghe, ống tiêm nghề y</w:t>
            </w:r>
          </w:p>
          <w:p w14:paraId="38DC8D34"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Cho trẻ nêu ý tưởng vẽ của mình:</w:t>
            </w:r>
          </w:p>
          <w:p w14:paraId="0021CCE0"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xml:space="preserve">+ Con định vẽ </w:t>
            </w:r>
            <w:r w:rsidRPr="00BB3E13">
              <w:rPr>
                <w:rFonts w:ascii="Times New Roman" w:eastAsia="Times New Roman" w:hAnsi="Times New Roman"/>
                <w:sz w:val="28"/>
                <w:szCs w:val="32"/>
              </w:rPr>
              <w:t>dụng cụ nghề nào</w:t>
            </w:r>
            <w:r w:rsidRPr="00BB3E13">
              <w:rPr>
                <w:rFonts w:ascii="Times New Roman" w:eastAsia="Times New Roman" w:hAnsi="Times New Roman"/>
                <w:sz w:val="28"/>
                <w:szCs w:val="32"/>
                <w:lang w:val="vi-VN"/>
              </w:rPr>
              <w:t>?</w:t>
            </w:r>
          </w:p>
          <w:p w14:paraId="2BBD5DB5"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Để vẽ được bức tranh con sử dụng những nét vẽ nào?</w:t>
            </w:r>
          </w:p>
          <w:p w14:paraId="1AC0A24E" w14:textId="77777777" w:rsidR="00F62A57" w:rsidRPr="0064152D" w:rsidRDefault="00F62A57" w:rsidP="00F62A57">
            <w:pPr>
              <w:rPr>
                <w:rFonts w:ascii="Times New Roman" w:eastAsia="Times New Roman" w:hAnsi="Times New Roman"/>
                <w:sz w:val="28"/>
                <w:szCs w:val="32"/>
              </w:rPr>
            </w:pPr>
            <w:r w:rsidRPr="00BB3E13">
              <w:rPr>
                <w:rFonts w:ascii="Times New Roman" w:eastAsia="Times New Roman" w:hAnsi="Times New Roman"/>
                <w:sz w:val="28"/>
                <w:szCs w:val="32"/>
                <w:lang w:val="vi-VN"/>
              </w:rPr>
              <w:t>- Cô gợi ý cho</w:t>
            </w:r>
            <w:r w:rsidR="0064152D">
              <w:rPr>
                <w:rFonts w:ascii="Times New Roman" w:eastAsia="Times New Roman" w:hAnsi="Times New Roman"/>
                <w:sz w:val="28"/>
                <w:szCs w:val="32"/>
                <w:lang w:val="vi-VN"/>
              </w:rPr>
              <w:t xml:space="preserve"> trẻ một số chi tiết để trẻ v</w:t>
            </w:r>
            <w:r w:rsidR="0064152D">
              <w:rPr>
                <w:rFonts w:ascii="Times New Roman" w:eastAsia="Times New Roman" w:hAnsi="Times New Roman"/>
                <w:sz w:val="28"/>
                <w:szCs w:val="32"/>
              </w:rPr>
              <w:t>ẽ</w:t>
            </w:r>
          </w:p>
          <w:p w14:paraId="6B1F3904" w14:textId="77777777" w:rsidR="00F62A57" w:rsidRPr="00BB3E13" w:rsidRDefault="00F62A57" w:rsidP="00F62A57">
            <w:pPr>
              <w:rPr>
                <w:rFonts w:ascii="Times New Roman" w:eastAsia="Times New Roman" w:hAnsi="Times New Roman"/>
                <w:b/>
                <w:sz w:val="28"/>
                <w:szCs w:val="32"/>
                <w:lang w:val="vi-VN"/>
              </w:rPr>
            </w:pPr>
            <w:r w:rsidRPr="00BB3E13">
              <w:rPr>
                <w:rFonts w:ascii="Times New Roman" w:eastAsia="Times New Roman" w:hAnsi="Times New Roman"/>
                <w:b/>
                <w:sz w:val="28"/>
                <w:szCs w:val="32"/>
                <w:lang w:val="vi-VN"/>
              </w:rPr>
              <w:lastRenderedPageBreak/>
              <w:t xml:space="preserve">* Hoạt động </w:t>
            </w:r>
            <w:r w:rsidRPr="00BB3E13">
              <w:rPr>
                <w:rFonts w:ascii="Times New Roman" w:eastAsia="Times New Roman" w:hAnsi="Times New Roman"/>
                <w:b/>
                <w:sz w:val="28"/>
                <w:szCs w:val="32"/>
                <w:lang w:val="pt-BR"/>
              </w:rPr>
              <w:t xml:space="preserve">3: </w:t>
            </w:r>
            <w:r w:rsidRPr="00BB3E13">
              <w:rPr>
                <w:rFonts w:ascii="Times New Roman" w:eastAsia="Times New Roman" w:hAnsi="Times New Roman"/>
                <w:b/>
                <w:sz w:val="28"/>
                <w:szCs w:val="32"/>
                <w:lang w:val="vi-VN"/>
              </w:rPr>
              <w:t>Trẻ thực hiện</w:t>
            </w:r>
          </w:p>
          <w:p w14:paraId="27DB2E83"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Cô bao quát trẻ, uốn nắn tư thế ngồi, cách cầm bút cho trẻ.</w:t>
            </w:r>
          </w:p>
          <w:p w14:paraId="1E942C56"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Gợi ý hỏi trẻ: Con định vẽ gì đây? Con cần sử dụng nét gì để vẽ?</w:t>
            </w:r>
          </w:p>
          <w:p w14:paraId="3575A36E"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Cô gợi ý cho những trẻ còn lúng túng. Động viên trẻ vẽ sáng tạo.</w:t>
            </w:r>
          </w:p>
          <w:p w14:paraId="7D0B71AC" w14:textId="77777777" w:rsidR="00F62A57" w:rsidRPr="00BB3E13" w:rsidRDefault="00F62A57" w:rsidP="00F62A57">
            <w:pPr>
              <w:rPr>
                <w:rFonts w:ascii="Times New Roman" w:eastAsia="Times New Roman" w:hAnsi="Times New Roman"/>
                <w:b/>
                <w:sz w:val="28"/>
                <w:szCs w:val="32"/>
                <w:lang w:val="vi-VN"/>
              </w:rPr>
            </w:pPr>
            <w:r w:rsidRPr="00BB3E13">
              <w:rPr>
                <w:rFonts w:ascii="Times New Roman" w:eastAsia="Times New Roman" w:hAnsi="Times New Roman"/>
                <w:b/>
                <w:sz w:val="28"/>
                <w:szCs w:val="32"/>
                <w:lang w:val="pt-BR"/>
              </w:rPr>
              <w:t>* Hoạt động 4: Trưng bày sản phẩm</w:t>
            </w:r>
            <w:r w:rsidRPr="00BB3E13">
              <w:rPr>
                <w:rFonts w:ascii="Times New Roman" w:eastAsia="Times New Roman" w:hAnsi="Times New Roman"/>
                <w:b/>
                <w:sz w:val="28"/>
                <w:szCs w:val="32"/>
                <w:lang w:val="vi-VN"/>
              </w:rPr>
              <w:t>, nhận xét</w:t>
            </w:r>
          </w:p>
          <w:p w14:paraId="3B14D4F6" w14:textId="77777777" w:rsidR="00F62A57" w:rsidRPr="00BB3E13" w:rsidRDefault="00F62A57" w:rsidP="00F62A57">
            <w:pPr>
              <w:rPr>
                <w:rFonts w:ascii="Times New Roman" w:eastAsia="Times New Roman" w:hAnsi="Times New Roman"/>
                <w:sz w:val="28"/>
                <w:szCs w:val="32"/>
                <w:lang w:val="pt-BR"/>
              </w:rPr>
            </w:pPr>
            <w:r w:rsidRPr="00BB3E13">
              <w:rPr>
                <w:rFonts w:ascii="Times New Roman" w:eastAsia="Times New Roman" w:hAnsi="Times New Roman"/>
                <w:sz w:val="28"/>
                <w:szCs w:val="32"/>
                <w:lang w:val="vi-VN"/>
              </w:rPr>
              <w:t xml:space="preserve">- </w:t>
            </w:r>
            <w:r w:rsidRPr="00BB3E13">
              <w:rPr>
                <w:rFonts w:ascii="Times New Roman" w:eastAsia="Times New Roman" w:hAnsi="Times New Roman"/>
                <w:sz w:val="28"/>
                <w:szCs w:val="32"/>
                <w:lang w:val="pt-BR"/>
              </w:rPr>
              <w:t>Cô cho trẻ trưng bày tranh, sau đó nêu ý kiến nhận xét bài của các bạn.</w:t>
            </w:r>
          </w:p>
          <w:p w14:paraId="293AB66A" w14:textId="77777777" w:rsidR="00F62A57" w:rsidRPr="00BB3E13" w:rsidRDefault="00F62A57" w:rsidP="00F62A57">
            <w:pPr>
              <w:rPr>
                <w:rFonts w:ascii="Times New Roman" w:eastAsia="Times New Roman" w:hAnsi="Times New Roman"/>
                <w:sz w:val="28"/>
                <w:szCs w:val="32"/>
                <w:lang w:val="vi-VN"/>
              </w:rPr>
            </w:pPr>
            <w:r w:rsidRPr="00BB3E13">
              <w:rPr>
                <w:rFonts w:ascii="Times New Roman" w:eastAsia="Times New Roman" w:hAnsi="Times New Roman"/>
                <w:sz w:val="28"/>
                <w:szCs w:val="32"/>
                <w:lang w:val="vi-VN"/>
              </w:rPr>
              <w:t>- Cô nhận xét chung cả lớp, khen ngợi trẻ.</w:t>
            </w:r>
          </w:p>
          <w:p w14:paraId="4C74BA34" w14:textId="77777777" w:rsidR="00F62A57" w:rsidRPr="00BB3E13" w:rsidRDefault="00F62A57" w:rsidP="00F62A57">
            <w:pPr>
              <w:rPr>
                <w:rFonts w:ascii="Times New Roman" w:eastAsia="Times New Roman" w:hAnsi="Times New Roman"/>
                <w:sz w:val="28"/>
                <w:szCs w:val="32"/>
                <w:lang w:val="pt-BR"/>
              </w:rPr>
            </w:pPr>
            <w:r w:rsidRPr="00BB3E13">
              <w:rPr>
                <w:rFonts w:ascii="Times New Roman" w:eastAsia="Times New Roman" w:hAnsi="Times New Roman"/>
                <w:b/>
                <w:sz w:val="28"/>
                <w:szCs w:val="32"/>
                <w:lang w:val="pt-BR"/>
              </w:rPr>
              <w:t>*</w:t>
            </w:r>
            <w:r w:rsidRPr="00BB3E13">
              <w:rPr>
                <w:rFonts w:ascii="Times New Roman" w:eastAsia="Times New Roman" w:hAnsi="Times New Roman"/>
                <w:b/>
                <w:sz w:val="28"/>
                <w:szCs w:val="32"/>
                <w:lang w:val="vi-VN"/>
              </w:rPr>
              <w:t xml:space="preserve"> Hoạt động 5:</w:t>
            </w:r>
            <w:r w:rsidRPr="00BB3E13">
              <w:rPr>
                <w:rFonts w:ascii="Times New Roman" w:eastAsia="Times New Roman" w:hAnsi="Times New Roman"/>
                <w:b/>
                <w:sz w:val="28"/>
                <w:szCs w:val="32"/>
                <w:lang w:val="pt-BR"/>
              </w:rPr>
              <w:t xml:space="preserve"> Kết thúc</w:t>
            </w:r>
          </w:p>
          <w:p w14:paraId="3518317C" w14:textId="77777777" w:rsidR="00376C27" w:rsidRPr="00FB6105" w:rsidRDefault="00F62A57" w:rsidP="00F62A57">
            <w:pPr>
              <w:shd w:val="clear" w:color="auto" w:fill="FFFFFF"/>
              <w:rPr>
                <w:rFonts w:ascii="Times New Roman" w:eastAsia="Times New Roman" w:hAnsi="Times New Roman"/>
                <w:color w:val="000000"/>
                <w:sz w:val="28"/>
                <w:szCs w:val="28"/>
                <w:lang w:val="vi-VN" w:eastAsia="en-GB"/>
              </w:rPr>
            </w:pPr>
            <w:r w:rsidRPr="00BB3E13">
              <w:rPr>
                <w:rFonts w:ascii="Times New Roman" w:eastAsia="Times New Roman" w:hAnsi="Times New Roman"/>
                <w:sz w:val="28"/>
                <w:szCs w:val="32"/>
                <w:lang w:val="vi-VN"/>
              </w:rPr>
              <w:t>- Cho trẻ hát bài: “Làm chú bộ đội” và đi ra ngoài sân chơi</w:t>
            </w:r>
          </w:p>
        </w:tc>
        <w:tc>
          <w:tcPr>
            <w:tcW w:w="1701" w:type="dxa"/>
          </w:tcPr>
          <w:p w14:paraId="7C2F3EA8" w14:textId="77777777" w:rsidR="0064152D" w:rsidRDefault="0064152D" w:rsidP="00F62A57">
            <w:pPr>
              <w:rPr>
                <w:rFonts w:ascii="Times New Roman" w:eastAsia="Times New Roman" w:hAnsi="Times New Roman"/>
                <w:iCs/>
                <w:color w:val="000000" w:themeColor="text1"/>
                <w:sz w:val="28"/>
                <w:szCs w:val="28"/>
                <w:lang w:val="nl-NL"/>
              </w:rPr>
            </w:pPr>
          </w:p>
          <w:p w14:paraId="3B83A05A"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p>
          <w:p w14:paraId="43AB7722" w14:textId="77777777" w:rsidR="00F62A57" w:rsidRDefault="00F62A57" w:rsidP="00F62A57">
            <w:pPr>
              <w:rPr>
                <w:rFonts w:ascii="Times New Roman" w:eastAsia="Times New Roman" w:hAnsi="Times New Roman"/>
                <w:iCs/>
                <w:color w:val="000000" w:themeColor="text1"/>
                <w:sz w:val="28"/>
                <w:szCs w:val="28"/>
                <w:lang w:val="nl-NL"/>
              </w:rPr>
            </w:pPr>
          </w:p>
          <w:p w14:paraId="24063669" w14:textId="77777777" w:rsidR="00F62A57" w:rsidRDefault="00F62A57" w:rsidP="00F62A57">
            <w:pPr>
              <w:rPr>
                <w:rFonts w:ascii="Times New Roman" w:hAnsi="Times New Roman"/>
                <w:sz w:val="28"/>
                <w:szCs w:val="28"/>
                <w:lang w:val="nl-NL"/>
              </w:rPr>
            </w:pPr>
          </w:p>
          <w:p w14:paraId="1D621291" w14:textId="77777777" w:rsidR="00F62A57" w:rsidRDefault="00F62A57" w:rsidP="00F62A57">
            <w:pPr>
              <w:rPr>
                <w:rFonts w:ascii="Times New Roman" w:hAnsi="Times New Roman"/>
                <w:sz w:val="28"/>
                <w:szCs w:val="28"/>
                <w:lang w:val="nl-NL"/>
              </w:rPr>
            </w:pPr>
          </w:p>
          <w:p w14:paraId="566F15E6" w14:textId="77777777" w:rsidR="00F62A57" w:rsidRDefault="00F62A57" w:rsidP="00F62A57">
            <w:pPr>
              <w:rPr>
                <w:rFonts w:ascii="Times New Roman" w:hAnsi="Times New Roman"/>
                <w:sz w:val="28"/>
                <w:szCs w:val="28"/>
                <w:lang w:val="nl-NL"/>
              </w:rPr>
            </w:pPr>
            <w:r>
              <w:rPr>
                <w:rFonts w:ascii="Times New Roman" w:hAnsi="Times New Roman"/>
                <w:sz w:val="28"/>
                <w:szCs w:val="28"/>
                <w:lang w:val="nl-NL"/>
              </w:rPr>
              <w:t>Trẻ quan sát</w:t>
            </w:r>
          </w:p>
          <w:p w14:paraId="7EA7EE7E" w14:textId="77777777" w:rsidR="00F62A57" w:rsidRDefault="00F62A57" w:rsidP="00F62A57">
            <w:pPr>
              <w:rPr>
                <w:rFonts w:ascii="Times New Roman" w:hAnsi="Times New Roman"/>
                <w:sz w:val="28"/>
                <w:szCs w:val="28"/>
                <w:lang w:val="nl-NL"/>
              </w:rPr>
            </w:pPr>
          </w:p>
          <w:p w14:paraId="0B756517"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1B3ED03"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E9854C5"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4F8EAC0"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C5291C8"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76AF6AD0" w14:textId="77777777" w:rsidR="00F62A57" w:rsidRDefault="00F62A57" w:rsidP="00F62A57">
            <w:pPr>
              <w:rPr>
                <w:rFonts w:ascii="Times New Roman" w:eastAsia="Times New Roman" w:hAnsi="Times New Roman"/>
                <w:iCs/>
                <w:color w:val="000000" w:themeColor="text1"/>
                <w:sz w:val="28"/>
                <w:szCs w:val="28"/>
                <w:lang w:val="nl-NL"/>
              </w:rPr>
            </w:pPr>
          </w:p>
          <w:p w14:paraId="42A1A081"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4D9740EA" w14:textId="77777777" w:rsidR="00F62A57" w:rsidRDefault="00F62A57" w:rsidP="00F62A57">
            <w:pPr>
              <w:rPr>
                <w:rFonts w:ascii="Times New Roman" w:eastAsia="Times New Roman" w:hAnsi="Times New Roman"/>
                <w:iCs/>
                <w:color w:val="000000" w:themeColor="text1"/>
                <w:sz w:val="28"/>
                <w:szCs w:val="28"/>
                <w:lang w:val="nl-NL"/>
              </w:rPr>
            </w:pPr>
          </w:p>
          <w:p w14:paraId="3EA238DC" w14:textId="77777777" w:rsidR="00F62A57" w:rsidRDefault="00F62A57" w:rsidP="00F62A57">
            <w:pPr>
              <w:rPr>
                <w:rFonts w:ascii="Times New Roman" w:eastAsia="Times New Roman" w:hAnsi="Times New Roman"/>
                <w:iCs/>
                <w:color w:val="000000" w:themeColor="text1"/>
                <w:sz w:val="28"/>
                <w:szCs w:val="28"/>
                <w:lang w:val="nl-NL"/>
              </w:rPr>
            </w:pPr>
          </w:p>
          <w:p w14:paraId="706C2051" w14:textId="77777777" w:rsidR="0064152D" w:rsidRDefault="0064152D" w:rsidP="0064152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F20BFCE" w14:textId="77777777" w:rsidR="0064152D" w:rsidRDefault="0064152D" w:rsidP="0064152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66B2FC2" w14:textId="77777777" w:rsidR="0064152D" w:rsidRDefault="0064152D" w:rsidP="0064152D">
            <w:pPr>
              <w:rPr>
                <w:rFonts w:ascii="Times New Roman" w:eastAsia="Times New Roman" w:hAnsi="Times New Roman"/>
                <w:iCs/>
                <w:color w:val="000000" w:themeColor="text1"/>
                <w:sz w:val="28"/>
                <w:szCs w:val="28"/>
                <w:lang w:val="nl-NL"/>
              </w:rPr>
            </w:pPr>
          </w:p>
          <w:p w14:paraId="7913EAEF" w14:textId="77777777" w:rsidR="00F62A57" w:rsidRDefault="00F62A57" w:rsidP="00F62A57">
            <w:pPr>
              <w:rPr>
                <w:rFonts w:ascii="Times New Roman" w:eastAsia="Times New Roman" w:hAnsi="Times New Roman"/>
                <w:iCs/>
                <w:color w:val="000000" w:themeColor="text1"/>
                <w:sz w:val="28"/>
                <w:szCs w:val="28"/>
                <w:lang w:val="nl-NL"/>
              </w:rPr>
            </w:pPr>
          </w:p>
          <w:p w14:paraId="0C28BB47" w14:textId="77777777" w:rsidR="00F62A57" w:rsidRDefault="00F62A57" w:rsidP="00F62A57">
            <w:pPr>
              <w:rPr>
                <w:rFonts w:ascii="Times New Roman" w:eastAsia="Times New Roman" w:hAnsi="Times New Roman"/>
                <w:iCs/>
                <w:color w:val="000000" w:themeColor="text1"/>
                <w:sz w:val="28"/>
                <w:szCs w:val="28"/>
                <w:lang w:val="nl-NL"/>
              </w:rPr>
            </w:pPr>
          </w:p>
          <w:p w14:paraId="11A54E5D" w14:textId="77777777" w:rsidR="00F62A57" w:rsidRDefault="00F62A57" w:rsidP="00F62A57">
            <w:pPr>
              <w:rPr>
                <w:rFonts w:ascii="Times New Roman" w:eastAsia="Times New Roman" w:hAnsi="Times New Roman"/>
                <w:iCs/>
                <w:color w:val="000000" w:themeColor="text1"/>
                <w:sz w:val="28"/>
                <w:szCs w:val="28"/>
                <w:lang w:val="nl-NL"/>
              </w:rPr>
            </w:pPr>
          </w:p>
          <w:p w14:paraId="0DBC08C6"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 và thực hiện</w:t>
            </w:r>
          </w:p>
          <w:p w14:paraId="01A9563F" w14:textId="77777777" w:rsidR="00F62A57" w:rsidRDefault="00F62A57" w:rsidP="00F62A57">
            <w:pPr>
              <w:rPr>
                <w:rFonts w:ascii="Times New Roman" w:hAnsi="Times New Roman"/>
                <w:sz w:val="28"/>
                <w:szCs w:val="28"/>
                <w:lang w:val="nl-NL"/>
              </w:rPr>
            </w:pPr>
          </w:p>
          <w:p w14:paraId="585E58D8" w14:textId="77777777" w:rsidR="00F62A57" w:rsidRDefault="00F62A57" w:rsidP="00F62A57">
            <w:pPr>
              <w:rPr>
                <w:rFonts w:ascii="Times New Roman" w:hAnsi="Times New Roman"/>
                <w:sz w:val="28"/>
                <w:szCs w:val="28"/>
                <w:lang w:val="nl-NL"/>
              </w:rPr>
            </w:pPr>
          </w:p>
          <w:p w14:paraId="36834BE2" w14:textId="77777777" w:rsidR="00F62A57" w:rsidRDefault="00F62A57" w:rsidP="00F62A57">
            <w:pPr>
              <w:rPr>
                <w:rFonts w:ascii="Times New Roman" w:hAnsi="Times New Roman"/>
                <w:sz w:val="28"/>
                <w:szCs w:val="28"/>
                <w:lang w:val="nl-NL"/>
              </w:rPr>
            </w:pPr>
            <w:r>
              <w:rPr>
                <w:rFonts w:ascii="Times New Roman" w:hAnsi="Times New Roman"/>
                <w:sz w:val="28"/>
                <w:szCs w:val="28"/>
                <w:lang w:val="nl-NL"/>
              </w:rPr>
              <w:t>- Trẻ mang sản phẩm lên trưng bày</w:t>
            </w:r>
          </w:p>
          <w:p w14:paraId="6602F43E"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nhận xét</w:t>
            </w:r>
          </w:p>
          <w:p w14:paraId="1A60D1E2" w14:textId="77777777" w:rsidR="00F62A57" w:rsidRPr="001B7139"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0F607909" w14:textId="77777777" w:rsidR="00376C27" w:rsidRPr="001B7139" w:rsidRDefault="00376C27" w:rsidP="00376C27">
            <w:pPr>
              <w:rPr>
                <w:rFonts w:ascii="Times New Roman" w:eastAsia="Times New Roman" w:hAnsi="Times New Roman"/>
                <w:iCs/>
                <w:color w:val="000000" w:themeColor="text1"/>
                <w:sz w:val="28"/>
                <w:szCs w:val="28"/>
                <w:lang w:val="nl-NL"/>
              </w:rPr>
            </w:pPr>
          </w:p>
        </w:tc>
      </w:tr>
      <w:tr w:rsidR="001B7139" w:rsidRPr="001B7139" w14:paraId="08D14B35" w14:textId="77777777" w:rsidTr="008321AF">
        <w:tc>
          <w:tcPr>
            <w:tcW w:w="1384" w:type="dxa"/>
          </w:tcPr>
          <w:p w14:paraId="1A1C972C" w14:textId="77777777" w:rsidR="001B7139" w:rsidRPr="001B7139" w:rsidRDefault="001B7139" w:rsidP="001B7139">
            <w:pPr>
              <w:rPr>
                <w:rFonts w:ascii="Times New Roman" w:eastAsia="Times New Roman" w:hAnsi="Times New Roman"/>
                <w:b/>
                <w:bCs/>
                <w:iCs/>
                <w:color w:val="000000" w:themeColor="text1"/>
                <w:sz w:val="28"/>
                <w:szCs w:val="28"/>
                <w:lang w:val="nl-NL"/>
              </w:rPr>
            </w:pPr>
            <w:r w:rsidRPr="001B7139">
              <w:rPr>
                <w:rFonts w:ascii="Times New Roman" w:eastAsia="Times New Roman" w:hAnsi="Times New Roman"/>
                <w:b/>
                <w:bCs/>
                <w:iCs/>
                <w:color w:val="000000" w:themeColor="text1"/>
                <w:sz w:val="28"/>
                <w:szCs w:val="28"/>
                <w:lang w:val="nl-NL"/>
              </w:rPr>
              <w:lastRenderedPageBreak/>
              <w:t>Hoạt động ngoài trời:</w:t>
            </w:r>
          </w:p>
          <w:p w14:paraId="55E0257D" w14:textId="77777777" w:rsidR="001B7139" w:rsidRPr="001B7139" w:rsidRDefault="001B7139" w:rsidP="001B7139">
            <w:pPr>
              <w:rPr>
                <w:rFonts w:ascii="Times New Roman" w:eastAsia="Times New Roman" w:hAnsi="Times New Roman"/>
                <w:i/>
                <w:color w:val="000000" w:themeColor="text1"/>
                <w:sz w:val="28"/>
                <w:szCs w:val="28"/>
                <w:lang w:val="pt-BR"/>
              </w:rPr>
            </w:pPr>
            <w:r w:rsidRPr="001B7139">
              <w:rPr>
                <w:rFonts w:ascii="Times New Roman" w:eastAsia="Times New Roman" w:hAnsi="Times New Roman"/>
                <w:i/>
                <w:color w:val="000000" w:themeColor="text1"/>
                <w:sz w:val="28"/>
                <w:szCs w:val="28"/>
                <w:lang w:val="pt-BR"/>
              </w:rPr>
              <w:t>- Tổ chức chăm sóc vườn cây khu vực của lớp</w:t>
            </w:r>
          </w:p>
          <w:p w14:paraId="130B073A" w14:textId="77777777" w:rsidR="001B7139" w:rsidRPr="001B7139" w:rsidRDefault="001B7139" w:rsidP="001B7139">
            <w:pPr>
              <w:rPr>
                <w:rFonts w:ascii="Times New Roman" w:eastAsia="Times New Roman" w:hAnsi="Times New Roman"/>
                <w:i/>
                <w:color w:val="000000" w:themeColor="text1"/>
                <w:sz w:val="28"/>
                <w:szCs w:val="28"/>
                <w:lang w:val="pt-BR"/>
              </w:rPr>
            </w:pPr>
          </w:p>
          <w:p w14:paraId="2920F53E" w14:textId="77777777" w:rsidR="001B7139" w:rsidRPr="001B7139" w:rsidRDefault="001B7139" w:rsidP="001B7139">
            <w:pPr>
              <w:rPr>
                <w:rFonts w:ascii="Times New Roman" w:eastAsia="Times New Roman" w:hAnsi="Times New Roman"/>
                <w:i/>
                <w:color w:val="000000" w:themeColor="text1"/>
                <w:sz w:val="28"/>
                <w:szCs w:val="28"/>
                <w:lang w:val="pt-BR"/>
              </w:rPr>
            </w:pPr>
          </w:p>
          <w:p w14:paraId="706D15B3" w14:textId="77777777" w:rsidR="001B7139" w:rsidRPr="001B7139" w:rsidRDefault="001B7139" w:rsidP="001B7139">
            <w:pPr>
              <w:rPr>
                <w:rFonts w:ascii="Times New Roman" w:eastAsia="Times New Roman" w:hAnsi="Times New Roman"/>
                <w:i/>
                <w:color w:val="000000" w:themeColor="text1"/>
                <w:sz w:val="28"/>
                <w:szCs w:val="28"/>
                <w:lang w:val="pt-BR"/>
              </w:rPr>
            </w:pPr>
          </w:p>
          <w:p w14:paraId="23E66D7D" w14:textId="77777777" w:rsidR="001B7139" w:rsidRPr="001B7139" w:rsidRDefault="001B7139" w:rsidP="001B7139">
            <w:pPr>
              <w:rPr>
                <w:rFonts w:ascii="Times New Roman" w:eastAsia="Times New Roman" w:hAnsi="Times New Roman"/>
                <w:i/>
                <w:color w:val="000000" w:themeColor="text1"/>
                <w:sz w:val="28"/>
                <w:szCs w:val="28"/>
                <w:lang w:val="pt-BR"/>
              </w:rPr>
            </w:pPr>
          </w:p>
          <w:p w14:paraId="5A0318D2" w14:textId="77777777" w:rsidR="001B7139" w:rsidRPr="001B7139" w:rsidRDefault="001B7139" w:rsidP="001B7139">
            <w:pPr>
              <w:rPr>
                <w:rFonts w:ascii="Times New Roman" w:eastAsia="Times New Roman" w:hAnsi="Times New Roman"/>
                <w:i/>
                <w:color w:val="000000" w:themeColor="text1"/>
                <w:sz w:val="28"/>
                <w:szCs w:val="28"/>
                <w:lang w:val="pt-BR"/>
              </w:rPr>
            </w:pPr>
          </w:p>
          <w:p w14:paraId="43DC03E9" w14:textId="77777777" w:rsidR="001B7139" w:rsidRPr="001B7139" w:rsidRDefault="001B7139" w:rsidP="001B7139">
            <w:pPr>
              <w:rPr>
                <w:rFonts w:ascii="Times New Roman" w:eastAsia="Times New Roman" w:hAnsi="Times New Roman"/>
                <w:i/>
                <w:color w:val="000000" w:themeColor="text1"/>
                <w:sz w:val="28"/>
                <w:szCs w:val="28"/>
                <w:lang w:val="pt-BR"/>
              </w:rPr>
            </w:pPr>
          </w:p>
          <w:p w14:paraId="6A8ED064" w14:textId="77777777" w:rsidR="001B7139" w:rsidRPr="001B7139" w:rsidRDefault="001B7139" w:rsidP="001B7139">
            <w:pPr>
              <w:rPr>
                <w:rFonts w:ascii="Times New Roman" w:eastAsia="Times New Roman" w:hAnsi="Times New Roman"/>
                <w:i/>
                <w:color w:val="000000" w:themeColor="text1"/>
                <w:sz w:val="28"/>
                <w:szCs w:val="28"/>
                <w:lang w:val="pt-BR"/>
              </w:rPr>
            </w:pPr>
          </w:p>
          <w:p w14:paraId="03DD88DD" w14:textId="77777777" w:rsidR="001B7139" w:rsidRDefault="001B7139" w:rsidP="001B7139">
            <w:pPr>
              <w:rPr>
                <w:rFonts w:ascii="Times New Roman" w:eastAsia="Times New Roman" w:hAnsi="Times New Roman"/>
                <w:i/>
                <w:color w:val="000000" w:themeColor="text1"/>
                <w:sz w:val="28"/>
                <w:szCs w:val="28"/>
                <w:lang w:val="pt-BR"/>
              </w:rPr>
            </w:pPr>
          </w:p>
          <w:p w14:paraId="64D8356A" w14:textId="77777777" w:rsidR="001B7139" w:rsidRPr="001B7139" w:rsidRDefault="001B7139" w:rsidP="001B7139">
            <w:pPr>
              <w:rPr>
                <w:rFonts w:ascii="Times New Roman" w:eastAsia="Times New Roman" w:hAnsi="Times New Roman"/>
                <w:i/>
                <w:color w:val="000000" w:themeColor="text1"/>
                <w:sz w:val="28"/>
                <w:szCs w:val="28"/>
                <w:lang w:val="pt-BR"/>
              </w:rPr>
            </w:pPr>
          </w:p>
          <w:p w14:paraId="55860703" w14:textId="77777777" w:rsidR="001B7139" w:rsidRPr="001B7139" w:rsidRDefault="001B7139" w:rsidP="001B7139">
            <w:pPr>
              <w:rPr>
                <w:rFonts w:ascii="Times New Roman" w:eastAsia="Times New Roman" w:hAnsi="Times New Roman"/>
                <w:i/>
                <w:color w:val="000000" w:themeColor="text1"/>
                <w:sz w:val="28"/>
                <w:szCs w:val="28"/>
                <w:lang w:val="pt-BR"/>
              </w:rPr>
            </w:pPr>
          </w:p>
          <w:p w14:paraId="11C7E053" w14:textId="77777777" w:rsidR="001B7139" w:rsidRPr="001B7139" w:rsidRDefault="001B7139" w:rsidP="001B7139">
            <w:pPr>
              <w:rPr>
                <w:rFonts w:ascii="Times New Roman" w:eastAsia="Times New Roman" w:hAnsi="Times New Roman"/>
                <w:i/>
                <w:color w:val="000000" w:themeColor="text1"/>
                <w:sz w:val="28"/>
                <w:szCs w:val="28"/>
                <w:lang w:val="pt-BR"/>
              </w:rPr>
            </w:pPr>
          </w:p>
          <w:p w14:paraId="3BF588A6" w14:textId="77777777" w:rsidR="001B7139" w:rsidRPr="001B7139" w:rsidRDefault="001B7139" w:rsidP="001B7139">
            <w:pPr>
              <w:rPr>
                <w:rFonts w:ascii="Times New Roman" w:eastAsia="Times New Roman" w:hAnsi="Times New Roman"/>
                <w:i/>
                <w:color w:val="000000" w:themeColor="text1"/>
                <w:sz w:val="28"/>
                <w:szCs w:val="28"/>
                <w:lang w:val="pt-BR"/>
              </w:rPr>
            </w:pPr>
            <w:r w:rsidRPr="001B7139">
              <w:rPr>
                <w:rFonts w:ascii="Times New Roman" w:eastAsia="Times New Roman" w:hAnsi="Times New Roman"/>
                <w:i/>
                <w:color w:val="000000" w:themeColor="text1"/>
                <w:sz w:val="28"/>
                <w:szCs w:val="28"/>
                <w:lang w:val="pt-BR"/>
              </w:rPr>
              <w:t>- Chơi tự chọn.</w:t>
            </w:r>
          </w:p>
          <w:p w14:paraId="5588207F" w14:textId="77777777" w:rsidR="001B7139" w:rsidRPr="001B7139" w:rsidRDefault="001B7139" w:rsidP="001B7139">
            <w:pPr>
              <w:rPr>
                <w:rFonts w:ascii="Times New Roman" w:eastAsia="Times New Roman" w:hAnsi="Times New Roman"/>
                <w:i/>
                <w:color w:val="000000" w:themeColor="text1"/>
                <w:sz w:val="28"/>
                <w:szCs w:val="28"/>
                <w:lang w:val="pt-BR"/>
              </w:rPr>
            </w:pPr>
          </w:p>
          <w:p w14:paraId="625379F5" w14:textId="77777777" w:rsidR="001B7139" w:rsidRPr="001B7139" w:rsidRDefault="001B7139" w:rsidP="001B7139">
            <w:pPr>
              <w:rPr>
                <w:rFonts w:ascii="Times New Roman" w:eastAsia="Times New Roman" w:hAnsi="Times New Roman"/>
                <w:color w:val="000000" w:themeColor="text1"/>
                <w:sz w:val="28"/>
                <w:szCs w:val="28"/>
                <w:lang w:val="pt-BR"/>
              </w:rPr>
            </w:pPr>
          </w:p>
          <w:p w14:paraId="377A9355" w14:textId="77777777" w:rsidR="001B7139" w:rsidRPr="001B7139" w:rsidRDefault="001B7139" w:rsidP="001B7139">
            <w:pPr>
              <w:rPr>
                <w:rFonts w:ascii="Times New Roman" w:eastAsia="Times New Roman" w:hAnsi="Times New Roman"/>
                <w:color w:val="000000" w:themeColor="text1"/>
                <w:sz w:val="28"/>
                <w:szCs w:val="28"/>
                <w:lang w:val="pt-BR"/>
              </w:rPr>
            </w:pPr>
          </w:p>
          <w:p w14:paraId="7472E9DC" w14:textId="77777777" w:rsidR="001B7139" w:rsidRPr="001B7139" w:rsidRDefault="001B7139" w:rsidP="001B7139">
            <w:pPr>
              <w:rPr>
                <w:rFonts w:ascii="Times New Roman" w:eastAsia="Times New Roman" w:hAnsi="Times New Roman"/>
                <w:i/>
                <w:iCs/>
                <w:color w:val="000000" w:themeColor="text1"/>
                <w:sz w:val="28"/>
                <w:szCs w:val="28"/>
                <w:lang w:val="nl-NL"/>
              </w:rPr>
            </w:pPr>
          </w:p>
        </w:tc>
        <w:tc>
          <w:tcPr>
            <w:tcW w:w="2561" w:type="dxa"/>
          </w:tcPr>
          <w:p w14:paraId="77828FC9" w14:textId="77777777" w:rsidR="001B7139" w:rsidRDefault="001B7139" w:rsidP="001B7139">
            <w:pPr>
              <w:rPr>
                <w:rStyle w:val="Emphasis"/>
                <w:rFonts w:ascii="Times New Roman" w:hAnsi="Times New Roman"/>
                <w:i w:val="0"/>
                <w:sz w:val="28"/>
                <w:szCs w:val="28"/>
              </w:rPr>
            </w:pPr>
            <w:r w:rsidRPr="001B7139">
              <w:rPr>
                <w:b/>
                <w:lang w:val="fr-FR"/>
              </w:rPr>
              <w:lastRenderedPageBreak/>
              <w:t>*</w:t>
            </w:r>
            <w:r w:rsidRPr="001B7139">
              <w:rPr>
                <w:rStyle w:val="Emphasis"/>
                <w:rFonts w:ascii="Times New Roman" w:hAnsi="Times New Roman"/>
                <w:b/>
                <w:i w:val="0"/>
                <w:sz w:val="28"/>
                <w:szCs w:val="28"/>
              </w:rPr>
              <w:t xml:space="preserve"> Kiế</w:t>
            </w:r>
            <w:r w:rsidR="00532954">
              <w:rPr>
                <w:rStyle w:val="Emphasis"/>
                <w:rFonts w:ascii="Times New Roman" w:hAnsi="Times New Roman"/>
                <w:b/>
                <w:i w:val="0"/>
                <w:sz w:val="28"/>
                <w:szCs w:val="28"/>
              </w:rPr>
              <w:t xml:space="preserve">n </w:t>
            </w:r>
            <w:r w:rsidRPr="001B7139">
              <w:rPr>
                <w:rStyle w:val="Emphasis"/>
                <w:rFonts w:ascii="Times New Roman" w:hAnsi="Times New Roman"/>
                <w:b/>
                <w:i w:val="0"/>
                <w:sz w:val="28"/>
                <w:szCs w:val="28"/>
              </w:rPr>
              <w:t>thức</w:t>
            </w:r>
            <w:r w:rsidRPr="001B7139">
              <w:rPr>
                <w:rStyle w:val="Emphasis"/>
                <w:rFonts w:ascii="Times New Roman" w:hAnsi="Times New Roman"/>
                <w:i w:val="0"/>
                <w:sz w:val="28"/>
                <w:szCs w:val="28"/>
              </w:rPr>
              <w:t xml:space="preserve">: Trẻ biết tên gọi, đặc điểm và ích lợi của một số cây trồng trong vườn lớp (hoa, rau,cây cảnh). </w:t>
            </w:r>
          </w:p>
          <w:p w14:paraId="66D2FD64" w14:textId="77777777" w:rsidR="00532954" w:rsidRPr="001B7139" w:rsidRDefault="00532954" w:rsidP="001B7139">
            <w:pPr>
              <w:rPr>
                <w:rStyle w:val="Emphasis"/>
                <w:rFonts w:ascii="Times New Roman" w:hAnsi="Times New Roman"/>
                <w:i w:val="0"/>
                <w:sz w:val="28"/>
                <w:szCs w:val="28"/>
              </w:rPr>
            </w:pPr>
            <w:r>
              <w:rPr>
                <w:rStyle w:val="Emphasis"/>
                <w:rFonts w:ascii="Times New Roman" w:hAnsi="Times New Roman"/>
                <w:i w:val="0"/>
                <w:sz w:val="28"/>
                <w:szCs w:val="28"/>
              </w:rPr>
              <w:t>- Trẻ biết cách chơi trò chơi tự chọn</w:t>
            </w:r>
          </w:p>
          <w:p w14:paraId="474FCA68"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b/>
                <w:i w:val="0"/>
                <w:sz w:val="28"/>
                <w:szCs w:val="28"/>
              </w:rPr>
              <w:t>* Kỹ năn</w:t>
            </w:r>
            <w:r w:rsidR="00532954">
              <w:rPr>
                <w:rStyle w:val="Emphasis"/>
                <w:rFonts w:ascii="Times New Roman" w:hAnsi="Times New Roman"/>
                <w:b/>
                <w:i w:val="0"/>
                <w:sz w:val="28"/>
                <w:szCs w:val="28"/>
              </w:rPr>
              <w:t>g</w:t>
            </w:r>
            <w:r w:rsidR="00532954">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 xml:space="preserve"> Rèn kỹ năng phối hợp nhóm khi cùng nhau chăm sóc cây.</w:t>
            </w:r>
          </w:p>
          <w:p w14:paraId="5B14D2E5" w14:textId="77777777" w:rsidR="001B7139" w:rsidRPr="001B7139" w:rsidRDefault="00532954" w:rsidP="001B7139">
            <w:pPr>
              <w:rPr>
                <w:rStyle w:val="Emphasis"/>
                <w:rFonts w:ascii="Times New Roman" w:hAnsi="Times New Roman"/>
                <w:i w:val="0"/>
                <w:sz w:val="28"/>
                <w:szCs w:val="28"/>
              </w:rPr>
            </w:pPr>
            <w:r>
              <w:rPr>
                <w:rStyle w:val="Emphasis"/>
                <w:rFonts w:ascii="Times New Roman" w:hAnsi="Times New Roman"/>
                <w:b/>
                <w:i w:val="0"/>
                <w:sz w:val="28"/>
                <w:szCs w:val="28"/>
              </w:rPr>
              <w:lastRenderedPageBreak/>
              <w:t>* Thái</w:t>
            </w:r>
            <w:r w:rsidR="001B7139" w:rsidRPr="001B7139">
              <w:rPr>
                <w:rStyle w:val="Emphasis"/>
                <w:rFonts w:ascii="Times New Roman" w:hAnsi="Times New Roman"/>
                <w:b/>
                <w:i w:val="0"/>
                <w:sz w:val="28"/>
                <w:szCs w:val="28"/>
              </w:rPr>
              <w:t xml:space="preserve"> độ</w:t>
            </w:r>
            <w:r w:rsidR="001B7139" w:rsidRPr="001B7139">
              <w:rPr>
                <w:rStyle w:val="Emphasis"/>
                <w:rFonts w:ascii="Times New Roman" w:hAnsi="Times New Roman"/>
                <w:i w:val="0"/>
                <w:sz w:val="28"/>
                <w:szCs w:val="28"/>
              </w:rPr>
              <w:t>:Trẻ yêu thiên nhiên, thích chăm sóc cây xanh. Có ý thứ</w:t>
            </w:r>
            <w:r>
              <w:rPr>
                <w:rStyle w:val="Emphasis"/>
                <w:rFonts w:ascii="Times New Roman" w:hAnsi="Times New Roman"/>
                <w:i w:val="0"/>
                <w:sz w:val="28"/>
                <w:szCs w:val="28"/>
              </w:rPr>
              <w:t>c g</w:t>
            </w:r>
            <w:r w:rsidR="001B7139" w:rsidRPr="001B7139">
              <w:rPr>
                <w:rStyle w:val="Emphasis"/>
                <w:rFonts w:ascii="Times New Roman" w:hAnsi="Times New Roman"/>
                <w:i w:val="0"/>
                <w:sz w:val="28"/>
                <w:szCs w:val="28"/>
              </w:rPr>
              <w:t>iữ gìn và bảo vệ môi trường xanh – sạch – đẹp.</w:t>
            </w:r>
          </w:p>
          <w:p w14:paraId="48EB703C" w14:textId="77777777" w:rsidR="001B7139" w:rsidRPr="001B7139" w:rsidRDefault="001B7139" w:rsidP="001B7139">
            <w:pPr>
              <w:rPr>
                <w:rFonts w:ascii="Times New Roman" w:hAnsi="Times New Roman"/>
                <w:sz w:val="28"/>
                <w:szCs w:val="28"/>
                <w:lang w:val="fr-FR"/>
              </w:rPr>
            </w:pPr>
          </w:p>
          <w:p w14:paraId="0B3D8DDC" w14:textId="77777777" w:rsidR="001B7139" w:rsidRPr="001B7139" w:rsidRDefault="001B7139" w:rsidP="0064152D">
            <w:pPr>
              <w:rPr>
                <w:rFonts w:ascii="Times New Roman" w:hAnsi="Times New Roman"/>
                <w:sz w:val="28"/>
                <w:szCs w:val="28"/>
                <w:lang w:val="nl-NL"/>
              </w:rPr>
            </w:pPr>
          </w:p>
          <w:p w14:paraId="5377DF27" w14:textId="77777777" w:rsidR="001B7139" w:rsidRPr="00532954" w:rsidRDefault="0064152D" w:rsidP="0064152D">
            <w:pPr>
              <w:rPr>
                <w:rFonts w:ascii="Times New Roman" w:hAnsi="Times New Roman"/>
                <w:sz w:val="28"/>
                <w:szCs w:val="28"/>
                <w:lang w:val="nl-NL"/>
              </w:rPr>
            </w:pPr>
            <w:r>
              <w:rPr>
                <w:rFonts w:ascii="Times New Roman" w:hAnsi="Times New Roman"/>
                <w:sz w:val="28"/>
                <w:szCs w:val="28"/>
                <w:lang w:val="nl-NL"/>
              </w:rPr>
              <w:t xml:space="preserve">- </w:t>
            </w:r>
            <w:r w:rsidR="001B7139" w:rsidRPr="001B7139">
              <w:rPr>
                <w:rFonts w:ascii="Times New Roman" w:hAnsi="Times New Roman"/>
                <w:sz w:val="28"/>
                <w:szCs w:val="28"/>
                <w:lang w:val="nl-NL"/>
              </w:rPr>
              <w:t>Trẻ</w:t>
            </w:r>
            <w:r>
              <w:rPr>
                <w:rFonts w:ascii="Times New Roman" w:hAnsi="Times New Roman"/>
                <w:sz w:val="28"/>
                <w:szCs w:val="28"/>
                <w:lang w:val="nl-NL"/>
              </w:rPr>
              <w:t xml:space="preserve"> chơi </w:t>
            </w:r>
            <w:r w:rsidR="001B7139" w:rsidRPr="001B7139">
              <w:rPr>
                <w:rFonts w:ascii="Times New Roman" w:hAnsi="Times New Roman"/>
                <w:sz w:val="28"/>
                <w:szCs w:val="28"/>
                <w:lang w:val="nl-NL"/>
              </w:rPr>
              <w:t>tự</w:t>
            </w:r>
            <w:r>
              <w:rPr>
                <w:rFonts w:ascii="Times New Roman" w:hAnsi="Times New Roman"/>
                <w:sz w:val="28"/>
                <w:szCs w:val="28"/>
                <w:lang w:val="nl-NL"/>
              </w:rPr>
              <w:t xml:space="preserve"> </w:t>
            </w:r>
            <w:r w:rsidR="001B7139" w:rsidRPr="001B7139">
              <w:rPr>
                <w:rFonts w:ascii="Times New Roman" w:hAnsi="Times New Roman"/>
                <w:sz w:val="28"/>
                <w:szCs w:val="28"/>
                <w:lang w:val="nl-NL"/>
              </w:rPr>
              <w:t>chọ</w:t>
            </w:r>
            <w:r>
              <w:rPr>
                <w:rFonts w:ascii="Times New Roman" w:hAnsi="Times New Roman"/>
                <w:sz w:val="28"/>
                <w:szCs w:val="28"/>
                <w:lang w:val="nl-NL"/>
              </w:rPr>
              <w:t xml:space="preserve">n  theo ý thích các trò  chơi cô </w:t>
            </w:r>
            <w:r w:rsidR="001B7139" w:rsidRPr="001B7139">
              <w:rPr>
                <w:rFonts w:ascii="Times New Roman" w:hAnsi="Times New Roman"/>
                <w:sz w:val="28"/>
                <w:szCs w:val="28"/>
                <w:lang w:val="nl-NL"/>
              </w:rPr>
              <w:t>chuẩ</w:t>
            </w:r>
            <w:r>
              <w:rPr>
                <w:rFonts w:ascii="Times New Roman" w:hAnsi="Times New Roman"/>
                <w:sz w:val="28"/>
                <w:szCs w:val="28"/>
                <w:lang w:val="nl-NL"/>
              </w:rPr>
              <w:t>n</w:t>
            </w:r>
            <w:r w:rsidR="001B7139" w:rsidRPr="001B7139">
              <w:rPr>
                <w:rFonts w:ascii="Times New Roman" w:hAnsi="Times New Roman"/>
                <w:sz w:val="28"/>
                <w:szCs w:val="28"/>
                <w:lang w:val="nl-NL"/>
              </w:rPr>
              <w:t xml:space="preserve"> bị.</w:t>
            </w:r>
          </w:p>
        </w:tc>
        <w:tc>
          <w:tcPr>
            <w:tcW w:w="2538" w:type="dxa"/>
          </w:tcPr>
          <w:p w14:paraId="38B8B7C8"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lastRenderedPageBreak/>
              <w:t>- Bình tướ</w:t>
            </w:r>
            <w:r>
              <w:rPr>
                <w:rStyle w:val="Emphasis"/>
                <w:rFonts w:ascii="Times New Roman" w:hAnsi="Times New Roman"/>
                <w:i w:val="0"/>
                <w:sz w:val="28"/>
                <w:szCs w:val="28"/>
              </w:rPr>
              <w:t>i,</w:t>
            </w:r>
            <w:r w:rsidRPr="001B7139">
              <w:rPr>
                <w:rStyle w:val="Emphasis"/>
                <w:rFonts w:ascii="Times New Roman" w:hAnsi="Times New Roman"/>
                <w:i w:val="0"/>
                <w:sz w:val="28"/>
                <w:szCs w:val="28"/>
              </w:rPr>
              <w:t xml:space="preserve"> khăn lau lá, chậu nước, găng tay nhỏ. </w:t>
            </w:r>
          </w:p>
          <w:p w14:paraId="216F3A9E"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Câu  hỏi  đàm  thoại</w:t>
            </w:r>
          </w:p>
          <w:p w14:paraId="43287366" w14:textId="77777777" w:rsidR="001B7139" w:rsidRPr="001B7139" w:rsidRDefault="001B7139" w:rsidP="001B7139">
            <w:pPr>
              <w:rPr>
                <w:rStyle w:val="Emphasis"/>
                <w:rFonts w:ascii="Times New Roman" w:hAnsi="Times New Roman"/>
                <w:i w:val="0"/>
                <w:sz w:val="28"/>
                <w:szCs w:val="28"/>
              </w:rPr>
            </w:pPr>
          </w:p>
          <w:p w14:paraId="01DFEC25" w14:textId="77777777" w:rsidR="001B7139" w:rsidRPr="001B7139" w:rsidRDefault="001B7139" w:rsidP="001B7139">
            <w:pPr>
              <w:rPr>
                <w:rStyle w:val="Emphasis"/>
                <w:rFonts w:ascii="Times New Roman" w:hAnsi="Times New Roman"/>
                <w:i w:val="0"/>
                <w:sz w:val="28"/>
                <w:szCs w:val="28"/>
              </w:rPr>
            </w:pPr>
          </w:p>
          <w:p w14:paraId="067303FD" w14:textId="77777777" w:rsidR="001B7139" w:rsidRPr="001B7139" w:rsidRDefault="001B7139" w:rsidP="001B7139">
            <w:pPr>
              <w:rPr>
                <w:rStyle w:val="Emphasis"/>
                <w:rFonts w:ascii="Times New Roman" w:hAnsi="Times New Roman"/>
                <w:i w:val="0"/>
                <w:sz w:val="28"/>
                <w:szCs w:val="28"/>
              </w:rPr>
            </w:pPr>
          </w:p>
          <w:p w14:paraId="056CAB67" w14:textId="77777777" w:rsidR="001B7139" w:rsidRPr="001B7139" w:rsidRDefault="001B7139" w:rsidP="001B7139">
            <w:pPr>
              <w:rPr>
                <w:rStyle w:val="Emphasis"/>
                <w:rFonts w:ascii="Times New Roman" w:hAnsi="Times New Roman"/>
                <w:i w:val="0"/>
                <w:sz w:val="28"/>
                <w:szCs w:val="28"/>
              </w:rPr>
            </w:pPr>
          </w:p>
          <w:p w14:paraId="34F83227" w14:textId="77777777" w:rsidR="001B7139" w:rsidRPr="001B7139" w:rsidRDefault="001B7139" w:rsidP="001B7139">
            <w:pPr>
              <w:rPr>
                <w:rStyle w:val="Emphasis"/>
                <w:rFonts w:ascii="Times New Roman" w:hAnsi="Times New Roman"/>
                <w:i w:val="0"/>
                <w:sz w:val="28"/>
                <w:szCs w:val="28"/>
              </w:rPr>
            </w:pPr>
          </w:p>
          <w:p w14:paraId="30A8BF0A" w14:textId="77777777" w:rsidR="001B7139" w:rsidRPr="001B7139" w:rsidRDefault="001B7139" w:rsidP="001B7139">
            <w:pPr>
              <w:rPr>
                <w:rStyle w:val="Emphasis"/>
                <w:rFonts w:ascii="Times New Roman" w:hAnsi="Times New Roman"/>
                <w:i w:val="0"/>
                <w:sz w:val="28"/>
                <w:szCs w:val="28"/>
              </w:rPr>
            </w:pPr>
          </w:p>
          <w:p w14:paraId="54B5B068" w14:textId="77777777" w:rsidR="001B7139" w:rsidRPr="001B7139" w:rsidRDefault="001B7139" w:rsidP="001B7139">
            <w:pPr>
              <w:rPr>
                <w:rStyle w:val="Emphasis"/>
                <w:rFonts w:ascii="Times New Roman" w:hAnsi="Times New Roman"/>
                <w:i w:val="0"/>
                <w:sz w:val="28"/>
                <w:szCs w:val="28"/>
              </w:rPr>
            </w:pPr>
          </w:p>
          <w:p w14:paraId="593D7473" w14:textId="77777777" w:rsidR="001B7139" w:rsidRPr="001B7139" w:rsidRDefault="001B7139" w:rsidP="001B7139">
            <w:pPr>
              <w:rPr>
                <w:rStyle w:val="Emphasis"/>
                <w:rFonts w:ascii="Times New Roman" w:hAnsi="Times New Roman"/>
                <w:i w:val="0"/>
                <w:sz w:val="28"/>
                <w:szCs w:val="28"/>
              </w:rPr>
            </w:pPr>
          </w:p>
          <w:p w14:paraId="25A9447C" w14:textId="77777777" w:rsidR="001B7139" w:rsidRPr="001B7139" w:rsidRDefault="001B7139" w:rsidP="001B7139">
            <w:pPr>
              <w:rPr>
                <w:rStyle w:val="Emphasis"/>
                <w:rFonts w:ascii="Times New Roman" w:hAnsi="Times New Roman"/>
                <w:i w:val="0"/>
                <w:sz w:val="28"/>
                <w:szCs w:val="28"/>
              </w:rPr>
            </w:pPr>
          </w:p>
          <w:p w14:paraId="69B50151" w14:textId="77777777" w:rsidR="001B7139" w:rsidRPr="001B7139" w:rsidRDefault="001B7139" w:rsidP="001B7139">
            <w:pPr>
              <w:rPr>
                <w:rStyle w:val="Emphasis"/>
                <w:rFonts w:ascii="Times New Roman" w:hAnsi="Times New Roman"/>
                <w:i w:val="0"/>
                <w:sz w:val="28"/>
                <w:szCs w:val="28"/>
              </w:rPr>
            </w:pPr>
          </w:p>
          <w:p w14:paraId="60006A13" w14:textId="77777777" w:rsidR="001B7139" w:rsidRPr="001B7139" w:rsidRDefault="001B7139" w:rsidP="001B7139">
            <w:pPr>
              <w:rPr>
                <w:rStyle w:val="Emphasis"/>
                <w:rFonts w:ascii="Times New Roman" w:hAnsi="Times New Roman"/>
                <w:i w:val="0"/>
                <w:sz w:val="28"/>
                <w:szCs w:val="28"/>
              </w:rPr>
            </w:pPr>
          </w:p>
          <w:p w14:paraId="0AF23917" w14:textId="77777777" w:rsidR="001B7139" w:rsidRPr="001B7139" w:rsidRDefault="001B7139" w:rsidP="001B7139">
            <w:pPr>
              <w:rPr>
                <w:rStyle w:val="Emphasis"/>
                <w:rFonts w:ascii="Times New Roman" w:hAnsi="Times New Roman"/>
                <w:i w:val="0"/>
                <w:sz w:val="28"/>
                <w:szCs w:val="28"/>
              </w:rPr>
            </w:pPr>
          </w:p>
          <w:p w14:paraId="0984E733" w14:textId="77777777" w:rsidR="001B7139" w:rsidRPr="001B7139" w:rsidRDefault="001B7139" w:rsidP="001B7139">
            <w:pPr>
              <w:rPr>
                <w:rStyle w:val="Emphasis"/>
                <w:rFonts w:ascii="Times New Roman" w:hAnsi="Times New Roman"/>
                <w:i w:val="0"/>
                <w:sz w:val="28"/>
                <w:szCs w:val="28"/>
              </w:rPr>
            </w:pPr>
          </w:p>
          <w:p w14:paraId="4AA639B6" w14:textId="77777777" w:rsidR="001B7139" w:rsidRPr="001B7139" w:rsidRDefault="001B7139" w:rsidP="001B7139">
            <w:pPr>
              <w:rPr>
                <w:rStyle w:val="Emphasis"/>
                <w:rFonts w:ascii="Times New Roman" w:hAnsi="Times New Roman"/>
                <w:i w:val="0"/>
                <w:sz w:val="28"/>
                <w:szCs w:val="28"/>
              </w:rPr>
            </w:pPr>
          </w:p>
          <w:p w14:paraId="6600DF12" w14:textId="77777777" w:rsidR="001B7139" w:rsidRPr="001B7139" w:rsidRDefault="001B7139" w:rsidP="001B7139">
            <w:pPr>
              <w:rPr>
                <w:rStyle w:val="Emphasis"/>
                <w:rFonts w:ascii="Times New Roman" w:hAnsi="Times New Roman"/>
                <w:i w:val="0"/>
                <w:sz w:val="28"/>
                <w:szCs w:val="28"/>
              </w:rPr>
            </w:pPr>
          </w:p>
          <w:p w14:paraId="4A7A9B37" w14:textId="77777777" w:rsidR="001B7139" w:rsidRPr="001B7139" w:rsidRDefault="0064152D" w:rsidP="00676304">
            <w:pPr>
              <w:pStyle w:val="ListParagraph"/>
              <w:tabs>
                <w:tab w:val="left" w:pos="567"/>
              </w:tabs>
              <w:spacing w:afterLines="25" w:after="60"/>
              <w:ind w:left="0"/>
              <w:rPr>
                <w:rStyle w:val="Emphasis"/>
                <w:rFonts w:ascii="Times New Roman" w:hAnsi="Times New Roman"/>
                <w:i w:val="0"/>
                <w:sz w:val="28"/>
                <w:szCs w:val="28"/>
                <w:u w:val="none"/>
              </w:rPr>
            </w:pPr>
            <w:r>
              <w:rPr>
                <w:rStyle w:val="Emphasis"/>
                <w:rFonts w:ascii="Times New Roman" w:hAnsi="Times New Roman"/>
                <w:i w:val="0"/>
                <w:sz w:val="28"/>
                <w:szCs w:val="28"/>
                <w:u w:val="none"/>
              </w:rPr>
              <w:t>-  Đá sỏi, lá cây,  phấn, đồ chơi</w:t>
            </w:r>
            <w:r w:rsidR="001B7139" w:rsidRPr="001B7139">
              <w:rPr>
                <w:rStyle w:val="Emphasis"/>
                <w:rFonts w:ascii="Times New Roman" w:hAnsi="Times New Roman"/>
                <w:i w:val="0"/>
                <w:sz w:val="28"/>
                <w:szCs w:val="28"/>
                <w:u w:val="none"/>
              </w:rPr>
              <w:t xml:space="preserve"> ngoài  trời</w:t>
            </w:r>
          </w:p>
          <w:p w14:paraId="5CA1797A" w14:textId="77777777" w:rsidR="001B7139" w:rsidRPr="001B7139" w:rsidRDefault="001B7139" w:rsidP="00676304">
            <w:pPr>
              <w:pStyle w:val="ListParagraph"/>
              <w:tabs>
                <w:tab w:val="left" w:pos="567"/>
              </w:tabs>
              <w:spacing w:afterLines="25" w:after="60"/>
              <w:ind w:left="0"/>
              <w:rPr>
                <w:rStyle w:val="Emphasis"/>
                <w:rFonts w:ascii="Times New Roman" w:hAnsi="Times New Roman"/>
                <w:i w:val="0"/>
                <w:sz w:val="28"/>
                <w:szCs w:val="28"/>
                <w:u w:val="none"/>
              </w:rPr>
            </w:pPr>
          </w:p>
        </w:tc>
        <w:tc>
          <w:tcPr>
            <w:tcW w:w="5958" w:type="dxa"/>
            <w:shd w:val="clear" w:color="auto" w:fill="auto"/>
          </w:tcPr>
          <w:p w14:paraId="39BE17C2" w14:textId="77777777" w:rsidR="001B7139" w:rsidRPr="001B7139" w:rsidRDefault="001B7139" w:rsidP="0064152D">
            <w:pPr>
              <w:shd w:val="clear" w:color="auto" w:fill="FFFFFF" w:themeFill="background1"/>
              <w:rPr>
                <w:rStyle w:val="Emphasis"/>
                <w:rFonts w:ascii="Times New Roman" w:hAnsi="Times New Roman"/>
                <w:b/>
                <w:i w:val="0"/>
                <w:sz w:val="28"/>
                <w:szCs w:val="28"/>
              </w:rPr>
            </w:pPr>
            <w:r w:rsidRPr="001B7139">
              <w:rPr>
                <w:rStyle w:val="Emphasis"/>
                <w:rFonts w:ascii="Times New Roman" w:hAnsi="Times New Roman"/>
                <w:b/>
                <w:i w:val="0"/>
                <w:sz w:val="28"/>
                <w:szCs w:val="28"/>
              </w:rPr>
              <w:lastRenderedPageBreak/>
              <w:t xml:space="preserve">* HĐCCĐ: Tổ chức chăm sóc vườn cây khu vực của lớp </w:t>
            </w:r>
          </w:p>
          <w:p w14:paraId="4CA25088" w14:textId="77777777" w:rsidR="001B7139" w:rsidRDefault="001B7139" w:rsidP="0064152D">
            <w:pPr>
              <w:shd w:val="clear" w:color="auto" w:fill="FFFFFF" w:themeFill="background1"/>
              <w:rPr>
                <w:rStyle w:val="Emphasis"/>
                <w:rFonts w:ascii="Times New Roman" w:hAnsi="Times New Roman"/>
                <w:i w:val="0"/>
                <w:sz w:val="28"/>
                <w:szCs w:val="28"/>
              </w:rPr>
            </w:pPr>
            <w:r w:rsidRPr="001B7139">
              <w:rPr>
                <w:rStyle w:val="Emphasis"/>
                <w:rFonts w:ascii="Times New Roman" w:hAnsi="Times New Roman"/>
                <w:i w:val="0"/>
                <w:sz w:val="28"/>
                <w:szCs w:val="28"/>
              </w:rPr>
              <w:t>- Cô và trẻ cùng đi ra vườn câ</w:t>
            </w:r>
            <w:r>
              <w:rPr>
                <w:rStyle w:val="Emphasis"/>
                <w:rFonts w:ascii="Times New Roman" w:hAnsi="Times New Roman"/>
                <w:i w:val="0"/>
                <w:sz w:val="28"/>
                <w:szCs w:val="28"/>
              </w:rPr>
              <w:t>y ăn quả</w:t>
            </w:r>
          </w:p>
          <w:p w14:paraId="09F85032" w14:textId="77777777" w:rsidR="001B7139" w:rsidRPr="001B7139" w:rsidRDefault="001B7139" w:rsidP="0064152D">
            <w:pPr>
              <w:shd w:val="clear" w:color="auto" w:fill="FFFFFF" w:themeFill="background1"/>
              <w:rPr>
                <w:rStyle w:val="Emphasis"/>
                <w:rFonts w:ascii="Times New Roman" w:hAnsi="Times New Roman"/>
                <w:i w:val="0"/>
                <w:sz w:val="28"/>
                <w:szCs w:val="28"/>
              </w:rPr>
            </w:pPr>
            <w:r>
              <w:rPr>
                <w:rStyle w:val="Emphasis"/>
                <w:rFonts w:ascii="Times New Roman" w:hAnsi="Times New Roman"/>
                <w:i w:val="0"/>
                <w:sz w:val="28"/>
                <w:szCs w:val="28"/>
              </w:rPr>
              <w:t>+ Các con có nhận xét gì về các loại cây?</w:t>
            </w:r>
          </w:p>
          <w:p w14:paraId="16293907"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Con nhìn xem, đây là cây gì? </w:t>
            </w:r>
          </w:p>
          <w:p w14:paraId="467D711F"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Lá cây có màu gì? </w:t>
            </w:r>
          </w:p>
          <w:p w14:paraId="55699936"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+Thân cây như thế nào? </w:t>
            </w:r>
          </w:p>
          <w:p w14:paraId="4F279C7C"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Còn cây kia thì sao? </w:t>
            </w:r>
          </w:p>
          <w:p w14:paraId="3DAB2228"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Con thấy cây nào đang cần được tưới nước?</w:t>
            </w:r>
          </w:p>
          <w:p w14:paraId="694A1B97" w14:textId="77777777" w:rsidR="001B7139" w:rsidRPr="001B7139" w:rsidRDefault="001B7139" w:rsidP="0064152D">
            <w:pPr>
              <w:rPr>
                <w:rStyle w:val="Emphasis"/>
                <w:rFonts w:ascii="Times New Roman" w:hAnsi="Times New Roman"/>
                <w:i w:val="0"/>
                <w:sz w:val="28"/>
                <w:szCs w:val="28"/>
              </w:rPr>
            </w:pPr>
            <w:r>
              <w:rPr>
                <w:rStyle w:val="Emphasis"/>
                <w:rFonts w:ascii="Times New Roman" w:hAnsi="Times New Roman"/>
                <w:i w:val="0"/>
                <w:sz w:val="28"/>
                <w:szCs w:val="28"/>
              </w:rPr>
              <w:t>+ K</w:t>
            </w:r>
            <w:r w:rsidRPr="001B7139">
              <w:rPr>
                <w:rStyle w:val="Emphasis"/>
                <w:rFonts w:ascii="Times New Roman" w:hAnsi="Times New Roman"/>
                <w:i w:val="0"/>
                <w:sz w:val="28"/>
                <w:szCs w:val="28"/>
              </w:rPr>
              <w:t xml:space="preserve">hi cây thiếu nước, lá sẽ héo. Vậy chúng mình phải làm gì để cây tươi lại? </w:t>
            </w:r>
          </w:p>
          <w:p w14:paraId="5B115F7F"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Ngoài tưới nước, chúng ta còn cần làm gì để cây </w:t>
            </w:r>
            <w:r w:rsidRPr="001B7139">
              <w:rPr>
                <w:rStyle w:val="Emphasis"/>
                <w:rFonts w:ascii="Times New Roman" w:hAnsi="Times New Roman"/>
                <w:i w:val="0"/>
                <w:sz w:val="28"/>
                <w:szCs w:val="28"/>
              </w:rPr>
              <w:lastRenderedPageBreak/>
              <w:t xml:space="preserve">luôn xanh tốt? </w:t>
            </w:r>
          </w:p>
          <w:p w14:paraId="44897DB4"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=&gt; Cây cũng giống như con người, cần được chăm sóc hằng ngày để khỏe mạnh và lớn nhanh.” </w:t>
            </w:r>
          </w:p>
          <w:p w14:paraId="69A831D0" w14:textId="77777777" w:rsidR="001B7139" w:rsidRDefault="001B7139" w:rsidP="0064152D">
            <w:pPr>
              <w:rPr>
                <w:rStyle w:val="Emphasis"/>
                <w:rFonts w:ascii="Times New Roman" w:hAnsi="Times New Roman"/>
                <w:i w:val="0"/>
                <w:sz w:val="28"/>
                <w:szCs w:val="28"/>
              </w:rPr>
            </w:pP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Bé cùng chăm sóc vườn cây</w:t>
            </w: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Trẻ chia nhóm nhỏ (3–4 bạ</w:t>
            </w:r>
            <w:r>
              <w:rPr>
                <w:rStyle w:val="Emphasis"/>
                <w:rFonts w:ascii="Times New Roman" w:hAnsi="Times New Roman"/>
                <w:i w:val="0"/>
                <w:sz w:val="28"/>
                <w:szCs w:val="28"/>
              </w:rPr>
              <w:t>n/nhóm).</w:t>
            </w:r>
            <w:r w:rsidRPr="001B7139">
              <w:rPr>
                <w:rStyle w:val="Emphasis"/>
                <w:rFonts w:ascii="Times New Roman" w:hAnsi="Times New Roman"/>
                <w:i w:val="0"/>
                <w:sz w:val="28"/>
                <w:szCs w:val="28"/>
              </w:rPr>
              <w:t xml:space="preserve"> Cô giao nhiệm vụ: nhóm tưới nước, nhóm lau lá, nhóm nhổ cỏ,… </w:t>
            </w:r>
          </w:p>
          <w:p w14:paraId="748BE714" w14:textId="77777777" w:rsidR="001B7139" w:rsidRPr="001B7139" w:rsidRDefault="001B7139" w:rsidP="0064152D">
            <w:pPr>
              <w:rPr>
                <w:rStyle w:val="Emphasis"/>
                <w:rFonts w:ascii="Times New Roman" w:hAnsi="Times New Roman"/>
                <w:i w:val="0"/>
                <w:sz w:val="28"/>
                <w:szCs w:val="28"/>
              </w:rPr>
            </w:pP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Cô quan sát, hướng dẫn trẻ thao tác nhẹ nhàng, đúng cách.</w:t>
            </w:r>
          </w:p>
          <w:p w14:paraId="362CE766" w14:textId="77777777" w:rsidR="001B7139" w:rsidRPr="001B7139" w:rsidRDefault="001B7139" w:rsidP="0064152D">
            <w:pPr>
              <w:rPr>
                <w:rStyle w:val="Emphasis"/>
                <w:rFonts w:ascii="Times New Roman" w:hAnsi="Times New Roman"/>
                <w:b/>
                <w:i w:val="0"/>
                <w:sz w:val="28"/>
                <w:szCs w:val="28"/>
              </w:rPr>
            </w:pPr>
            <w:r w:rsidRPr="001B7139">
              <w:rPr>
                <w:rStyle w:val="Emphasis"/>
                <w:rFonts w:ascii="Times New Roman" w:hAnsi="Times New Roman"/>
                <w:b/>
                <w:i w:val="0"/>
                <w:sz w:val="28"/>
                <w:szCs w:val="28"/>
              </w:rPr>
              <w:t>* Chơi tự chọn</w:t>
            </w:r>
          </w:p>
          <w:p w14:paraId="73B5F4B7" w14:textId="77777777" w:rsidR="001B7139" w:rsidRDefault="001B7139" w:rsidP="0064152D">
            <w:pPr>
              <w:rPr>
                <w:rStyle w:val="Emphasis"/>
                <w:rFonts w:ascii="Times New Roman" w:hAnsi="Times New Roman"/>
                <w:i w:val="0"/>
                <w:sz w:val="28"/>
                <w:szCs w:val="28"/>
              </w:rPr>
            </w:pPr>
            <w:r>
              <w:rPr>
                <w:rStyle w:val="Emphasis"/>
                <w:rFonts w:ascii="Times New Roman" w:hAnsi="Times New Roman"/>
                <w:i w:val="0"/>
                <w:sz w:val="28"/>
                <w:szCs w:val="28"/>
              </w:rPr>
              <w:t>- Cô nêu tên trò chơi và gợi ý trẻ chọn trò chơi trẻ thích</w:t>
            </w:r>
          </w:p>
          <w:p w14:paraId="267A0752" w14:textId="77777777" w:rsidR="001B7139" w:rsidRPr="001B7139" w:rsidRDefault="0064152D" w:rsidP="0064152D">
            <w:pPr>
              <w:rPr>
                <w:rStyle w:val="Emphasis"/>
                <w:rFonts w:ascii="Times New Roman" w:hAnsi="Times New Roman"/>
                <w:i w:val="0"/>
                <w:sz w:val="28"/>
                <w:szCs w:val="28"/>
              </w:rPr>
            </w:pPr>
            <w:r>
              <w:rPr>
                <w:rStyle w:val="Emphasis"/>
                <w:rFonts w:ascii="Times New Roman" w:hAnsi="Times New Roman"/>
                <w:i w:val="0"/>
                <w:sz w:val="28"/>
                <w:szCs w:val="28"/>
              </w:rPr>
              <w:t>- Dùng</w:t>
            </w:r>
            <w:r w:rsidR="001B7139" w:rsidRPr="001B7139">
              <w:rPr>
                <w:rStyle w:val="Emphasis"/>
                <w:rFonts w:ascii="Times New Roman" w:hAnsi="Times New Roman"/>
                <w:i w:val="0"/>
                <w:sz w:val="28"/>
                <w:szCs w:val="28"/>
              </w:rPr>
              <w:t xml:space="preserve"> phấ</w:t>
            </w:r>
            <w:r>
              <w:rPr>
                <w:rStyle w:val="Emphasis"/>
                <w:rFonts w:ascii="Times New Roman" w:hAnsi="Times New Roman"/>
                <w:i w:val="0"/>
                <w:sz w:val="28"/>
                <w:szCs w:val="28"/>
              </w:rPr>
              <w:t xml:space="preserve">n </w:t>
            </w:r>
            <w:r w:rsidR="001B7139" w:rsidRPr="001B7139">
              <w:rPr>
                <w:rStyle w:val="Emphasis"/>
                <w:rFonts w:ascii="Times New Roman" w:hAnsi="Times New Roman"/>
                <w:i w:val="0"/>
                <w:sz w:val="28"/>
                <w:szCs w:val="28"/>
              </w:rPr>
              <w:t>vễ</w:t>
            </w:r>
            <w:r>
              <w:rPr>
                <w:rStyle w:val="Emphasis"/>
                <w:rFonts w:ascii="Times New Roman" w:hAnsi="Times New Roman"/>
                <w:i w:val="0"/>
                <w:sz w:val="28"/>
                <w:szCs w:val="28"/>
              </w:rPr>
              <w:t xml:space="preserve"> </w:t>
            </w:r>
            <w:r w:rsidR="001B7139" w:rsidRPr="001B7139">
              <w:rPr>
                <w:rStyle w:val="Emphasis"/>
                <w:rFonts w:ascii="Times New Roman" w:hAnsi="Times New Roman"/>
                <w:i w:val="0"/>
                <w:sz w:val="28"/>
                <w:szCs w:val="28"/>
              </w:rPr>
              <w:t>đồ chơi</w:t>
            </w:r>
          </w:p>
          <w:p w14:paraId="32778B90" w14:textId="77777777" w:rsidR="001B7139" w:rsidRP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Nhặ</w:t>
            </w:r>
            <w:r w:rsidR="0064152D">
              <w:rPr>
                <w:rStyle w:val="Emphasis"/>
                <w:rFonts w:ascii="Times New Roman" w:hAnsi="Times New Roman"/>
                <w:i w:val="0"/>
                <w:sz w:val="28"/>
                <w:szCs w:val="28"/>
              </w:rPr>
              <w:t xml:space="preserve">t lá câyvà </w:t>
            </w:r>
            <w:r w:rsidRPr="001B7139">
              <w:rPr>
                <w:rStyle w:val="Emphasis"/>
                <w:rFonts w:ascii="Times New Roman" w:hAnsi="Times New Roman"/>
                <w:i w:val="0"/>
                <w:sz w:val="28"/>
                <w:szCs w:val="28"/>
              </w:rPr>
              <w:t>xế</w:t>
            </w:r>
            <w:r w:rsidR="0064152D">
              <w:rPr>
                <w:rStyle w:val="Emphasis"/>
                <w:rFonts w:ascii="Times New Roman" w:hAnsi="Times New Roman"/>
                <w:i w:val="0"/>
                <w:sz w:val="28"/>
                <w:szCs w:val="28"/>
              </w:rPr>
              <w:t>p thành</w:t>
            </w:r>
            <w:r w:rsidRPr="001B7139">
              <w:rPr>
                <w:rStyle w:val="Emphasis"/>
                <w:rFonts w:ascii="Times New Roman" w:hAnsi="Times New Roman"/>
                <w:i w:val="0"/>
                <w:sz w:val="28"/>
                <w:szCs w:val="28"/>
              </w:rPr>
              <w:t xml:space="preserve"> đồ</w:t>
            </w:r>
            <w:r w:rsidR="0064152D">
              <w:rPr>
                <w:rStyle w:val="Emphasis"/>
                <w:rFonts w:ascii="Times New Roman" w:hAnsi="Times New Roman"/>
                <w:i w:val="0"/>
                <w:sz w:val="28"/>
                <w:szCs w:val="28"/>
              </w:rPr>
              <w:t xml:space="preserve"> dùng, </w:t>
            </w:r>
            <w:r w:rsidRPr="001B7139">
              <w:rPr>
                <w:rStyle w:val="Emphasis"/>
                <w:rFonts w:ascii="Times New Roman" w:hAnsi="Times New Roman"/>
                <w:i w:val="0"/>
                <w:sz w:val="28"/>
                <w:szCs w:val="28"/>
              </w:rPr>
              <w:t>đồ</w:t>
            </w:r>
            <w:r w:rsidR="0064152D">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chơi</w:t>
            </w:r>
          </w:p>
          <w:p w14:paraId="2F31E4B0" w14:textId="77777777" w:rsidR="001B7139" w:rsidRDefault="001B7139" w:rsidP="0064152D">
            <w:pPr>
              <w:rPr>
                <w:rStyle w:val="Emphasis"/>
                <w:rFonts w:ascii="Times New Roman" w:hAnsi="Times New Roman"/>
                <w:i w:val="0"/>
                <w:sz w:val="28"/>
                <w:szCs w:val="28"/>
              </w:rPr>
            </w:pPr>
            <w:r w:rsidRPr="001B7139">
              <w:rPr>
                <w:rStyle w:val="Emphasis"/>
                <w:rFonts w:ascii="Times New Roman" w:hAnsi="Times New Roman"/>
                <w:i w:val="0"/>
                <w:sz w:val="28"/>
                <w:szCs w:val="28"/>
              </w:rPr>
              <w:t>- Biế</w:t>
            </w:r>
            <w:r w:rsidR="0064152D">
              <w:rPr>
                <w:rStyle w:val="Emphasis"/>
                <w:rFonts w:ascii="Times New Roman" w:hAnsi="Times New Roman"/>
                <w:i w:val="0"/>
                <w:sz w:val="28"/>
                <w:szCs w:val="28"/>
              </w:rPr>
              <w:t xml:space="preserve">t chơi các trò chơi dân gian và đoàn </w:t>
            </w:r>
            <w:r w:rsidRPr="001B7139">
              <w:rPr>
                <w:rStyle w:val="Emphasis"/>
                <w:rFonts w:ascii="Times New Roman" w:hAnsi="Times New Roman"/>
                <w:i w:val="0"/>
                <w:sz w:val="28"/>
                <w:szCs w:val="28"/>
              </w:rPr>
              <w:t>kết cùng  bạ</w:t>
            </w:r>
            <w:r w:rsidR="0064152D">
              <w:rPr>
                <w:rStyle w:val="Emphasis"/>
                <w:rFonts w:ascii="Times New Roman" w:hAnsi="Times New Roman"/>
                <w:i w:val="0"/>
                <w:sz w:val="28"/>
                <w:szCs w:val="28"/>
              </w:rPr>
              <w:t>n trong khi c</w:t>
            </w:r>
            <w:r w:rsidRPr="001B7139">
              <w:rPr>
                <w:rStyle w:val="Emphasis"/>
                <w:rFonts w:ascii="Times New Roman" w:hAnsi="Times New Roman"/>
                <w:i w:val="0"/>
                <w:sz w:val="28"/>
                <w:szCs w:val="28"/>
              </w:rPr>
              <w:t>hơi.</w:t>
            </w:r>
          </w:p>
          <w:p w14:paraId="281EF175" w14:textId="77777777" w:rsidR="001B7139" w:rsidRPr="001B7139" w:rsidRDefault="001B7139" w:rsidP="0064152D">
            <w:pPr>
              <w:rPr>
                <w:rStyle w:val="Emphasis"/>
                <w:rFonts w:ascii="Times New Roman" w:hAnsi="Times New Roman"/>
                <w:i w:val="0"/>
                <w:sz w:val="28"/>
                <w:szCs w:val="28"/>
              </w:rPr>
            </w:pPr>
            <w:r>
              <w:rPr>
                <w:rStyle w:val="Emphasis"/>
                <w:rFonts w:ascii="Times New Roman" w:hAnsi="Times New Roman"/>
                <w:i w:val="0"/>
                <w:sz w:val="28"/>
                <w:szCs w:val="28"/>
              </w:rPr>
              <w:t>- Cô bao quát quá trình trẻ chơi</w:t>
            </w:r>
          </w:p>
        </w:tc>
        <w:tc>
          <w:tcPr>
            <w:tcW w:w="1701" w:type="dxa"/>
          </w:tcPr>
          <w:p w14:paraId="4621CDDA" w14:textId="77777777" w:rsidR="001B7139" w:rsidRDefault="001B7139" w:rsidP="001B7139">
            <w:pPr>
              <w:rPr>
                <w:rFonts w:ascii="Times New Roman" w:eastAsia="Times New Roman" w:hAnsi="Times New Roman"/>
                <w:iCs/>
                <w:color w:val="000000" w:themeColor="text1"/>
                <w:sz w:val="28"/>
                <w:szCs w:val="28"/>
                <w:lang w:val="nl-NL"/>
              </w:rPr>
            </w:pPr>
          </w:p>
          <w:p w14:paraId="19E2EE74" w14:textId="77777777" w:rsidR="0064152D" w:rsidRPr="001B7139" w:rsidRDefault="0064152D" w:rsidP="001B7139">
            <w:pPr>
              <w:rPr>
                <w:rFonts w:ascii="Times New Roman" w:eastAsia="Times New Roman" w:hAnsi="Times New Roman"/>
                <w:iCs/>
                <w:color w:val="000000" w:themeColor="text1"/>
                <w:sz w:val="28"/>
                <w:szCs w:val="28"/>
                <w:lang w:val="nl-NL"/>
              </w:rPr>
            </w:pPr>
          </w:p>
          <w:p w14:paraId="31E28BD8"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quan sát</w:t>
            </w:r>
          </w:p>
          <w:p w14:paraId="5B1B9DAE"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D7D0F9A"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1CC564B"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271762CD"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73606FF"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7EB74B23" w14:textId="77777777" w:rsid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8CA6A23" w14:textId="77777777" w:rsidR="001B7139" w:rsidRDefault="001B7139" w:rsidP="001B7139">
            <w:pPr>
              <w:rPr>
                <w:rFonts w:ascii="Times New Roman" w:eastAsia="Times New Roman" w:hAnsi="Times New Roman"/>
                <w:iCs/>
                <w:color w:val="000000" w:themeColor="text1"/>
                <w:sz w:val="28"/>
                <w:szCs w:val="28"/>
                <w:lang w:val="nl-NL"/>
              </w:rPr>
            </w:pPr>
          </w:p>
          <w:p w14:paraId="68569442" w14:textId="77777777" w:rsidR="001B7139" w:rsidRPr="001B7139" w:rsidRDefault="001B7139" w:rsidP="001B7139">
            <w:pPr>
              <w:rPr>
                <w:rFonts w:ascii="Times New Roman" w:eastAsia="Times New Roman" w:hAnsi="Times New Roman"/>
                <w:iCs/>
                <w:color w:val="000000" w:themeColor="text1"/>
                <w:sz w:val="28"/>
                <w:szCs w:val="28"/>
                <w:lang w:val="nl-NL"/>
              </w:rPr>
            </w:pPr>
          </w:p>
          <w:p w14:paraId="5C82961F"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lastRenderedPageBreak/>
              <w:t>- Trẻ trả lời</w:t>
            </w:r>
          </w:p>
          <w:p w14:paraId="18C5FD8E" w14:textId="77777777" w:rsidR="001B7139" w:rsidRPr="001B7139" w:rsidRDefault="001B7139" w:rsidP="001B7139">
            <w:pPr>
              <w:rPr>
                <w:rFonts w:ascii="Times New Roman" w:eastAsia="Times New Roman" w:hAnsi="Times New Roman"/>
                <w:iCs/>
                <w:color w:val="000000" w:themeColor="text1"/>
                <w:sz w:val="28"/>
                <w:szCs w:val="28"/>
                <w:lang w:val="nl-NL"/>
              </w:rPr>
            </w:pPr>
          </w:p>
          <w:p w14:paraId="7E9CDF56" w14:textId="77777777" w:rsidR="001B7139" w:rsidRPr="001B7139" w:rsidRDefault="001B7139" w:rsidP="001B7139">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Trẻ lắng nghe</w:t>
            </w:r>
          </w:p>
          <w:p w14:paraId="6330F3A1" w14:textId="77777777" w:rsidR="001B7139" w:rsidRPr="001B7139" w:rsidRDefault="001B7139" w:rsidP="001B7139">
            <w:pPr>
              <w:rPr>
                <w:rFonts w:ascii="Times New Roman" w:eastAsia="Times New Roman" w:hAnsi="Times New Roman"/>
                <w:iCs/>
                <w:color w:val="000000" w:themeColor="text1"/>
                <w:sz w:val="28"/>
                <w:szCs w:val="28"/>
                <w:lang w:val="nl-NL"/>
              </w:rPr>
            </w:pPr>
          </w:p>
          <w:p w14:paraId="67FF5E66" w14:textId="77777777" w:rsidR="001B7139" w:rsidRPr="001B7139" w:rsidRDefault="001B7139" w:rsidP="001B7139">
            <w:pPr>
              <w:rPr>
                <w:rFonts w:ascii="Times New Roman" w:eastAsia="Times New Roman" w:hAnsi="Times New Roman"/>
                <w:iCs/>
                <w:color w:val="000000" w:themeColor="text1"/>
                <w:sz w:val="28"/>
                <w:szCs w:val="28"/>
                <w:lang w:val="nl-NL"/>
              </w:rPr>
            </w:pPr>
          </w:p>
          <w:p w14:paraId="4AD55302" w14:textId="77777777" w:rsidR="001B7139" w:rsidRPr="001B7139" w:rsidRDefault="001B7139" w:rsidP="001B7139">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Trẻ lắng nghe</w:t>
            </w:r>
          </w:p>
          <w:p w14:paraId="74DE5967" w14:textId="77777777" w:rsidR="001B7139" w:rsidRPr="001B7139" w:rsidRDefault="001B7139" w:rsidP="001B7139">
            <w:pPr>
              <w:rPr>
                <w:rFonts w:ascii="Times New Roman" w:eastAsia="Times New Roman" w:hAnsi="Times New Roman"/>
                <w:iCs/>
                <w:color w:val="000000" w:themeColor="text1"/>
                <w:sz w:val="28"/>
                <w:szCs w:val="28"/>
                <w:lang w:val="nl-NL"/>
              </w:rPr>
            </w:pPr>
          </w:p>
          <w:p w14:paraId="1118B0EB" w14:textId="77777777" w:rsidR="001B7139" w:rsidRPr="001B7139" w:rsidRDefault="001B7139" w:rsidP="001B7139">
            <w:pPr>
              <w:rPr>
                <w:rFonts w:ascii="Times New Roman" w:eastAsia="Times New Roman" w:hAnsi="Times New Roman"/>
                <w:iCs/>
                <w:color w:val="000000" w:themeColor="text1"/>
                <w:sz w:val="28"/>
                <w:szCs w:val="28"/>
                <w:lang w:val="nl-NL"/>
              </w:rPr>
            </w:pPr>
          </w:p>
          <w:p w14:paraId="7B47DB71"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chơi</w:t>
            </w:r>
          </w:p>
          <w:p w14:paraId="0EBA8779" w14:textId="77777777" w:rsidR="001B7139" w:rsidRPr="001B7139" w:rsidRDefault="001B7139" w:rsidP="001B7139">
            <w:pPr>
              <w:rPr>
                <w:rFonts w:ascii="Times New Roman" w:eastAsia="Times New Roman" w:hAnsi="Times New Roman"/>
                <w:iCs/>
                <w:color w:val="000000" w:themeColor="text1"/>
                <w:sz w:val="28"/>
                <w:szCs w:val="28"/>
                <w:lang w:val="nl-NL"/>
              </w:rPr>
            </w:pPr>
          </w:p>
          <w:p w14:paraId="24EBE588"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lấy đồ dùng và chơi theo ý thích</w:t>
            </w:r>
          </w:p>
        </w:tc>
      </w:tr>
      <w:tr w:rsidR="00345735" w:rsidRPr="0013276B" w14:paraId="28813A1F" w14:textId="77777777" w:rsidTr="008321AF">
        <w:tc>
          <w:tcPr>
            <w:tcW w:w="1384" w:type="dxa"/>
          </w:tcPr>
          <w:p w14:paraId="603ED797" w14:textId="77777777" w:rsidR="00345735" w:rsidRPr="0013276B" w:rsidRDefault="00345735" w:rsidP="008321AF">
            <w:pPr>
              <w:rPr>
                <w:rFonts w:ascii="Times New Roman" w:hAnsi="Times New Roman"/>
                <w:b/>
                <w:sz w:val="28"/>
                <w:szCs w:val="28"/>
                <w:lang w:val="nl-NL"/>
              </w:rPr>
            </w:pPr>
            <w:r w:rsidRPr="0013276B">
              <w:rPr>
                <w:rFonts w:ascii="Times New Roman" w:hAnsi="Times New Roman"/>
                <w:b/>
                <w:sz w:val="28"/>
                <w:szCs w:val="28"/>
                <w:lang w:val="nl-NL"/>
              </w:rPr>
              <w:lastRenderedPageBreak/>
              <w:t>Hoạt động (thay thế HĐ góc)</w:t>
            </w:r>
          </w:p>
          <w:p w14:paraId="65E1A38E" w14:textId="77777777" w:rsidR="001B7139" w:rsidRDefault="001B7139" w:rsidP="008321AF">
            <w:pPr>
              <w:rPr>
                <w:rFonts w:ascii="Times New Roman" w:hAnsi="Times New Roman"/>
                <w:i/>
                <w:sz w:val="28"/>
                <w:szCs w:val="28"/>
                <w:lang w:val="nl-NL"/>
              </w:rPr>
            </w:pPr>
            <w:r>
              <w:rPr>
                <w:rFonts w:ascii="Times New Roman" w:hAnsi="Times New Roman"/>
                <w:i/>
                <w:sz w:val="28"/>
                <w:szCs w:val="28"/>
                <w:lang w:val="nl-NL"/>
              </w:rPr>
              <w:t>Hoạt động trải nghiệm:</w:t>
            </w:r>
          </w:p>
          <w:p w14:paraId="1C4C676A" w14:textId="77777777" w:rsidR="001B7139" w:rsidRPr="00762B81" w:rsidRDefault="00762B81" w:rsidP="008321AF">
            <w:pPr>
              <w:rPr>
                <w:rFonts w:ascii="Times New Roman" w:hAnsi="Times New Roman"/>
                <w:i/>
                <w:iCs/>
                <w:sz w:val="28"/>
                <w:szCs w:val="28"/>
                <w:lang w:val="nl-NL"/>
              </w:rPr>
            </w:pPr>
            <w:r w:rsidRPr="00762B81">
              <w:rPr>
                <w:rFonts w:ascii="Times New Roman" w:hAnsi="Times New Roman"/>
                <w:i/>
                <w:iCs/>
                <w:color w:val="000000" w:themeColor="text1"/>
                <w:sz w:val="28"/>
                <w:szCs w:val="28"/>
              </w:rPr>
              <w:t>Thí nghiệm núi lửa phun trào</w:t>
            </w:r>
          </w:p>
        </w:tc>
        <w:tc>
          <w:tcPr>
            <w:tcW w:w="2561" w:type="dxa"/>
          </w:tcPr>
          <w:p w14:paraId="3A280568" w14:textId="77777777" w:rsidR="00762B81" w:rsidRPr="00762B81" w:rsidRDefault="00762B81" w:rsidP="00762B81">
            <w:pPr>
              <w:rPr>
                <w:rFonts w:ascii="Times New Roman" w:hAnsi="Times New Roman"/>
                <w:sz w:val="28"/>
                <w:szCs w:val="28"/>
              </w:rPr>
            </w:pPr>
            <w:r w:rsidRPr="00762B81">
              <w:rPr>
                <w:rFonts w:ascii="Times New Roman" w:hAnsi="Times New Roman"/>
                <w:b/>
                <w:bCs/>
                <w:iCs/>
                <w:sz w:val="28"/>
                <w:szCs w:val="28"/>
              </w:rPr>
              <w:t xml:space="preserve">1. </w:t>
            </w:r>
            <w:r w:rsidR="00345735" w:rsidRPr="00762B81">
              <w:rPr>
                <w:rFonts w:ascii="Times New Roman" w:hAnsi="Times New Roman"/>
                <w:b/>
                <w:bCs/>
                <w:iCs/>
                <w:sz w:val="28"/>
                <w:szCs w:val="28"/>
              </w:rPr>
              <w:t>Kiến thức</w:t>
            </w:r>
            <w:r w:rsidR="00345735" w:rsidRPr="00762B81">
              <w:rPr>
                <w:rFonts w:ascii="Times New Roman" w:hAnsi="Times New Roman"/>
                <w:b/>
                <w:bCs/>
                <w:i/>
                <w:iCs/>
                <w:sz w:val="28"/>
                <w:szCs w:val="28"/>
              </w:rPr>
              <w:t xml:space="preserve">: </w:t>
            </w:r>
            <w:r w:rsidR="00345735" w:rsidRPr="00762B81">
              <w:rPr>
                <w:rFonts w:ascii="Times New Roman" w:hAnsi="Times New Roman"/>
                <w:sz w:val="28"/>
                <w:szCs w:val="28"/>
              </w:rPr>
              <w:t xml:space="preserve">Trẻ biết </w:t>
            </w:r>
            <w:r w:rsidRPr="00762B81">
              <w:rPr>
                <w:rFonts w:ascii="Times New Roman" w:hAnsi="Times New Roman"/>
                <w:sz w:val="28"/>
                <w:szCs w:val="28"/>
              </w:rPr>
              <w:t>hiện tượng núi l</w:t>
            </w:r>
            <w:r>
              <w:rPr>
                <w:rFonts w:ascii="Times New Roman" w:hAnsi="Times New Roman"/>
                <w:sz w:val="28"/>
                <w:szCs w:val="28"/>
              </w:rPr>
              <w:t>ử</w:t>
            </w:r>
            <w:r w:rsidRPr="00762B81">
              <w:rPr>
                <w:rFonts w:ascii="Times New Roman" w:hAnsi="Times New Roman"/>
                <w:sz w:val="28"/>
                <w:szCs w:val="28"/>
              </w:rPr>
              <w:t>a phun trào là gì.</w:t>
            </w:r>
          </w:p>
          <w:p w14:paraId="2C642D97" w14:textId="77777777" w:rsidR="00345735" w:rsidRPr="00762B81" w:rsidRDefault="00345735" w:rsidP="008321AF">
            <w:pPr>
              <w:rPr>
                <w:rFonts w:ascii="Times New Roman" w:hAnsi="Times New Roman"/>
                <w:sz w:val="28"/>
                <w:szCs w:val="28"/>
              </w:rPr>
            </w:pPr>
            <w:r w:rsidRPr="00762B81">
              <w:rPr>
                <w:rFonts w:ascii="Times New Roman" w:hAnsi="Times New Roman"/>
                <w:b/>
                <w:bCs/>
                <w:iCs/>
                <w:sz w:val="28"/>
                <w:szCs w:val="28"/>
              </w:rPr>
              <w:t>2. Kỹ năng:</w:t>
            </w:r>
            <w:r w:rsidR="0064152D">
              <w:rPr>
                <w:rFonts w:ascii="Times New Roman" w:hAnsi="Times New Roman"/>
                <w:b/>
                <w:bCs/>
                <w:iCs/>
                <w:sz w:val="28"/>
                <w:szCs w:val="28"/>
              </w:rPr>
              <w:t xml:space="preserve"> </w:t>
            </w:r>
            <w:r w:rsidRPr="00762B81">
              <w:rPr>
                <w:rFonts w:ascii="Times New Roman" w:hAnsi="Times New Roman"/>
                <w:sz w:val="28"/>
                <w:szCs w:val="28"/>
              </w:rPr>
              <w:t xml:space="preserve">Rèn kỹ năng </w:t>
            </w:r>
            <w:r w:rsidR="00532954" w:rsidRPr="00762B81">
              <w:rPr>
                <w:rFonts w:ascii="Times New Roman" w:hAnsi="Times New Roman"/>
                <w:sz w:val="28"/>
                <w:szCs w:val="28"/>
              </w:rPr>
              <w:t>quan sát, phán đoán, ghi nhớ có chủ đích</w:t>
            </w:r>
            <w:r w:rsidRPr="00762B81">
              <w:rPr>
                <w:rFonts w:ascii="Times New Roman" w:hAnsi="Times New Roman"/>
                <w:sz w:val="28"/>
                <w:szCs w:val="28"/>
              </w:rPr>
              <w:t> </w:t>
            </w:r>
          </w:p>
          <w:p w14:paraId="1A35C649" w14:textId="77777777" w:rsidR="00345735" w:rsidRPr="00762B81" w:rsidRDefault="00345735" w:rsidP="008321AF">
            <w:pPr>
              <w:rPr>
                <w:rFonts w:ascii="Times New Roman" w:eastAsia="SimSun" w:hAnsi="Times New Roman"/>
                <w:b/>
                <w:sz w:val="28"/>
                <w:szCs w:val="28"/>
                <w:lang w:val="nl-NL" w:eastAsia="zh-CN"/>
              </w:rPr>
            </w:pPr>
            <w:r w:rsidRPr="00762B81">
              <w:rPr>
                <w:rFonts w:ascii="Times New Roman" w:eastAsia="Times New Roman" w:hAnsi="Times New Roman"/>
                <w:b/>
                <w:bCs/>
                <w:iCs/>
                <w:sz w:val="28"/>
                <w:szCs w:val="28"/>
              </w:rPr>
              <w:t>3. Thái độ:</w:t>
            </w:r>
            <w:r w:rsidRPr="00762B81">
              <w:rPr>
                <w:rFonts w:ascii="Times New Roman" w:eastAsia="Times New Roman" w:hAnsi="Times New Roman"/>
                <w:sz w:val="28"/>
                <w:szCs w:val="28"/>
              </w:rPr>
              <w:t>Trẻ mạnh dạn tự tin, hứng thú</w:t>
            </w:r>
            <w:r w:rsidR="00532954" w:rsidRPr="00762B81">
              <w:rPr>
                <w:rFonts w:ascii="Times New Roman" w:eastAsia="Times New Roman" w:hAnsi="Times New Roman"/>
                <w:sz w:val="28"/>
                <w:szCs w:val="28"/>
              </w:rPr>
              <w:t xml:space="preserve"> tham gia hoạt động</w:t>
            </w:r>
          </w:p>
        </w:tc>
        <w:tc>
          <w:tcPr>
            <w:tcW w:w="2538" w:type="dxa"/>
          </w:tcPr>
          <w:p w14:paraId="1C049C7D" w14:textId="77777777" w:rsidR="00345735" w:rsidRPr="00762B81" w:rsidRDefault="00345735" w:rsidP="00762B81">
            <w:pPr>
              <w:jc w:val="both"/>
              <w:rPr>
                <w:rFonts w:ascii="Times New Roman" w:eastAsia="SimSun" w:hAnsi="Times New Roman"/>
                <w:color w:val="000000"/>
                <w:sz w:val="28"/>
                <w:szCs w:val="28"/>
                <w:lang w:val="nl-NL" w:eastAsia="zh-CN"/>
              </w:rPr>
            </w:pPr>
            <w:r w:rsidRPr="00762B81">
              <w:rPr>
                <w:rFonts w:ascii="Times New Roman" w:eastAsia="SimSun" w:hAnsi="Times New Roman"/>
                <w:color w:val="000000"/>
                <w:sz w:val="28"/>
                <w:szCs w:val="28"/>
                <w:lang w:val="nl-NL" w:eastAsia="zh-CN"/>
              </w:rPr>
              <w:t>-</w:t>
            </w:r>
            <w:r w:rsidR="00762B81" w:rsidRPr="00762B81">
              <w:rPr>
                <w:rFonts w:ascii="Times New Roman" w:eastAsia="SimSun" w:hAnsi="Times New Roman"/>
                <w:color w:val="000000"/>
                <w:sz w:val="28"/>
                <w:szCs w:val="28"/>
                <w:lang w:val="nl-NL" w:eastAsia="zh-CN"/>
              </w:rPr>
              <w:t xml:space="preserve"> 1 chai nhựa nhỏ</w:t>
            </w:r>
          </w:p>
          <w:p w14:paraId="77F42333" w14:textId="77777777" w:rsidR="00762B81" w:rsidRPr="00762B81" w:rsidRDefault="00762B81" w:rsidP="00762B81">
            <w:pPr>
              <w:jc w:val="both"/>
              <w:rPr>
                <w:rFonts w:ascii="Times New Roman" w:eastAsia="SimSun" w:hAnsi="Times New Roman"/>
                <w:color w:val="000000"/>
                <w:sz w:val="28"/>
                <w:szCs w:val="28"/>
                <w:lang w:val="nl-NL" w:eastAsia="zh-CN"/>
              </w:rPr>
            </w:pPr>
            <w:r w:rsidRPr="00762B81">
              <w:rPr>
                <w:rFonts w:ascii="Times New Roman" w:eastAsia="SimSun" w:hAnsi="Times New Roman"/>
                <w:color w:val="000000"/>
                <w:sz w:val="28"/>
                <w:szCs w:val="28"/>
                <w:lang w:val="nl-NL" w:eastAsia="zh-CN"/>
              </w:rPr>
              <w:t>- Đất nặn</w:t>
            </w:r>
          </w:p>
          <w:p w14:paraId="6BF759C7" w14:textId="77777777" w:rsidR="00762B81" w:rsidRPr="00762B81" w:rsidRDefault="00762B81" w:rsidP="00762B81">
            <w:pPr>
              <w:jc w:val="both"/>
              <w:rPr>
                <w:rFonts w:ascii="Times New Roman" w:eastAsia="SimSun" w:hAnsi="Times New Roman"/>
                <w:color w:val="000000"/>
                <w:sz w:val="28"/>
                <w:szCs w:val="28"/>
                <w:lang w:val="nl-NL" w:eastAsia="zh-CN"/>
              </w:rPr>
            </w:pPr>
            <w:r w:rsidRPr="00762B81">
              <w:rPr>
                <w:rFonts w:ascii="Times New Roman" w:eastAsia="SimSun" w:hAnsi="Times New Roman"/>
                <w:color w:val="000000"/>
                <w:sz w:val="28"/>
                <w:szCs w:val="28"/>
                <w:lang w:val="nl-NL" w:eastAsia="zh-CN"/>
              </w:rPr>
              <w:t>- Banking soda</w:t>
            </w:r>
          </w:p>
          <w:p w14:paraId="0B3C2A0C" w14:textId="77777777" w:rsidR="00762B81" w:rsidRPr="00762B81" w:rsidRDefault="00762B81" w:rsidP="00762B81">
            <w:pPr>
              <w:jc w:val="both"/>
              <w:rPr>
                <w:rFonts w:ascii="Times New Roman" w:eastAsia="SimSun" w:hAnsi="Times New Roman"/>
                <w:color w:val="000000"/>
                <w:sz w:val="28"/>
                <w:szCs w:val="28"/>
                <w:lang w:val="nl-NL" w:eastAsia="zh-CN"/>
              </w:rPr>
            </w:pPr>
            <w:r w:rsidRPr="00762B81">
              <w:rPr>
                <w:rFonts w:ascii="Times New Roman" w:eastAsia="SimSun" w:hAnsi="Times New Roman"/>
                <w:color w:val="000000"/>
                <w:sz w:val="28"/>
                <w:szCs w:val="28"/>
                <w:lang w:val="nl-NL" w:eastAsia="zh-CN"/>
              </w:rPr>
              <w:t>- Giấm ăn</w:t>
            </w:r>
          </w:p>
          <w:p w14:paraId="1E25C07D" w14:textId="77777777" w:rsidR="00762B81" w:rsidRPr="00762B81" w:rsidRDefault="00762B81" w:rsidP="00762B81">
            <w:pPr>
              <w:jc w:val="both"/>
              <w:rPr>
                <w:rFonts w:ascii="Times New Roman" w:eastAsia="SimSun" w:hAnsi="Times New Roman"/>
                <w:color w:val="000000"/>
                <w:sz w:val="28"/>
                <w:szCs w:val="28"/>
                <w:lang w:val="nl-NL" w:eastAsia="zh-CN"/>
              </w:rPr>
            </w:pPr>
            <w:r w:rsidRPr="00762B81">
              <w:rPr>
                <w:rFonts w:ascii="Times New Roman" w:eastAsia="SimSun" w:hAnsi="Times New Roman"/>
                <w:color w:val="000000"/>
                <w:sz w:val="28"/>
                <w:szCs w:val="28"/>
                <w:lang w:val="nl-NL" w:eastAsia="zh-CN"/>
              </w:rPr>
              <w:t>- Màu thực phẩm</w:t>
            </w:r>
          </w:p>
          <w:p w14:paraId="295642BE" w14:textId="77777777" w:rsidR="00762B81" w:rsidRPr="00762B81" w:rsidRDefault="00762B81" w:rsidP="00762B81">
            <w:pPr>
              <w:rPr>
                <w:rFonts w:ascii="Times New Roman" w:eastAsia="SimSun" w:hAnsi="Times New Roman"/>
                <w:color w:val="000000"/>
                <w:sz w:val="28"/>
                <w:szCs w:val="28"/>
                <w:lang w:val="nl-NL" w:eastAsia="zh-CN"/>
              </w:rPr>
            </w:pPr>
            <w:r w:rsidRPr="00762B81">
              <w:rPr>
                <w:rFonts w:ascii="Times New Roman" w:eastAsia="SimSun" w:hAnsi="Times New Roman"/>
                <w:color w:val="000000"/>
                <w:sz w:val="28"/>
                <w:szCs w:val="28"/>
                <w:lang w:val="nl-NL" w:eastAsia="zh-CN"/>
              </w:rPr>
              <w:t>-</w:t>
            </w:r>
            <w:r w:rsidR="0064152D">
              <w:rPr>
                <w:rFonts w:ascii="Times New Roman" w:eastAsia="SimSun" w:hAnsi="Times New Roman"/>
                <w:color w:val="000000"/>
                <w:sz w:val="28"/>
                <w:szCs w:val="28"/>
                <w:lang w:val="nl-NL" w:eastAsia="zh-CN"/>
              </w:rPr>
              <w:t xml:space="preserve"> </w:t>
            </w:r>
            <w:r w:rsidRPr="00762B81">
              <w:rPr>
                <w:rFonts w:ascii="Times New Roman" w:eastAsia="SimSun" w:hAnsi="Times New Roman"/>
                <w:color w:val="000000"/>
                <w:sz w:val="28"/>
                <w:szCs w:val="28"/>
                <w:lang w:val="nl-NL" w:eastAsia="zh-CN"/>
              </w:rPr>
              <w:t>Khay nhựa, thìa ,</w:t>
            </w:r>
            <w:r w:rsidR="0064152D">
              <w:rPr>
                <w:rFonts w:ascii="Times New Roman" w:eastAsia="SimSun" w:hAnsi="Times New Roman"/>
                <w:color w:val="000000"/>
                <w:sz w:val="28"/>
                <w:szCs w:val="28"/>
                <w:lang w:val="nl-NL" w:eastAsia="zh-CN"/>
              </w:rPr>
              <w:t xml:space="preserve"> </w:t>
            </w:r>
            <w:r w:rsidRPr="00762B81">
              <w:rPr>
                <w:rFonts w:ascii="Times New Roman" w:eastAsia="SimSun" w:hAnsi="Times New Roman"/>
                <w:color w:val="000000"/>
                <w:sz w:val="28"/>
                <w:szCs w:val="28"/>
                <w:lang w:val="nl-NL" w:eastAsia="zh-CN"/>
              </w:rPr>
              <w:t>cốc đong.</w:t>
            </w:r>
          </w:p>
          <w:p w14:paraId="6D4B49DD" w14:textId="77777777" w:rsidR="00762B81" w:rsidRPr="00762B81" w:rsidRDefault="00762B81" w:rsidP="00762B81">
            <w:pPr>
              <w:jc w:val="both"/>
              <w:rPr>
                <w:rFonts w:ascii="Times New Roman" w:hAnsi="Times New Roman"/>
                <w:sz w:val="28"/>
                <w:szCs w:val="28"/>
                <w:lang w:val="nl-NL"/>
              </w:rPr>
            </w:pPr>
            <w:r w:rsidRPr="00762B81">
              <w:rPr>
                <w:rFonts w:ascii="Times New Roman" w:hAnsi="Times New Roman"/>
                <w:sz w:val="28"/>
                <w:szCs w:val="28"/>
                <w:lang w:val="nl-NL"/>
              </w:rPr>
              <w:t>- Tạp dề, khăn lau</w:t>
            </w:r>
          </w:p>
        </w:tc>
        <w:tc>
          <w:tcPr>
            <w:tcW w:w="5958" w:type="dxa"/>
          </w:tcPr>
          <w:p w14:paraId="7C5D9120" w14:textId="77777777" w:rsidR="00532954"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trò chuyện với trẻ:</w:t>
            </w:r>
          </w:p>
          <w:p w14:paraId="2C9583EB"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Các con thấy núi lừa bao giờ chưa?</w:t>
            </w:r>
          </w:p>
          <w:p w14:paraId="7EF29B9E"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Theo con núi lừa phun trào thì chuyện gì xảy ra?</w:t>
            </w:r>
          </w:p>
          <w:p w14:paraId="3C490704"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Cho trẻ xem video ngắn về núi lửa.</w:t>
            </w:r>
          </w:p>
          <w:p w14:paraId="589EFFCA"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Thí nghiệm: Núi lửa phun trào</w:t>
            </w:r>
          </w:p>
          <w:p w14:paraId="66C7D254"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cùng trẻ đặt chai nhựa vào giữa khay</w:t>
            </w:r>
          </w:p>
          <w:p w14:paraId="1ADCDA94"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Dùng đất nặn tạo thành núi lửa xung quanh chai</w:t>
            </w:r>
          </w:p>
          <w:p w14:paraId="25BA0F1F"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Cho banking soda + màu đỏ vào trong chai</w:t>
            </w:r>
          </w:p>
          <w:p w14:paraId="6DE2EA4E"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hỏi trẻ: Điều gì sẽ xảy ra nếu cô đổ giấm vào?</w:t>
            </w:r>
          </w:p>
          <w:p w14:paraId="3543AE91" w14:textId="77777777" w:rsidR="00762B81" w:rsidRDefault="00762B81"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từ từ đổ chai gi</w:t>
            </w:r>
            <w:r w:rsidR="008E0B98">
              <w:rPr>
                <w:rFonts w:ascii="Times New Roman" w:eastAsia="SimSun" w:hAnsi="Times New Roman"/>
                <w:color w:val="000000"/>
                <w:sz w:val="28"/>
                <w:szCs w:val="28"/>
                <w:lang w:val="nl-NL" w:eastAsia="zh-CN"/>
              </w:rPr>
              <w:t>ấ</w:t>
            </w:r>
            <w:r>
              <w:rPr>
                <w:rFonts w:ascii="Times New Roman" w:eastAsia="SimSun" w:hAnsi="Times New Roman"/>
                <w:color w:val="000000"/>
                <w:sz w:val="28"/>
                <w:szCs w:val="28"/>
                <w:lang w:val="nl-NL" w:eastAsia="zh-CN"/>
              </w:rPr>
              <w:t>m vào</w:t>
            </w:r>
          </w:p>
          <w:p w14:paraId="008CD0D0" w14:textId="77777777" w:rsidR="008E0B98" w:rsidRDefault="008E0B98"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Trẻ quan sát hiện tượng núi lửa phun trào</w:t>
            </w:r>
          </w:p>
          <w:p w14:paraId="353370C3" w14:textId="77777777" w:rsidR="008E0B98" w:rsidRDefault="008E0B98"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lastRenderedPageBreak/>
              <w:t>- Cô cho trẻ quan sát vào nhận xét</w:t>
            </w:r>
          </w:p>
          <w:p w14:paraId="1179C156" w14:textId="77777777" w:rsidR="008E0B98" w:rsidRDefault="008E0B98"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=&gt; Cô giải thích: khi trộn banking soda và giấm , chúng tạo ra khí làm cho dung dịch trào ra giống núi lửa</w:t>
            </w:r>
          </w:p>
          <w:p w14:paraId="06FAACB7" w14:textId="77777777" w:rsidR="00532954" w:rsidRPr="0013276B"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Chơi tự do: Cô cho trẻ chơi tự do teo ý thích</w:t>
            </w:r>
          </w:p>
        </w:tc>
        <w:tc>
          <w:tcPr>
            <w:tcW w:w="1701" w:type="dxa"/>
          </w:tcPr>
          <w:p w14:paraId="59C0A79B" w14:textId="77777777" w:rsidR="0064152D" w:rsidRDefault="0064152D" w:rsidP="008321AF">
            <w:pPr>
              <w:rPr>
                <w:rFonts w:ascii="Times New Roman" w:hAnsi="Times New Roman"/>
                <w:iCs/>
                <w:color w:val="000000" w:themeColor="text1"/>
                <w:sz w:val="28"/>
                <w:szCs w:val="28"/>
                <w:lang w:val="nl-NL"/>
              </w:rPr>
            </w:pPr>
          </w:p>
          <w:p w14:paraId="4EEAD391" w14:textId="77777777" w:rsidR="00345735" w:rsidRPr="0013276B" w:rsidRDefault="00345735" w:rsidP="008321AF">
            <w:pPr>
              <w:rPr>
                <w:rFonts w:ascii="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xml:space="preserve">- </w:t>
            </w:r>
            <w:r w:rsidR="0064152D">
              <w:rPr>
                <w:rFonts w:ascii="Times New Roman" w:hAnsi="Times New Roman"/>
                <w:iCs/>
                <w:color w:val="000000" w:themeColor="text1"/>
                <w:sz w:val="28"/>
                <w:szCs w:val="28"/>
                <w:lang w:val="nl-NL"/>
              </w:rPr>
              <w:t xml:space="preserve">Trẻ </w:t>
            </w:r>
            <w:r w:rsidR="008E0B98">
              <w:rPr>
                <w:rFonts w:ascii="Times New Roman" w:hAnsi="Times New Roman"/>
                <w:iCs/>
                <w:color w:val="000000" w:themeColor="text1"/>
                <w:sz w:val="28"/>
                <w:szCs w:val="28"/>
                <w:lang w:val="nl-NL"/>
              </w:rPr>
              <w:t>trả lời</w:t>
            </w:r>
          </w:p>
          <w:p w14:paraId="21C33333" w14:textId="77777777" w:rsidR="00532954" w:rsidRDefault="00532954" w:rsidP="008321AF">
            <w:pPr>
              <w:rPr>
                <w:rFonts w:ascii="Times New Roman" w:hAnsi="Times New Roman"/>
                <w:iCs/>
                <w:color w:val="000000" w:themeColor="text1"/>
                <w:sz w:val="28"/>
                <w:szCs w:val="28"/>
                <w:lang w:val="nl-NL"/>
              </w:rPr>
            </w:pPr>
          </w:p>
          <w:p w14:paraId="588FF6FB" w14:textId="77777777" w:rsidR="0064152D" w:rsidRDefault="0064152D" w:rsidP="008321AF">
            <w:pPr>
              <w:rPr>
                <w:rFonts w:ascii="Times New Roman" w:hAnsi="Times New Roman"/>
                <w:iCs/>
                <w:color w:val="000000" w:themeColor="text1"/>
                <w:sz w:val="28"/>
                <w:szCs w:val="28"/>
                <w:lang w:val="nl-NL"/>
              </w:rPr>
            </w:pPr>
          </w:p>
          <w:p w14:paraId="2602D1A7" w14:textId="77777777" w:rsidR="0064152D" w:rsidRDefault="0064152D" w:rsidP="008321AF">
            <w:pPr>
              <w:rPr>
                <w:rFonts w:ascii="Times New Roman" w:hAnsi="Times New Roman"/>
                <w:iCs/>
                <w:color w:val="000000" w:themeColor="text1"/>
                <w:sz w:val="28"/>
                <w:szCs w:val="28"/>
                <w:lang w:val="nl-NL"/>
              </w:rPr>
            </w:pPr>
          </w:p>
          <w:p w14:paraId="5531BEAC" w14:textId="77777777" w:rsidR="0064152D" w:rsidRDefault="0064152D"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quan sát</w:t>
            </w:r>
          </w:p>
          <w:p w14:paraId="706C9F81" w14:textId="77777777" w:rsidR="0064152D" w:rsidRDefault="0064152D" w:rsidP="008321AF">
            <w:pPr>
              <w:rPr>
                <w:rFonts w:ascii="Times New Roman" w:hAnsi="Times New Roman"/>
                <w:iCs/>
                <w:color w:val="000000" w:themeColor="text1"/>
                <w:sz w:val="28"/>
                <w:szCs w:val="28"/>
                <w:lang w:val="nl-NL"/>
              </w:rPr>
            </w:pPr>
          </w:p>
          <w:p w14:paraId="122FFB99" w14:textId="77777777" w:rsidR="00532954" w:rsidRDefault="00532954"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xml:space="preserve">- Trẻ </w:t>
            </w:r>
            <w:r w:rsidR="0064152D">
              <w:rPr>
                <w:rFonts w:ascii="Times New Roman" w:hAnsi="Times New Roman"/>
                <w:iCs/>
                <w:color w:val="000000" w:themeColor="text1"/>
                <w:sz w:val="28"/>
                <w:szCs w:val="28"/>
                <w:lang w:val="nl-NL"/>
              </w:rPr>
              <w:t>trả lời</w:t>
            </w:r>
          </w:p>
          <w:p w14:paraId="55D3C711" w14:textId="77777777" w:rsidR="00532954" w:rsidRDefault="00532954" w:rsidP="008321AF">
            <w:pPr>
              <w:rPr>
                <w:rFonts w:ascii="Times New Roman" w:hAnsi="Times New Roman"/>
                <w:iCs/>
                <w:color w:val="000000" w:themeColor="text1"/>
                <w:sz w:val="28"/>
                <w:szCs w:val="28"/>
                <w:lang w:val="nl-NL"/>
              </w:rPr>
            </w:pPr>
          </w:p>
          <w:p w14:paraId="3888B0A4" w14:textId="77777777" w:rsidR="0064152D" w:rsidRDefault="0064152D" w:rsidP="0064152D">
            <w:pPr>
              <w:rPr>
                <w:rFonts w:ascii="Times New Roman" w:hAnsi="Times New Roman"/>
                <w:iCs/>
                <w:color w:val="000000" w:themeColor="text1"/>
                <w:sz w:val="28"/>
                <w:szCs w:val="28"/>
                <w:lang w:val="nl-NL"/>
              </w:rPr>
            </w:pPr>
          </w:p>
          <w:p w14:paraId="6EED58C5" w14:textId="77777777" w:rsidR="0064152D" w:rsidRDefault="0064152D" w:rsidP="0064152D">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lastRenderedPageBreak/>
              <w:t>- Trẻ nhận xét</w:t>
            </w:r>
          </w:p>
          <w:p w14:paraId="22736B90" w14:textId="77777777" w:rsidR="008E0B98" w:rsidRDefault="008E0B98"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lắng nghe</w:t>
            </w:r>
          </w:p>
          <w:p w14:paraId="40F23FAA" w14:textId="77777777" w:rsidR="00532954" w:rsidRPr="0013276B" w:rsidRDefault="00532954"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chơi</w:t>
            </w:r>
          </w:p>
        </w:tc>
      </w:tr>
      <w:tr w:rsidR="00345735" w:rsidRPr="0013276B" w14:paraId="2DE97909" w14:textId="77777777" w:rsidTr="008321AF">
        <w:tc>
          <w:tcPr>
            <w:tcW w:w="1384" w:type="dxa"/>
          </w:tcPr>
          <w:p w14:paraId="009F772E"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chiều</w:t>
            </w:r>
          </w:p>
          <w:p w14:paraId="00ABD0DE" w14:textId="77777777" w:rsidR="00345735" w:rsidRPr="0013276B" w:rsidRDefault="00345735" w:rsidP="00FE69EF">
            <w:pPr>
              <w:rPr>
                <w:rFonts w:ascii="Times New Roman" w:eastAsia="Times New Roman" w:hAnsi="Times New Roman"/>
                <w:i/>
                <w:color w:val="000000" w:themeColor="text1"/>
                <w:spacing w:val="-6"/>
                <w:sz w:val="28"/>
                <w:szCs w:val="28"/>
              </w:rPr>
            </w:pPr>
            <w:r w:rsidRPr="0013276B">
              <w:rPr>
                <w:rFonts w:ascii="Times New Roman" w:eastAsia="Times New Roman" w:hAnsi="Times New Roman"/>
                <w:i/>
                <w:color w:val="000000" w:themeColor="text1"/>
                <w:spacing w:val="-6"/>
                <w:sz w:val="28"/>
                <w:szCs w:val="28"/>
              </w:rPr>
              <w:t xml:space="preserve">- </w:t>
            </w:r>
            <w:r w:rsidR="00FE69EF">
              <w:rPr>
                <w:rFonts w:ascii="Times New Roman" w:eastAsia="Times New Roman" w:hAnsi="Times New Roman"/>
                <w:i/>
                <w:color w:val="000000" w:themeColor="text1"/>
                <w:spacing w:val="-6"/>
                <w:sz w:val="28"/>
                <w:szCs w:val="28"/>
              </w:rPr>
              <w:t>Trò chơi: Đồ dùng trốn ở đâu</w:t>
            </w:r>
          </w:p>
          <w:p w14:paraId="5A788E1E" w14:textId="77777777" w:rsidR="00345735" w:rsidRPr="0013276B" w:rsidRDefault="00345735" w:rsidP="008321AF">
            <w:pPr>
              <w:rPr>
                <w:rFonts w:ascii="Times New Roman" w:eastAsia="Times New Roman" w:hAnsi="Times New Roman"/>
                <w:i/>
                <w:color w:val="000000" w:themeColor="text1"/>
                <w:spacing w:val="-6"/>
                <w:sz w:val="28"/>
                <w:szCs w:val="28"/>
              </w:rPr>
            </w:pPr>
          </w:p>
          <w:p w14:paraId="5DF10673" w14:textId="77777777" w:rsidR="00345735" w:rsidRPr="0013276B" w:rsidRDefault="00345735" w:rsidP="008321AF">
            <w:pPr>
              <w:rPr>
                <w:rFonts w:ascii="Times New Roman" w:eastAsia="Times New Roman" w:hAnsi="Times New Roman"/>
                <w:i/>
                <w:color w:val="000000" w:themeColor="text1"/>
                <w:spacing w:val="-6"/>
                <w:sz w:val="28"/>
                <w:szCs w:val="28"/>
              </w:rPr>
            </w:pPr>
          </w:p>
          <w:p w14:paraId="02914A70" w14:textId="77777777" w:rsidR="00345735" w:rsidRPr="0013276B" w:rsidRDefault="00345735" w:rsidP="008321AF">
            <w:pPr>
              <w:rPr>
                <w:rFonts w:ascii="Times New Roman" w:eastAsia="Times New Roman" w:hAnsi="Times New Roman"/>
                <w:i/>
                <w:color w:val="000000" w:themeColor="text1"/>
                <w:spacing w:val="-6"/>
                <w:sz w:val="28"/>
                <w:szCs w:val="28"/>
              </w:rPr>
            </w:pPr>
          </w:p>
          <w:p w14:paraId="1AE16A4E" w14:textId="77777777" w:rsidR="00345735" w:rsidRPr="0013276B" w:rsidRDefault="00345735" w:rsidP="008321AF">
            <w:pPr>
              <w:rPr>
                <w:rFonts w:ascii="Times New Roman" w:eastAsia="Times New Roman" w:hAnsi="Times New Roman"/>
                <w:i/>
                <w:color w:val="000000" w:themeColor="text1"/>
                <w:spacing w:val="-6"/>
                <w:sz w:val="28"/>
                <w:szCs w:val="28"/>
              </w:rPr>
            </w:pPr>
          </w:p>
          <w:p w14:paraId="54B7EDFB" w14:textId="77777777" w:rsidR="00345735" w:rsidRPr="0013276B" w:rsidRDefault="00345735" w:rsidP="008321AF">
            <w:pPr>
              <w:rPr>
                <w:rFonts w:ascii="Times New Roman" w:eastAsia="Times New Roman" w:hAnsi="Times New Roman"/>
                <w:i/>
                <w:color w:val="000000" w:themeColor="text1"/>
                <w:spacing w:val="-6"/>
                <w:sz w:val="28"/>
                <w:szCs w:val="28"/>
              </w:rPr>
            </w:pPr>
          </w:p>
          <w:p w14:paraId="2F319724" w14:textId="77777777" w:rsidR="00345735" w:rsidRPr="0013276B" w:rsidRDefault="00345735" w:rsidP="008321AF">
            <w:pPr>
              <w:rPr>
                <w:rFonts w:ascii="Times New Roman" w:eastAsia="Times New Roman" w:hAnsi="Times New Roman"/>
                <w:i/>
                <w:color w:val="000000" w:themeColor="text1"/>
                <w:spacing w:val="-6"/>
                <w:sz w:val="28"/>
                <w:szCs w:val="28"/>
              </w:rPr>
            </w:pPr>
          </w:p>
          <w:p w14:paraId="1C801B91" w14:textId="77777777" w:rsidR="00345735" w:rsidRPr="0013276B" w:rsidRDefault="00345735" w:rsidP="008321AF">
            <w:pPr>
              <w:rPr>
                <w:rFonts w:ascii="Times New Roman" w:eastAsia="Times New Roman" w:hAnsi="Times New Roman"/>
                <w:i/>
                <w:color w:val="000000" w:themeColor="text1"/>
                <w:spacing w:val="-6"/>
                <w:sz w:val="28"/>
                <w:szCs w:val="28"/>
              </w:rPr>
            </w:pPr>
          </w:p>
          <w:p w14:paraId="79AE5B32" w14:textId="77777777" w:rsidR="00345735" w:rsidRPr="0013276B" w:rsidRDefault="00345735" w:rsidP="008321AF">
            <w:pPr>
              <w:rPr>
                <w:rFonts w:ascii="Times New Roman" w:eastAsia="Times New Roman" w:hAnsi="Times New Roman"/>
                <w:i/>
                <w:color w:val="000000" w:themeColor="text1"/>
                <w:spacing w:val="-6"/>
                <w:sz w:val="28"/>
                <w:szCs w:val="28"/>
              </w:rPr>
            </w:pPr>
          </w:p>
          <w:p w14:paraId="30ED7EFB" w14:textId="77777777" w:rsidR="00345735" w:rsidRDefault="00345735" w:rsidP="008321AF">
            <w:pPr>
              <w:rPr>
                <w:rFonts w:ascii="Times New Roman" w:eastAsia="Times New Roman" w:hAnsi="Times New Roman"/>
                <w:i/>
                <w:color w:val="000000" w:themeColor="text1"/>
                <w:spacing w:val="-6"/>
                <w:sz w:val="28"/>
                <w:szCs w:val="28"/>
              </w:rPr>
            </w:pPr>
          </w:p>
          <w:p w14:paraId="222D39BA" w14:textId="77777777" w:rsidR="00532954" w:rsidRDefault="00532954" w:rsidP="008321AF">
            <w:pPr>
              <w:rPr>
                <w:rFonts w:ascii="Times New Roman" w:eastAsia="Times New Roman" w:hAnsi="Times New Roman"/>
                <w:i/>
                <w:color w:val="000000" w:themeColor="text1"/>
                <w:spacing w:val="-6"/>
                <w:sz w:val="28"/>
                <w:szCs w:val="28"/>
              </w:rPr>
            </w:pPr>
          </w:p>
          <w:p w14:paraId="3C0C668B" w14:textId="77777777" w:rsidR="00532954" w:rsidRPr="0013276B" w:rsidRDefault="00532954" w:rsidP="008321AF">
            <w:pPr>
              <w:rPr>
                <w:rFonts w:ascii="Times New Roman" w:eastAsia="Times New Roman" w:hAnsi="Times New Roman"/>
                <w:i/>
                <w:color w:val="000000" w:themeColor="text1"/>
                <w:spacing w:val="-6"/>
                <w:sz w:val="28"/>
                <w:szCs w:val="28"/>
              </w:rPr>
            </w:pPr>
          </w:p>
          <w:p w14:paraId="42C6B165" w14:textId="77777777" w:rsidR="00345735" w:rsidRPr="0013276B" w:rsidRDefault="00345735" w:rsidP="008321AF">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Chơi theo ý thích</w:t>
            </w:r>
            <w:r w:rsidRPr="0013276B">
              <w:rPr>
                <w:rFonts w:ascii="Times New Roman" w:eastAsia="Times New Roman" w:hAnsi="Times New Roman"/>
                <w:color w:val="000000" w:themeColor="text1"/>
                <w:sz w:val="28"/>
                <w:szCs w:val="28"/>
                <w:lang w:val="pt-BR"/>
              </w:rPr>
              <w:t>.</w:t>
            </w:r>
          </w:p>
        </w:tc>
        <w:tc>
          <w:tcPr>
            <w:tcW w:w="2561" w:type="dxa"/>
          </w:tcPr>
          <w:p w14:paraId="5B9053CB" w14:textId="77777777" w:rsidR="00345735" w:rsidRPr="0013276B"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vi-VN"/>
              </w:rPr>
              <w:t xml:space="preserve">- Trẻ </w:t>
            </w:r>
            <w:r w:rsidR="00FE69EF">
              <w:rPr>
                <w:rFonts w:ascii="Times New Roman" w:eastAsia="Times New Roman" w:hAnsi="Times New Roman"/>
                <w:color w:val="000000" w:themeColor="text1"/>
                <w:sz w:val="28"/>
                <w:szCs w:val="28"/>
              </w:rPr>
              <w:t>nhận biết, gọi tên và phân biệt được một số đồ dùng đồ chơi quen thuộc. Trẻ biết nói vị trí tìm thấy đồ vật</w:t>
            </w:r>
          </w:p>
          <w:p w14:paraId="4AEB865C" w14:textId="77777777" w:rsidR="00345735" w:rsidRPr="0013276B"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Rèn kỹ năng quan sát, ghi nhớ, </w:t>
            </w:r>
            <w:r w:rsidR="00FE69EF">
              <w:rPr>
                <w:rFonts w:ascii="Times New Roman" w:eastAsia="Times New Roman" w:hAnsi="Times New Roman"/>
                <w:color w:val="000000" w:themeColor="text1"/>
                <w:sz w:val="28"/>
                <w:szCs w:val="28"/>
              </w:rPr>
              <w:t xml:space="preserve">phản xạ nhanh, </w:t>
            </w:r>
            <w:r w:rsidRPr="0013276B">
              <w:rPr>
                <w:rFonts w:ascii="Times New Roman" w:eastAsia="Times New Roman" w:hAnsi="Times New Roman"/>
                <w:color w:val="000000" w:themeColor="text1"/>
                <w:sz w:val="28"/>
                <w:szCs w:val="28"/>
              </w:rPr>
              <w:t>trả lời câu hỏi của cô</w:t>
            </w:r>
          </w:p>
          <w:p w14:paraId="488E5BAD" w14:textId="77777777" w:rsidR="00345735" w:rsidRPr="0013276B"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Giáo dục trẻ </w:t>
            </w:r>
            <w:r w:rsidR="00FE69EF">
              <w:rPr>
                <w:rFonts w:ascii="Times New Roman" w:eastAsia="Times New Roman" w:hAnsi="Times New Roman"/>
                <w:color w:val="000000" w:themeColor="text1"/>
                <w:sz w:val="28"/>
                <w:szCs w:val="28"/>
              </w:rPr>
              <w:t>vui chơi đoàn kết</w:t>
            </w:r>
          </w:p>
          <w:p w14:paraId="185FD70A" w14:textId="77777777" w:rsidR="00345735" w:rsidRPr="0013276B" w:rsidRDefault="00345735" w:rsidP="008321AF">
            <w:pPr>
              <w:rPr>
                <w:rFonts w:ascii="Times New Roman" w:eastAsia="Times New Roman" w:hAnsi="Times New Roman"/>
                <w:color w:val="000000" w:themeColor="text1"/>
                <w:sz w:val="28"/>
                <w:szCs w:val="28"/>
              </w:rPr>
            </w:pPr>
          </w:p>
          <w:p w14:paraId="2FC95048" w14:textId="77777777" w:rsidR="00345735" w:rsidRPr="0013276B" w:rsidRDefault="00345735" w:rsidP="008321AF">
            <w:pPr>
              <w:rPr>
                <w:rFonts w:ascii="Times New Roman" w:eastAsia="Times New Roman" w:hAnsi="Times New Roman"/>
                <w:color w:val="000000" w:themeColor="text1"/>
                <w:sz w:val="28"/>
                <w:szCs w:val="28"/>
              </w:rPr>
            </w:pPr>
          </w:p>
          <w:p w14:paraId="5919B618" w14:textId="77777777" w:rsidR="00345735" w:rsidRPr="0013276B" w:rsidRDefault="00345735" w:rsidP="008321AF">
            <w:pPr>
              <w:rPr>
                <w:rFonts w:ascii="Times New Roman" w:eastAsia="Times New Roman" w:hAnsi="Times New Roman"/>
                <w:color w:val="000000" w:themeColor="text1"/>
                <w:sz w:val="28"/>
                <w:szCs w:val="28"/>
              </w:rPr>
            </w:pPr>
          </w:p>
          <w:p w14:paraId="4A6B8BB0" w14:textId="77777777" w:rsidR="00345735" w:rsidRPr="0013276B" w:rsidRDefault="00345735" w:rsidP="008321AF">
            <w:pPr>
              <w:rPr>
                <w:rFonts w:ascii="Times New Roman" w:eastAsia="Times New Roman" w:hAnsi="Times New Roman"/>
                <w:color w:val="000000" w:themeColor="text1"/>
                <w:sz w:val="28"/>
                <w:szCs w:val="28"/>
              </w:rPr>
            </w:pPr>
          </w:p>
          <w:p w14:paraId="1ADAB808" w14:textId="77777777" w:rsidR="00345735" w:rsidRPr="0013276B" w:rsidRDefault="00345735" w:rsidP="008321AF">
            <w:pPr>
              <w:ind w:right="-113"/>
              <w:rPr>
                <w:rFonts w:ascii="Times New Roman" w:eastAsia="Times New Roman" w:hAnsi="Times New Roman"/>
                <w:color w:val="000000" w:themeColor="text1"/>
                <w:sz w:val="28"/>
                <w:szCs w:val="28"/>
                <w:lang w:val="pt-BR"/>
              </w:rPr>
            </w:pPr>
          </w:p>
          <w:p w14:paraId="53D2BD42" w14:textId="77777777" w:rsidR="00345735" w:rsidRPr="0013276B" w:rsidRDefault="00345735" w:rsidP="008321AF">
            <w:pPr>
              <w:ind w:right="-113"/>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Trẻ chơi và hoạt động ở các góc theo ý thích.</w:t>
            </w:r>
          </w:p>
          <w:p w14:paraId="56B36936" w14:textId="77777777" w:rsidR="00345735" w:rsidRPr="0013276B" w:rsidRDefault="00345735" w:rsidP="008321AF">
            <w:pPr>
              <w:spacing w:line="24" w:lineRule="atLeast"/>
              <w:rPr>
                <w:rFonts w:ascii="Times New Roman" w:eastAsia="Times New Roman" w:hAnsi="Times New Roman"/>
                <w:color w:val="000000" w:themeColor="text1"/>
                <w:sz w:val="28"/>
                <w:szCs w:val="28"/>
              </w:rPr>
            </w:pPr>
          </w:p>
        </w:tc>
        <w:tc>
          <w:tcPr>
            <w:tcW w:w="2538" w:type="dxa"/>
          </w:tcPr>
          <w:p w14:paraId="3BD82D76" w14:textId="77777777" w:rsidR="00345735" w:rsidRPr="00FE69EF"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Một số </w:t>
            </w:r>
            <w:r w:rsidR="00FE69EF">
              <w:rPr>
                <w:rFonts w:ascii="Times New Roman" w:eastAsia="Times New Roman" w:hAnsi="Times New Roman"/>
                <w:color w:val="000000" w:themeColor="text1"/>
                <w:sz w:val="28"/>
                <w:szCs w:val="28"/>
              </w:rPr>
              <w:t>đồ chơi quen thuộc: Búp bê, gấu bông, cái cốc,…</w:t>
            </w:r>
          </w:p>
          <w:p w14:paraId="6F54D078" w14:textId="77777777" w:rsidR="00345735" w:rsidRPr="0013276B" w:rsidRDefault="00345735" w:rsidP="008321AF">
            <w:pPr>
              <w:rPr>
                <w:rFonts w:ascii="Times New Roman" w:eastAsia="Times New Roman" w:hAnsi="Times New Roman"/>
                <w:color w:val="000000" w:themeColor="text1"/>
                <w:sz w:val="28"/>
                <w:szCs w:val="28"/>
              </w:rPr>
            </w:pPr>
          </w:p>
          <w:p w14:paraId="23CE8C2C" w14:textId="77777777" w:rsidR="00345735" w:rsidRPr="0013276B" w:rsidRDefault="00345735" w:rsidP="008321AF">
            <w:pPr>
              <w:rPr>
                <w:rFonts w:ascii="Times New Roman" w:eastAsia="Times New Roman" w:hAnsi="Times New Roman"/>
                <w:color w:val="000000" w:themeColor="text1"/>
                <w:sz w:val="28"/>
                <w:szCs w:val="28"/>
                <w:lang w:val="vi-VN"/>
              </w:rPr>
            </w:pPr>
          </w:p>
          <w:p w14:paraId="45E44222" w14:textId="77777777" w:rsidR="00345735" w:rsidRPr="0013276B" w:rsidRDefault="00345735" w:rsidP="008321AF">
            <w:pPr>
              <w:rPr>
                <w:rFonts w:ascii="Times New Roman" w:eastAsia="Times New Roman" w:hAnsi="Times New Roman"/>
                <w:color w:val="000000" w:themeColor="text1"/>
                <w:sz w:val="28"/>
                <w:szCs w:val="28"/>
              </w:rPr>
            </w:pPr>
          </w:p>
          <w:p w14:paraId="60C9FD7F" w14:textId="77777777" w:rsidR="00345735" w:rsidRPr="0013276B" w:rsidRDefault="00345735" w:rsidP="008321AF">
            <w:pPr>
              <w:rPr>
                <w:rFonts w:ascii="Times New Roman" w:eastAsia="Times New Roman" w:hAnsi="Times New Roman"/>
                <w:color w:val="000000" w:themeColor="text1"/>
                <w:sz w:val="28"/>
                <w:szCs w:val="28"/>
              </w:rPr>
            </w:pPr>
          </w:p>
          <w:p w14:paraId="400EE799" w14:textId="77777777" w:rsidR="00345735" w:rsidRPr="0013276B" w:rsidRDefault="00345735" w:rsidP="008321AF">
            <w:pPr>
              <w:rPr>
                <w:rFonts w:ascii="Times New Roman" w:eastAsia="Times New Roman" w:hAnsi="Times New Roman"/>
                <w:color w:val="000000" w:themeColor="text1"/>
                <w:sz w:val="28"/>
                <w:szCs w:val="28"/>
              </w:rPr>
            </w:pPr>
          </w:p>
          <w:p w14:paraId="16D7B918" w14:textId="77777777" w:rsidR="00345735" w:rsidRPr="0013276B" w:rsidRDefault="00345735" w:rsidP="008321AF">
            <w:pPr>
              <w:rPr>
                <w:rFonts w:ascii="Times New Roman" w:eastAsia="Times New Roman" w:hAnsi="Times New Roman"/>
                <w:color w:val="000000" w:themeColor="text1"/>
                <w:sz w:val="28"/>
                <w:szCs w:val="28"/>
              </w:rPr>
            </w:pPr>
          </w:p>
          <w:p w14:paraId="6CE47F65" w14:textId="77777777" w:rsidR="00345735" w:rsidRPr="0013276B" w:rsidRDefault="00345735" w:rsidP="008321AF">
            <w:pPr>
              <w:rPr>
                <w:rFonts w:ascii="Times New Roman" w:eastAsia="Times New Roman" w:hAnsi="Times New Roman"/>
                <w:color w:val="000000" w:themeColor="text1"/>
                <w:sz w:val="28"/>
                <w:szCs w:val="28"/>
              </w:rPr>
            </w:pPr>
          </w:p>
          <w:p w14:paraId="14F82FF1" w14:textId="77777777" w:rsidR="00345735" w:rsidRPr="0013276B" w:rsidRDefault="00345735" w:rsidP="008321AF">
            <w:pPr>
              <w:rPr>
                <w:rFonts w:ascii="Times New Roman" w:eastAsia="Times New Roman" w:hAnsi="Times New Roman"/>
                <w:color w:val="000000" w:themeColor="text1"/>
                <w:sz w:val="28"/>
                <w:szCs w:val="28"/>
              </w:rPr>
            </w:pPr>
          </w:p>
          <w:p w14:paraId="1053F9E9" w14:textId="77777777" w:rsidR="00345735" w:rsidRPr="0013276B" w:rsidRDefault="00345735" w:rsidP="008321AF">
            <w:pPr>
              <w:rPr>
                <w:rFonts w:ascii="Times New Roman" w:eastAsia="Times New Roman" w:hAnsi="Times New Roman"/>
                <w:color w:val="000000" w:themeColor="text1"/>
                <w:sz w:val="28"/>
                <w:szCs w:val="28"/>
              </w:rPr>
            </w:pPr>
          </w:p>
          <w:p w14:paraId="00A70C75" w14:textId="77777777" w:rsidR="00345735" w:rsidRPr="0013276B" w:rsidRDefault="00345735" w:rsidP="008321AF">
            <w:pPr>
              <w:rPr>
                <w:rFonts w:ascii="Times New Roman" w:eastAsia="Times New Roman" w:hAnsi="Times New Roman"/>
                <w:color w:val="000000" w:themeColor="text1"/>
                <w:sz w:val="28"/>
                <w:szCs w:val="28"/>
              </w:rPr>
            </w:pPr>
          </w:p>
          <w:p w14:paraId="23958972" w14:textId="77777777" w:rsidR="00345735" w:rsidRPr="0013276B" w:rsidRDefault="00345735" w:rsidP="008321AF">
            <w:pPr>
              <w:rPr>
                <w:rFonts w:ascii="Times New Roman" w:eastAsia="Times New Roman" w:hAnsi="Times New Roman"/>
                <w:color w:val="000000" w:themeColor="text1"/>
                <w:sz w:val="28"/>
                <w:szCs w:val="28"/>
              </w:rPr>
            </w:pPr>
          </w:p>
          <w:p w14:paraId="3AC6A2F2" w14:textId="77777777" w:rsidR="00345735" w:rsidRPr="0013276B" w:rsidRDefault="00345735" w:rsidP="008321AF">
            <w:pPr>
              <w:rPr>
                <w:rFonts w:ascii="Times New Roman" w:eastAsia="Times New Roman" w:hAnsi="Times New Roman"/>
                <w:color w:val="000000" w:themeColor="text1"/>
                <w:sz w:val="28"/>
                <w:szCs w:val="28"/>
              </w:rPr>
            </w:pPr>
          </w:p>
          <w:p w14:paraId="7165FCA8" w14:textId="77777777" w:rsidR="00345735" w:rsidRPr="0013276B" w:rsidRDefault="00345735" w:rsidP="008321AF">
            <w:pPr>
              <w:rPr>
                <w:rFonts w:ascii="Times New Roman" w:eastAsia="Times New Roman" w:hAnsi="Times New Roman"/>
                <w:color w:val="000000" w:themeColor="text1"/>
                <w:sz w:val="28"/>
                <w:szCs w:val="28"/>
              </w:rPr>
            </w:pPr>
          </w:p>
          <w:p w14:paraId="709AC059" w14:textId="77777777" w:rsidR="00345735" w:rsidRPr="0013276B" w:rsidRDefault="00345735" w:rsidP="008321AF">
            <w:pPr>
              <w:rPr>
                <w:rFonts w:ascii="Times New Roman" w:eastAsia="Times New Roman" w:hAnsi="Times New Roman"/>
                <w:color w:val="000000" w:themeColor="text1"/>
                <w:sz w:val="28"/>
                <w:szCs w:val="28"/>
              </w:rPr>
            </w:pPr>
          </w:p>
          <w:p w14:paraId="7BD21854" w14:textId="77777777" w:rsidR="00345735" w:rsidRPr="0013276B" w:rsidRDefault="00345735" w:rsidP="008321AF">
            <w:pPr>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Đồ dùng đồ chơi đầy đủ ở các góc chơi.</w:t>
            </w:r>
          </w:p>
          <w:p w14:paraId="45FC546A" w14:textId="77777777" w:rsidR="00345735" w:rsidRPr="0013276B" w:rsidRDefault="00345735" w:rsidP="008321AF">
            <w:pPr>
              <w:rPr>
                <w:rFonts w:ascii="Times New Roman" w:eastAsia="Times New Roman" w:hAnsi="Times New Roman"/>
                <w:color w:val="000000" w:themeColor="text1"/>
                <w:sz w:val="28"/>
                <w:szCs w:val="28"/>
                <w:lang w:val="pt-BR"/>
              </w:rPr>
            </w:pPr>
          </w:p>
        </w:tc>
        <w:tc>
          <w:tcPr>
            <w:tcW w:w="5958" w:type="dxa"/>
          </w:tcPr>
          <w:p w14:paraId="7C3F30C2" w14:textId="77777777" w:rsidR="00345735"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*Cô </w:t>
            </w:r>
            <w:r w:rsidR="00FE69EF">
              <w:rPr>
                <w:rFonts w:ascii="Times New Roman" w:eastAsia="Times New Roman" w:hAnsi="Times New Roman"/>
                <w:color w:val="000000" w:themeColor="text1"/>
                <w:sz w:val="28"/>
                <w:szCs w:val="28"/>
              </w:rPr>
              <w:t>cho trẻ quan sát một số đồ dùng đồ chơi và hỏi trẻ tên đồ chơi đó</w:t>
            </w:r>
          </w:p>
          <w:p w14:paraId="1F3E82E8" w14:textId="77777777" w:rsidR="00FE69EF" w:rsidRPr="0013276B" w:rsidRDefault="00FE69EF" w:rsidP="008321A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giới thiệu tên trò chơi, hướng dẫn trẻ cách chơi và luật chơi</w:t>
            </w:r>
          </w:p>
          <w:p w14:paraId="3C30BEA5" w14:textId="77777777" w:rsidR="00FE69EF" w:rsidRDefault="00345735" w:rsidP="00FE69E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w:t>
            </w:r>
            <w:r w:rsidR="00FE69EF">
              <w:rPr>
                <w:rFonts w:ascii="Times New Roman" w:eastAsia="Times New Roman" w:hAnsi="Times New Roman"/>
                <w:color w:val="000000" w:themeColor="text1"/>
                <w:sz w:val="28"/>
                <w:szCs w:val="28"/>
              </w:rPr>
              <w:t>Cách chơi: Trẻ đi tìm và nhắm mắt đếm thật to từ 1-10, trong lúc trẻ đếm cô sẽ giấu các đồ vật vào những vị trí khác nhau trong lớp. Khi đếm xong trẻ mở mắt và đi tìm, tìm được đồ vật phải giơ cao và nói to tên đồ vật đó</w:t>
            </w:r>
          </w:p>
          <w:p w14:paraId="350E9AE8"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Lần 1: Cô cho cả lớp nhắm mắt và đếm để cô giấu đồ vật trẻ đi tìm</w:t>
            </w:r>
          </w:p>
          <w:p w14:paraId="0C597D64"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Lần 2: Cô giấu, cá nhân/đội trẻ tìm</w:t>
            </w:r>
          </w:p>
          <w:p w14:paraId="602C2743"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Lần 3: Trẻ giấu, cô/bạn tìm đồ vật</w:t>
            </w:r>
          </w:p>
          <w:p w14:paraId="18EB2F8D"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Luật chơi: Bạn nào không tìm thấy đồ vật sẽ bị loại ra khỏi 1 lần chơi</w:t>
            </w:r>
          </w:p>
          <w:p w14:paraId="118BF184"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tổ chức cho trẻ chơi</w:t>
            </w:r>
          </w:p>
          <w:p w14:paraId="40BD1EC2" w14:textId="77777777" w:rsidR="00FE69EF" w:rsidRDefault="00FE69EF" w:rsidP="00FE69EF">
            <w:pPr>
              <w:rPr>
                <w:rFonts w:ascii="Times New Roman" w:hAnsi="Times New Roman"/>
                <w:kern w:val="0"/>
                <w:sz w:val="28"/>
                <w:szCs w:val="28"/>
              </w:rPr>
            </w:pPr>
            <w:r>
              <w:rPr>
                <w:rFonts w:ascii="Times New Roman" w:eastAsia="Times New Roman" w:hAnsi="Times New Roman"/>
                <w:color w:val="000000" w:themeColor="text1"/>
                <w:sz w:val="28"/>
                <w:szCs w:val="28"/>
              </w:rPr>
              <w:t>- Cô bao quát, động viên trẻ chơi</w:t>
            </w:r>
          </w:p>
          <w:p w14:paraId="3251CF18" w14:textId="77777777" w:rsidR="00345735" w:rsidRPr="0013276B" w:rsidRDefault="00345735" w:rsidP="00FE69EF">
            <w:pPr>
              <w:rPr>
                <w:rFonts w:ascii="Times New Roman" w:hAnsi="Times New Roman"/>
                <w:sz w:val="28"/>
                <w:szCs w:val="28"/>
                <w:lang w:val="vi-VN"/>
              </w:rPr>
            </w:pPr>
            <w:r w:rsidRPr="0013276B">
              <w:rPr>
                <w:rFonts w:ascii="Times New Roman" w:hAnsi="Times New Roman"/>
                <w:sz w:val="28"/>
                <w:szCs w:val="28"/>
                <w:lang w:val="pt-BR"/>
              </w:rPr>
              <w:t>* Cô g</w:t>
            </w:r>
            <w:r w:rsidRPr="0013276B">
              <w:rPr>
                <w:rFonts w:ascii="Times New Roman" w:hAnsi="Times New Roman"/>
                <w:sz w:val="28"/>
                <w:szCs w:val="28"/>
                <w:lang w:val="vi-VN"/>
              </w:rPr>
              <w:t xml:space="preserve">ợi ý để trẻ tự chọn trò chơi, nhóm chơi theo ý thích của mình. </w:t>
            </w:r>
          </w:p>
          <w:p w14:paraId="0782A4AA" w14:textId="77777777" w:rsidR="00345735" w:rsidRPr="0013276B" w:rsidRDefault="00345735" w:rsidP="008321AF">
            <w:pPr>
              <w:rPr>
                <w:rFonts w:ascii="Times New Roman" w:hAnsi="Times New Roman"/>
                <w:sz w:val="28"/>
                <w:szCs w:val="28"/>
              </w:rPr>
            </w:pPr>
            <w:r w:rsidRPr="0013276B">
              <w:rPr>
                <w:rFonts w:ascii="Times New Roman" w:hAnsi="Times New Roman"/>
                <w:sz w:val="28"/>
                <w:szCs w:val="28"/>
              </w:rPr>
              <w:t xml:space="preserve">- </w:t>
            </w:r>
            <w:r w:rsidRPr="0013276B">
              <w:rPr>
                <w:rFonts w:ascii="Times New Roman" w:hAnsi="Times New Roman"/>
                <w:sz w:val="28"/>
                <w:szCs w:val="28"/>
                <w:lang w:val="vi-VN"/>
              </w:rPr>
              <w:t>Cô quan sát trẻ chơi, nhắc trẻ chơi đoàn kết, giữ gìn đồ đồ dùng chơi.</w:t>
            </w:r>
          </w:p>
        </w:tc>
        <w:tc>
          <w:tcPr>
            <w:tcW w:w="1701" w:type="dxa"/>
          </w:tcPr>
          <w:p w14:paraId="39F3B22C" w14:textId="77777777" w:rsidR="00FE69EF" w:rsidRDefault="00FE69E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5072676" w14:textId="77777777" w:rsidR="00FE69EF" w:rsidRDefault="00FE69EF" w:rsidP="008321AF">
            <w:pPr>
              <w:rPr>
                <w:rFonts w:ascii="Times New Roman" w:eastAsia="Times New Roman" w:hAnsi="Times New Roman"/>
                <w:iCs/>
                <w:color w:val="000000" w:themeColor="text1"/>
                <w:sz w:val="28"/>
                <w:szCs w:val="28"/>
                <w:lang w:val="nl-NL"/>
              </w:rPr>
            </w:pPr>
          </w:p>
          <w:p w14:paraId="0E5B6CF7" w14:textId="77777777" w:rsidR="00FE69EF" w:rsidRDefault="00FE69EF" w:rsidP="008321AF">
            <w:pPr>
              <w:rPr>
                <w:rFonts w:ascii="Times New Roman" w:eastAsia="Times New Roman" w:hAnsi="Times New Roman"/>
                <w:iCs/>
                <w:color w:val="000000" w:themeColor="text1"/>
                <w:sz w:val="28"/>
                <w:szCs w:val="28"/>
                <w:lang w:val="nl-NL"/>
              </w:rPr>
            </w:pPr>
          </w:p>
          <w:p w14:paraId="646FE904" w14:textId="77777777" w:rsidR="00FE69EF" w:rsidRDefault="00FE69EF" w:rsidP="008321AF">
            <w:pPr>
              <w:rPr>
                <w:rFonts w:ascii="Times New Roman" w:eastAsia="Times New Roman" w:hAnsi="Times New Roman"/>
                <w:iCs/>
                <w:color w:val="000000" w:themeColor="text1"/>
                <w:sz w:val="28"/>
                <w:szCs w:val="28"/>
                <w:lang w:val="nl-NL"/>
              </w:rPr>
            </w:pPr>
          </w:p>
          <w:p w14:paraId="344B1B84" w14:textId="77777777" w:rsidR="00345735" w:rsidRDefault="00345735" w:rsidP="00FE69E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406B615B" w14:textId="77777777" w:rsidR="00FE69EF" w:rsidRDefault="00FE69EF" w:rsidP="00FE69EF">
            <w:pPr>
              <w:rPr>
                <w:rFonts w:ascii="Times New Roman" w:eastAsia="Times New Roman" w:hAnsi="Times New Roman"/>
                <w:iCs/>
                <w:color w:val="000000" w:themeColor="text1"/>
                <w:sz w:val="28"/>
                <w:szCs w:val="28"/>
                <w:lang w:val="nl-NL"/>
              </w:rPr>
            </w:pPr>
          </w:p>
          <w:p w14:paraId="7282C80E" w14:textId="77777777" w:rsidR="00FE69EF" w:rsidRPr="0013276B" w:rsidRDefault="00FE69EF" w:rsidP="00FE69EF">
            <w:pPr>
              <w:rPr>
                <w:rFonts w:ascii="Times New Roman" w:eastAsia="Times New Roman" w:hAnsi="Times New Roman"/>
                <w:iCs/>
                <w:color w:val="000000" w:themeColor="text1"/>
                <w:sz w:val="28"/>
                <w:szCs w:val="28"/>
                <w:lang w:val="nl-NL"/>
              </w:rPr>
            </w:pPr>
          </w:p>
          <w:p w14:paraId="1E41C5C9" w14:textId="77777777" w:rsidR="00345735" w:rsidRPr="0013276B" w:rsidRDefault="00345735" w:rsidP="008321AF">
            <w:pPr>
              <w:rPr>
                <w:rFonts w:ascii="Times New Roman" w:eastAsia="Times New Roman" w:hAnsi="Times New Roman"/>
                <w:iCs/>
                <w:color w:val="000000" w:themeColor="text1"/>
                <w:sz w:val="28"/>
                <w:szCs w:val="28"/>
                <w:lang w:val="nl-NL"/>
              </w:rPr>
            </w:pPr>
          </w:p>
          <w:p w14:paraId="5C4D7DDE" w14:textId="77777777" w:rsidR="00345735" w:rsidRPr="0013276B" w:rsidRDefault="00345735" w:rsidP="008321A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23E2A34A" w14:textId="77777777" w:rsidR="00345735" w:rsidRPr="0013276B" w:rsidRDefault="00345735" w:rsidP="008321AF">
            <w:pPr>
              <w:rPr>
                <w:rFonts w:ascii="Times New Roman" w:eastAsia="Times New Roman" w:hAnsi="Times New Roman"/>
                <w:iCs/>
                <w:color w:val="000000" w:themeColor="text1"/>
                <w:sz w:val="28"/>
                <w:szCs w:val="28"/>
                <w:lang w:val="nl-NL"/>
              </w:rPr>
            </w:pPr>
          </w:p>
          <w:p w14:paraId="489F081A" w14:textId="77777777" w:rsidR="00345735" w:rsidRPr="0013276B" w:rsidRDefault="00345735" w:rsidP="008321AF">
            <w:pPr>
              <w:rPr>
                <w:rFonts w:ascii="Times New Roman" w:eastAsia="Times New Roman" w:hAnsi="Times New Roman"/>
                <w:iCs/>
                <w:color w:val="000000" w:themeColor="text1"/>
                <w:sz w:val="28"/>
                <w:szCs w:val="28"/>
                <w:lang w:val="nl-NL"/>
              </w:rPr>
            </w:pPr>
          </w:p>
          <w:p w14:paraId="1806AC75" w14:textId="77777777" w:rsidR="00345735" w:rsidRDefault="00345735" w:rsidP="008321AF">
            <w:pPr>
              <w:rPr>
                <w:rFonts w:ascii="Times New Roman" w:eastAsia="Times New Roman" w:hAnsi="Times New Roman"/>
                <w:iCs/>
                <w:color w:val="000000" w:themeColor="text1"/>
                <w:sz w:val="28"/>
                <w:szCs w:val="28"/>
                <w:lang w:val="nl-NL"/>
              </w:rPr>
            </w:pPr>
          </w:p>
          <w:p w14:paraId="5312C444" w14:textId="77777777" w:rsidR="00FE69EF" w:rsidRPr="0013276B" w:rsidRDefault="00FE69EF" w:rsidP="008321AF">
            <w:pPr>
              <w:rPr>
                <w:rFonts w:ascii="Times New Roman" w:eastAsia="Times New Roman" w:hAnsi="Times New Roman"/>
                <w:iCs/>
                <w:color w:val="000000" w:themeColor="text1"/>
                <w:sz w:val="28"/>
                <w:szCs w:val="28"/>
                <w:lang w:val="nl-NL"/>
              </w:rPr>
            </w:pPr>
          </w:p>
          <w:p w14:paraId="120054A6" w14:textId="77777777" w:rsidR="00345735" w:rsidRPr="0013276B" w:rsidRDefault="00345735" w:rsidP="00FE69E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w:t>
            </w:r>
            <w:r w:rsidR="00FE69EF">
              <w:rPr>
                <w:rFonts w:ascii="Times New Roman" w:eastAsia="Times New Roman" w:hAnsi="Times New Roman"/>
                <w:iCs/>
                <w:color w:val="000000" w:themeColor="text1"/>
                <w:sz w:val="28"/>
                <w:szCs w:val="28"/>
                <w:lang w:val="nl-NL"/>
              </w:rPr>
              <w:t xml:space="preserve"> Trẻ chơi</w:t>
            </w:r>
          </w:p>
          <w:p w14:paraId="31BC2605" w14:textId="77777777" w:rsidR="00345735" w:rsidRPr="0013276B" w:rsidRDefault="00345735" w:rsidP="008321AF">
            <w:pPr>
              <w:rPr>
                <w:rFonts w:ascii="Times New Roman" w:eastAsia="Times New Roman" w:hAnsi="Times New Roman"/>
                <w:iCs/>
                <w:color w:val="000000" w:themeColor="text1"/>
                <w:sz w:val="28"/>
                <w:szCs w:val="28"/>
                <w:lang w:val="nl-NL"/>
              </w:rPr>
            </w:pPr>
          </w:p>
          <w:p w14:paraId="1A0B4CC2" w14:textId="77777777" w:rsidR="00345735" w:rsidRPr="0013276B" w:rsidRDefault="00345735" w:rsidP="008321AF">
            <w:pPr>
              <w:rPr>
                <w:rFonts w:ascii="Times New Roman" w:eastAsia="Times New Roman" w:hAnsi="Times New Roman"/>
                <w:iCs/>
                <w:color w:val="000000" w:themeColor="text1"/>
                <w:sz w:val="28"/>
                <w:szCs w:val="28"/>
                <w:lang w:val="nl-NL"/>
              </w:rPr>
            </w:pPr>
          </w:p>
          <w:p w14:paraId="3E8C7822" w14:textId="77777777" w:rsidR="00345735" w:rsidRPr="0013276B" w:rsidRDefault="00345735" w:rsidP="008321A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chọn góc chơi theo ý thích</w:t>
            </w:r>
          </w:p>
        </w:tc>
      </w:tr>
      <w:tr w:rsidR="00345735" w:rsidRPr="0013276B" w14:paraId="5B0ED93E" w14:textId="77777777" w:rsidTr="008321AF">
        <w:tc>
          <w:tcPr>
            <w:tcW w:w="1384" w:type="dxa"/>
            <w:vAlign w:val="center"/>
          </w:tcPr>
          <w:p w14:paraId="70D50916" w14:textId="77777777" w:rsidR="00345735" w:rsidRPr="0013276B" w:rsidRDefault="00345735" w:rsidP="008321AF">
            <w:pPr>
              <w:spacing w:line="276" w:lineRule="auto"/>
              <w:rPr>
                <w:rFonts w:ascii="Times New Roman" w:hAnsi="Times New Roman"/>
                <w:color w:val="000000" w:themeColor="text1"/>
                <w:sz w:val="28"/>
                <w:szCs w:val="28"/>
                <w:lang w:val="nl-NL"/>
              </w:rPr>
            </w:pPr>
          </w:p>
          <w:p w14:paraId="37CA8163" w14:textId="77777777" w:rsidR="00345735" w:rsidRPr="0013276B" w:rsidRDefault="00345735" w:rsidP="008321AF">
            <w:pPr>
              <w:spacing w:line="276" w:lineRule="auto"/>
              <w:rPr>
                <w:rFonts w:ascii="Times New Roman" w:hAnsi="Times New Roman"/>
                <w:color w:val="000000" w:themeColor="text1"/>
                <w:sz w:val="28"/>
                <w:szCs w:val="28"/>
                <w:lang w:val="nl-NL"/>
              </w:rPr>
            </w:pPr>
          </w:p>
          <w:p w14:paraId="6ED2781F" w14:textId="77777777" w:rsidR="00345735" w:rsidRPr="0013276B" w:rsidRDefault="00345735" w:rsidP="008321AF">
            <w:pPr>
              <w:spacing w:line="276" w:lineRule="auto"/>
              <w:rPr>
                <w:rFonts w:ascii="Times New Roman" w:hAnsi="Times New Roman"/>
                <w:color w:val="000000" w:themeColor="text1"/>
                <w:sz w:val="28"/>
                <w:szCs w:val="28"/>
                <w:lang w:val="nl-NL"/>
              </w:rPr>
            </w:pPr>
          </w:p>
          <w:p w14:paraId="1B573034" w14:textId="77777777" w:rsidR="00345735" w:rsidRPr="0013276B" w:rsidRDefault="00345735" w:rsidP="008321AF">
            <w:pPr>
              <w:spacing w:line="276" w:lineRule="auto"/>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758" w:type="dxa"/>
            <w:gridSpan w:val="4"/>
          </w:tcPr>
          <w:p w14:paraId="7AE106F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 Sĩ số trẻ:…………………………………</w:t>
            </w:r>
          </w:p>
          <w:p w14:paraId="25D4336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 Trạng thái cảm xúc: …………………………………………………………………………………………..</w:t>
            </w:r>
          </w:p>
          <w:p w14:paraId="58C4C6F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1011D5B0"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173F804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7A2803B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6C2490D3"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51D4D1C8"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6C80CB7B"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40B281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63B11143" w14:textId="77777777" w:rsidR="00345735" w:rsidRPr="0013276B" w:rsidRDefault="00345735" w:rsidP="00345735">
      <w:pPr>
        <w:spacing w:line="240" w:lineRule="auto"/>
        <w:rPr>
          <w:rFonts w:eastAsia="Times New Roman"/>
          <w:b/>
          <w:bCs/>
          <w:iCs/>
          <w:color w:val="000000" w:themeColor="text1"/>
          <w:lang w:val="nl-NL"/>
        </w:rPr>
      </w:pPr>
    </w:p>
    <w:p w14:paraId="1AF02D34" w14:textId="77777777" w:rsidR="00345735" w:rsidRPr="0013276B" w:rsidRDefault="00345735" w:rsidP="00345735">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2</w:t>
      </w:r>
      <w:r w:rsidR="00BB3E13">
        <w:rPr>
          <w:rFonts w:eastAsia="Times New Roman"/>
          <w:b/>
          <w:bCs/>
          <w:iCs/>
          <w:color w:val="000000" w:themeColor="text1"/>
          <w:lang w:val="nl-NL"/>
        </w:rPr>
        <w:t>6</w:t>
      </w:r>
      <w:r w:rsidR="0064152D">
        <w:rPr>
          <w:rFonts w:eastAsia="Times New Roman"/>
          <w:b/>
          <w:bCs/>
          <w:iCs/>
          <w:color w:val="000000" w:themeColor="text1"/>
          <w:lang w:val="nl-NL"/>
        </w:rPr>
        <w:t xml:space="preserve"> </w:t>
      </w:r>
      <w:r w:rsidRPr="0013276B">
        <w:rPr>
          <w:rFonts w:eastAsia="Times New Roman"/>
          <w:b/>
          <w:bCs/>
          <w:iCs/>
          <w:color w:val="000000" w:themeColor="text1"/>
          <w:lang w:val="nl-NL"/>
        </w:rPr>
        <w:t>tháng 1</w:t>
      </w:r>
      <w:r w:rsidR="00BB3E13">
        <w:rPr>
          <w:rFonts w:eastAsia="Times New Roman"/>
          <w:b/>
          <w:bCs/>
          <w:iCs/>
          <w:color w:val="000000" w:themeColor="text1"/>
          <w:lang w:val="nl-NL"/>
        </w:rPr>
        <w:t>2</w:t>
      </w:r>
      <w:r w:rsidRPr="0013276B">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345735" w:rsidRPr="0013276B" w14:paraId="3AE3639A" w14:textId="77777777" w:rsidTr="008321AF">
        <w:trPr>
          <w:tblHeader/>
        </w:trPr>
        <w:tc>
          <w:tcPr>
            <w:tcW w:w="1638" w:type="dxa"/>
            <w:vMerge w:val="restart"/>
          </w:tcPr>
          <w:p w14:paraId="0B02F305"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577" w:type="dxa"/>
            <w:vMerge w:val="restart"/>
            <w:vAlign w:val="center"/>
          </w:tcPr>
          <w:p w14:paraId="0B31B31A"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620" w:type="dxa"/>
            <w:vMerge w:val="restart"/>
            <w:vAlign w:val="center"/>
          </w:tcPr>
          <w:p w14:paraId="0CB0AD56"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307" w:type="dxa"/>
            <w:gridSpan w:val="2"/>
          </w:tcPr>
          <w:p w14:paraId="70F67B41"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260F25A9" w14:textId="77777777" w:rsidTr="008321AF">
        <w:trPr>
          <w:tblHeader/>
        </w:trPr>
        <w:tc>
          <w:tcPr>
            <w:tcW w:w="1638" w:type="dxa"/>
            <w:vMerge/>
          </w:tcPr>
          <w:p w14:paraId="4070CF81"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77" w:type="dxa"/>
            <w:vMerge/>
          </w:tcPr>
          <w:p w14:paraId="42D5696C"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620" w:type="dxa"/>
            <w:vMerge/>
          </w:tcPr>
          <w:p w14:paraId="103A1ABF"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606" w:type="dxa"/>
          </w:tcPr>
          <w:p w14:paraId="2020C1F1"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23BD0901"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BB3E13" w:rsidRPr="0013276B" w14:paraId="2CC4860C" w14:textId="77777777" w:rsidTr="008321AF">
        <w:tc>
          <w:tcPr>
            <w:tcW w:w="1638" w:type="dxa"/>
          </w:tcPr>
          <w:p w14:paraId="2E248403" w14:textId="77777777" w:rsidR="00BB3E13" w:rsidRPr="0013276B" w:rsidRDefault="00BB3E13" w:rsidP="00BB3E13">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504" w:type="dxa"/>
            <w:gridSpan w:val="4"/>
          </w:tcPr>
          <w:p w14:paraId="49E922BC" w14:textId="77777777" w:rsidR="00BB3E13" w:rsidRPr="0013276B" w:rsidRDefault="00BB3E13" w:rsidP="00BB3E13">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0FE65041" w14:textId="77777777" w:rsidR="00BB3E13" w:rsidRPr="001B4A2D" w:rsidRDefault="00BB3E13" w:rsidP="00BB3E13">
            <w:pPr>
              <w:spacing w:line="24" w:lineRule="atLeast"/>
              <w:rPr>
                <w:rFonts w:ascii="Times New Roman" w:eastAsia="Times New Roman" w:hAnsi="Times New Roman"/>
                <w:sz w:val="28"/>
                <w:szCs w:val="28"/>
              </w:rPr>
            </w:pPr>
            <w:r w:rsidRPr="001B4A2D">
              <w:rPr>
                <w:rFonts w:ascii="Times New Roman" w:eastAsia="Times New Roman" w:hAnsi="Times New Roman"/>
                <w:sz w:val="28"/>
                <w:szCs w:val="28"/>
                <w:lang w:val="pt-BR"/>
              </w:rPr>
              <w:t xml:space="preserve">- </w:t>
            </w:r>
            <w:r w:rsidRPr="001B4A2D">
              <w:rPr>
                <w:rFonts w:ascii="Times New Roman" w:eastAsia="Times New Roman" w:hAnsi="Times New Roman"/>
                <w:sz w:val="28"/>
                <w:szCs w:val="28"/>
                <w:lang w:val="vi-VN"/>
              </w:rPr>
              <w:t xml:space="preserve">Trò chuyện về nghề </w:t>
            </w:r>
            <w:r w:rsidRPr="001B4A2D">
              <w:rPr>
                <w:rFonts w:ascii="Times New Roman" w:eastAsia="Times New Roman" w:hAnsi="Times New Roman"/>
                <w:sz w:val="28"/>
                <w:szCs w:val="28"/>
              </w:rPr>
              <w:t>truyền thống của địa phương là đan lát ở thôn Quang Ốc, nghề thợ mộc. Trò chuyện về  dụng cụ, sản phẩm của  nghề đan lát, nghề thợ mộc</w:t>
            </w:r>
          </w:p>
          <w:p w14:paraId="11A18BCF" w14:textId="77777777" w:rsidR="00BB3E13" w:rsidRPr="0013276B" w:rsidRDefault="00BB3E13" w:rsidP="00BB3E13">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7D7D2E88" w14:textId="77777777" w:rsidR="00BB3E13" w:rsidRPr="0013276B" w:rsidRDefault="00BB3E13" w:rsidP="00BB3E13">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466F094C" w14:textId="77777777" w:rsidR="00BB3E13" w:rsidRPr="0013276B" w:rsidRDefault="00BB3E13" w:rsidP="00BB3E13">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76C27" w:rsidRPr="00FE69EF" w14:paraId="0FC7158F" w14:textId="77777777" w:rsidTr="008321AF">
        <w:tc>
          <w:tcPr>
            <w:tcW w:w="1638" w:type="dxa"/>
          </w:tcPr>
          <w:p w14:paraId="0A57413F" w14:textId="77777777" w:rsidR="00376C27" w:rsidRPr="0064152D" w:rsidRDefault="00376C27" w:rsidP="00376C27">
            <w:pPr>
              <w:rPr>
                <w:rFonts w:ascii="Times New Roman" w:eastAsia="Times New Roman" w:hAnsi="Times New Roman"/>
                <w:b/>
                <w:bCs/>
                <w:color w:val="000000" w:themeColor="text1"/>
                <w:sz w:val="28"/>
                <w:szCs w:val="28"/>
              </w:rPr>
            </w:pPr>
            <w:r w:rsidRPr="0064152D">
              <w:rPr>
                <w:rFonts w:ascii="Times New Roman" w:eastAsia="Times New Roman" w:hAnsi="Times New Roman"/>
                <w:b/>
                <w:bCs/>
                <w:color w:val="000000" w:themeColor="text1"/>
                <w:sz w:val="28"/>
                <w:szCs w:val="28"/>
              </w:rPr>
              <w:t>Hoạt động học</w:t>
            </w:r>
          </w:p>
          <w:p w14:paraId="506EBAEB" w14:textId="77777777" w:rsidR="00F62A57" w:rsidRPr="0064152D" w:rsidRDefault="0064152D" w:rsidP="00F62A57">
            <w:pPr>
              <w:tabs>
                <w:tab w:val="left" w:pos="294"/>
                <w:tab w:val="left" w:pos="5325"/>
              </w:tabs>
              <w:rPr>
                <w:rFonts w:ascii="Times New Roman" w:eastAsia="Times New Roman" w:hAnsi="Times New Roman"/>
                <w:b/>
                <w:iCs/>
                <w:color w:val="000000" w:themeColor="text1"/>
                <w:sz w:val="28"/>
                <w:szCs w:val="28"/>
                <w:lang w:eastAsia="vi-VN"/>
              </w:rPr>
            </w:pPr>
            <w:r w:rsidRPr="0064152D">
              <w:rPr>
                <w:rFonts w:ascii="Times New Roman" w:eastAsia="Times New Roman" w:hAnsi="Times New Roman"/>
                <w:b/>
                <w:iCs/>
                <w:color w:val="000000" w:themeColor="text1"/>
                <w:sz w:val="28"/>
                <w:szCs w:val="28"/>
                <w:lang w:eastAsia="vi-VN"/>
              </w:rPr>
              <w:t>*</w:t>
            </w:r>
            <w:r w:rsidR="00F62A57" w:rsidRPr="0064152D">
              <w:rPr>
                <w:rFonts w:ascii="Times New Roman" w:eastAsia="Times New Roman" w:hAnsi="Times New Roman"/>
                <w:b/>
                <w:iCs/>
                <w:color w:val="000000" w:themeColor="text1"/>
                <w:sz w:val="28"/>
                <w:szCs w:val="28"/>
                <w:lang w:eastAsia="vi-VN"/>
              </w:rPr>
              <w:t>Âm nhạc</w:t>
            </w:r>
          </w:p>
          <w:p w14:paraId="4305A994" w14:textId="77777777" w:rsidR="00F62A57" w:rsidRPr="00D14EB3" w:rsidRDefault="00F62A57" w:rsidP="00F62A57">
            <w:pPr>
              <w:tabs>
                <w:tab w:val="left" w:pos="294"/>
                <w:tab w:val="left" w:pos="5325"/>
              </w:tabs>
              <w:rPr>
                <w:rFonts w:ascii="Times New Roman" w:eastAsia="Times New Roman" w:hAnsi="Times New Roman"/>
                <w:b/>
                <w:i/>
                <w:iCs/>
                <w:color w:val="000000" w:themeColor="text1"/>
                <w:sz w:val="28"/>
                <w:szCs w:val="28"/>
                <w:lang w:eastAsia="vi-VN"/>
              </w:rPr>
            </w:pPr>
            <w:r w:rsidRPr="00D14EB3">
              <w:rPr>
                <w:rFonts w:ascii="Times New Roman" w:eastAsia="Times New Roman" w:hAnsi="Times New Roman"/>
                <w:bCs/>
                <w:i/>
                <w:iCs/>
                <w:color w:val="000000" w:themeColor="text1"/>
                <w:sz w:val="28"/>
                <w:szCs w:val="28"/>
                <w:lang w:eastAsia="vi-VN"/>
              </w:rPr>
              <w:t>- Dạy hát: “Lớn lên cháu lái máy cày”.</w:t>
            </w:r>
          </w:p>
          <w:p w14:paraId="4B47754C" w14:textId="77777777" w:rsidR="00F62A57" w:rsidRPr="00D14EB3" w:rsidRDefault="00F62A57" w:rsidP="00F62A57">
            <w:pPr>
              <w:tabs>
                <w:tab w:val="left" w:pos="294"/>
                <w:tab w:val="left" w:pos="5325"/>
              </w:tabs>
              <w:rPr>
                <w:rFonts w:ascii="Times New Roman" w:eastAsia="Times New Roman" w:hAnsi="Times New Roman"/>
                <w:bCs/>
                <w:i/>
                <w:iCs/>
                <w:color w:val="000000" w:themeColor="text1"/>
                <w:sz w:val="28"/>
                <w:szCs w:val="28"/>
                <w:lang w:eastAsia="vi-VN"/>
              </w:rPr>
            </w:pPr>
            <w:r w:rsidRPr="00D14EB3">
              <w:rPr>
                <w:rFonts w:ascii="Times New Roman" w:eastAsia="Times New Roman" w:hAnsi="Times New Roman"/>
                <w:bCs/>
                <w:i/>
                <w:iCs/>
                <w:color w:val="000000" w:themeColor="text1"/>
                <w:sz w:val="28"/>
                <w:szCs w:val="28"/>
                <w:lang w:eastAsia="vi-VN"/>
              </w:rPr>
              <w:lastRenderedPageBreak/>
              <w:t>+ Nghe hát “Đi cấy”</w:t>
            </w:r>
          </w:p>
          <w:p w14:paraId="0F6BB8FB" w14:textId="77777777" w:rsidR="00F62A57" w:rsidRPr="00F14DFE" w:rsidRDefault="00F62A57" w:rsidP="00F62A57">
            <w:pPr>
              <w:tabs>
                <w:tab w:val="left" w:pos="294"/>
                <w:tab w:val="left" w:pos="5325"/>
              </w:tabs>
              <w:rPr>
                <w:rFonts w:eastAsia="Times New Roman"/>
                <w:bCs/>
                <w:color w:val="000000" w:themeColor="text1"/>
                <w:lang w:eastAsia="vi-VN"/>
              </w:rPr>
            </w:pPr>
            <w:r>
              <w:rPr>
                <w:rFonts w:ascii="Times New Roman" w:eastAsia="Times New Roman" w:hAnsi="Times New Roman"/>
                <w:bCs/>
                <w:i/>
                <w:iCs/>
                <w:color w:val="000000" w:themeColor="text1"/>
                <w:sz w:val="28"/>
                <w:szCs w:val="28"/>
                <w:lang w:eastAsia="vi-VN"/>
              </w:rPr>
              <w:t>+</w:t>
            </w:r>
            <w:r w:rsidRPr="00D14EB3">
              <w:rPr>
                <w:rFonts w:ascii="Times New Roman" w:eastAsia="Times New Roman" w:hAnsi="Times New Roman"/>
                <w:bCs/>
                <w:i/>
                <w:iCs/>
                <w:color w:val="000000" w:themeColor="text1"/>
                <w:sz w:val="28"/>
                <w:szCs w:val="28"/>
                <w:lang w:eastAsia="vi-VN"/>
              </w:rPr>
              <w:t>TCÂN</w:t>
            </w:r>
            <w:r>
              <w:rPr>
                <w:rFonts w:ascii="Times New Roman" w:eastAsia="Times New Roman" w:hAnsi="Times New Roman"/>
                <w:bCs/>
                <w:i/>
                <w:iCs/>
                <w:color w:val="000000" w:themeColor="text1"/>
                <w:sz w:val="28"/>
                <w:szCs w:val="28"/>
                <w:lang w:eastAsia="vi-VN"/>
              </w:rPr>
              <w:t>:</w:t>
            </w:r>
            <w:r w:rsidRPr="00D14EB3">
              <w:rPr>
                <w:rFonts w:ascii="Times New Roman" w:eastAsia="Times New Roman" w:hAnsi="Times New Roman"/>
                <w:bCs/>
                <w:i/>
                <w:iCs/>
                <w:color w:val="000000" w:themeColor="text1"/>
                <w:sz w:val="28"/>
                <w:szCs w:val="28"/>
                <w:lang w:eastAsia="vi-VN"/>
              </w:rPr>
              <w:t xml:space="preserve"> “Ai nhanh nhất</w:t>
            </w:r>
            <w:r w:rsidRPr="00F14DFE">
              <w:rPr>
                <w:rFonts w:eastAsia="Times New Roman"/>
                <w:bCs/>
                <w:color w:val="000000" w:themeColor="text1"/>
                <w:lang w:eastAsia="vi-VN"/>
              </w:rPr>
              <w:t>”</w:t>
            </w:r>
          </w:p>
          <w:p w14:paraId="32A43CE4" w14:textId="77777777" w:rsidR="00376C27" w:rsidRPr="00BB3E13" w:rsidRDefault="00376C27" w:rsidP="00376C27">
            <w:pPr>
              <w:rPr>
                <w:rFonts w:ascii="Times New Roman" w:eastAsia="Times New Roman" w:hAnsi="Times New Roman"/>
                <w:bCs/>
                <w:i/>
                <w:color w:val="000000" w:themeColor="text1"/>
                <w:sz w:val="28"/>
                <w:szCs w:val="28"/>
                <w:lang w:val="it-IT"/>
              </w:rPr>
            </w:pPr>
          </w:p>
        </w:tc>
        <w:tc>
          <w:tcPr>
            <w:tcW w:w="2577" w:type="dxa"/>
          </w:tcPr>
          <w:p w14:paraId="61C0CA26" w14:textId="77777777" w:rsidR="00F62A57" w:rsidRPr="006C3F9C" w:rsidRDefault="00F62A57" w:rsidP="00F62A57">
            <w:pPr>
              <w:rPr>
                <w:rFonts w:ascii="Times New Roman" w:eastAsia="Times New Roman" w:hAnsi="Times New Roman"/>
                <w:b/>
                <w:bCs/>
                <w:color w:val="000000"/>
                <w:sz w:val="28"/>
                <w:szCs w:val="28"/>
              </w:rPr>
            </w:pPr>
            <w:r w:rsidRPr="006C3F9C">
              <w:rPr>
                <w:rFonts w:ascii="Times New Roman" w:eastAsia="Times New Roman" w:hAnsi="Times New Roman"/>
                <w:b/>
                <w:bCs/>
                <w:color w:val="000000" w:themeColor="text1"/>
                <w:sz w:val="28"/>
                <w:szCs w:val="28"/>
              </w:rPr>
              <w:lastRenderedPageBreak/>
              <w:t>* Kiến thức:</w:t>
            </w:r>
          </w:p>
          <w:p w14:paraId="3C17ED0B"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eastAsia="en-GB"/>
              </w:rPr>
            </w:pPr>
            <w:r w:rsidRPr="006C3F9C">
              <w:rPr>
                <w:rFonts w:ascii="Times New Roman" w:eastAsia="Times New Roman" w:hAnsi="Times New Roman"/>
                <w:color w:val="000000"/>
                <w:sz w:val="28"/>
                <w:szCs w:val="28"/>
                <w:bdr w:val="none" w:sz="0" w:space="0" w:color="auto" w:frame="1"/>
                <w:lang w:eastAsia="en-GB"/>
              </w:rPr>
              <w:t>- Trẻ biết tên bài hát, thuộc lời bài hát.Trẻ hiểu nội dung và thể hiện được tình cảm của mình qua bài hát.</w:t>
            </w:r>
          </w:p>
          <w:p w14:paraId="7CEDA5A5" w14:textId="77777777" w:rsidR="00F62A57" w:rsidRPr="006C3F9C" w:rsidRDefault="00F62A57" w:rsidP="00F62A57">
            <w:pPr>
              <w:shd w:val="clear" w:color="auto" w:fill="FFFFFF"/>
              <w:rPr>
                <w:rFonts w:ascii="Times New Roman" w:eastAsia="Times New Roman" w:hAnsi="Times New Roman"/>
                <w:b/>
                <w:bCs/>
                <w:color w:val="000000"/>
                <w:sz w:val="28"/>
                <w:szCs w:val="28"/>
                <w:lang w:eastAsia="en-GB"/>
              </w:rPr>
            </w:pPr>
            <w:r w:rsidRPr="006C3F9C">
              <w:rPr>
                <w:rFonts w:ascii="Times New Roman" w:eastAsia="Times New Roman" w:hAnsi="Times New Roman"/>
                <w:b/>
                <w:bCs/>
                <w:color w:val="000000"/>
                <w:sz w:val="28"/>
                <w:szCs w:val="28"/>
                <w:bdr w:val="none" w:sz="0" w:space="0" w:color="auto" w:frame="1"/>
                <w:lang w:eastAsia="en-GB"/>
              </w:rPr>
              <w:lastRenderedPageBreak/>
              <w:t>* Kỹ năng:</w:t>
            </w:r>
          </w:p>
          <w:p w14:paraId="43F8A54D"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eastAsia="en-GB"/>
              </w:rPr>
            </w:pPr>
            <w:r w:rsidRPr="006C3F9C">
              <w:rPr>
                <w:rFonts w:ascii="Times New Roman" w:eastAsia="Times New Roman" w:hAnsi="Times New Roman"/>
                <w:color w:val="000000"/>
                <w:sz w:val="28"/>
                <w:szCs w:val="28"/>
                <w:bdr w:val="none" w:sz="0" w:space="0" w:color="auto" w:frame="1"/>
                <w:lang w:eastAsia="en-GB"/>
              </w:rPr>
              <w:t>- Trẻ biết vận động theo nhịp và hát đúng giai điệu bài hát.Trẻ hát rõ lời bài hát.</w:t>
            </w:r>
          </w:p>
          <w:p w14:paraId="34EA4647" w14:textId="77777777" w:rsidR="00F62A57" w:rsidRPr="006C3F9C" w:rsidRDefault="00F62A57" w:rsidP="00F62A57">
            <w:pPr>
              <w:shd w:val="clear" w:color="auto" w:fill="FFFFFF"/>
              <w:rPr>
                <w:rFonts w:ascii="Times New Roman" w:eastAsia="Times New Roman" w:hAnsi="Times New Roman"/>
                <w:b/>
                <w:bCs/>
                <w:color w:val="000000"/>
                <w:sz w:val="28"/>
                <w:szCs w:val="28"/>
                <w:lang w:eastAsia="en-GB"/>
              </w:rPr>
            </w:pPr>
            <w:r w:rsidRPr="006C3F9C">
              <w:rPr>
                <w:rFonts w:ascii="Times New Roman" w:eastAsia="Times New Roman" w:hAnsi="Times New Roman"/>
                <w:b/>
                <w:bCs/>
                <w:color w:val="000000"/>
                <w:sz w:val="28"/>
                <w:szCs w:val="28"/>
                <w:bdr w:val="none" w:sz="0" w:space="0" w:color="auto" w:frame="1"/>
                <w:lang w:eastAsia="en-GB"/>
              </w:rPr>
              <w:t>* Thái độ:</w:t>
            </w:r>
          </w:p>
          <w:p w14:paraId="1A96DA53"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Trẻ hứng thú tích cực hoạt động</w:t>
            </w:r>
            <w:r w:rsidRPr="006C3F9C">
              <w:rPr>
                <w:rFonts w:ascii="Times New Roman" w:eastAsia="Times New Roman" w:hAnsi="Times New Roman"/>
                <w:color w:val="000000"/>
                <w:sz w:val="28"/>
                <w:szCs w:val="28"/>
                <w:lang w:eastAsia="en-GB"/>
              </w:rPr>
              <w:t xml:space="preserve">. </w:t>
            </w:r>
          </w:p>
          <w:p w14:paraId="28427566" w14:textId="77777777" w:rsidR="00BB3E13" w:rsidRPr="00BB3E13" w:rsidRDefault="00BB3E13" w:rsidP="00BB3E13">
            <w:pPr>
              <w:rPr>
                <w:rFonts w:ascii="Times New Roman" w:eastAsia="Times New Roman" w:hAnsi="Times New Roman"/>
                <w:sz w:val="28"/>
                <w:szCs w:val="28"/>
                <w:lang w:val="pt-BR"/>
              </w:rPr>
            </w:pPr>
          </w:p>
          <w:p w14:paraId="189E9C54" w14:textId="77777777" w:rsidR="00376C27" w:rsidRPr="00F62A57" w:rsidRDefault="00376C27" w:rsidP="00376C27">
            <w:pPr>
              <w:rPr>
                <w:rFonts w:ascii="Times New Roman" w:eastAsia="Times New Roman" w:hAnsi="Times New Roman"/>
                <w:color w:val="000000" w:themeColor="text1"/>
                <w:spacing w:val="-6"/>
                <w:sz w:val="28"/>
                <w:szCs w:val="28"/>
              </w:rPr>
            </w:pPr>
          </w:p>
          <w:p w14:paraId="17E006EE" w14:textId="77777777" w:rsidR="00376C27" w:rsidRPr="00BB3E13" w:rsidRDefault="00376C27" w:rsidP="00376C27">
            <w:pPr>
              <w:tabs>
                <w:tab w:val="left" w:pos="1980"/>
              </w:tabs>
              <w:rPr>
                <w:rFonts w:ascii="Times New Roman" w:eastAsia="Times New Roman" w:hAnsi="Times New Roman"/>
                <w:color w:val="000000" w:themeColor="text1"/>
                <w:sz w:val="28"/>
                <w:szCs w:val="28"/>
              </w:rPr>
            </w:pPr>
          </w:p>
        </w:tc>
        <w:tc>
          <w:tcPr>
            <w:tcW w:w="2620" w:type="dxa"/>
          </w:tcPr>
          <w:p w14:paraId="087685B9" w14:textId="77777777" w:rsidR="0064152D" w:rsidRDefault="0064152D" w:rsidP="00F62A57">
            <w:pPr>
              <w:rPr>
                <w:rFonts w:ascii="Times New Roman" w:hAnsi="Times New Roman"/>
                <w:b/>
                <w:bCs/>
                <w:sz w:val="28"/>
                <w:szCs w:val="28"/>
                <w:lang w:val="pt-BR"/>
              </w:rPr>
            </w:pPr>
            <w:r>
              <w:rPr>
                <w:rFonts w:ascii="Times New Roman" w:hAnsi="Times New Roman"/>
                <w:b/>
                <w:bCs/>
                <w:sz w:val="28"/>
                <w:szCs w:val="28"/>
                <w:lang w:val="pt-BR"/>
              </w:rPr>
              <w:lastRenderedPageBreak/>
              <w:t>*</w:t>
            </w:r>
            <w:r w:rsidR="00F62A57" w:rsidRPr="006C3F9C">
              <w:rPr>
                <w:rFonts w:ascii="Times New Roman" w:hAnsi="Times New Roman"/>
                <w:b/>
                <w:bCs/>
                <w:sz w:val="28"/>
                <w:szCs w:val="28"/>
                <w:lang w:val="pt-BR"/>
              </w:rPr>
              <w:t xml:space="preserve"> Đồ dùng dạy học của cô:</w:t>
            </w:r>
          </w:p>
          <w:p w14:paraId="45F4B298" w14:textId="77777777" w:rsidR="00F62A57" w:rsidRPr="006C3F9C" w:rsidRDefault="0064152D" w:rsidP="00F62A57">
            <w:pPr>
              <w:rPr>
                <w:rFonts w:ascii="Times New Roman" w:hAnsi="Times New Roman"/>
                <w:sz w:val="28"/>
                <w:szCs w:val="28"/>
                <w:lang w:val="pt-BR"/>
              </w:rPr>
            </w:pPr>
            <w:r>
              <w:rPr>
                <w:rFonts w:ascii="Times New Roman" w:hAnsi="Times New Roman"/>
                <w:b/>
                <w:bCs/>
                <w:sz w:val="28"/>
                <w:szCs w:val="28"/>
                <w:lang w:val="pt-BR"/>
              </w:rPr>
              <w:t xml:space="preserve">- </w:t>
            </w:r>
            <w:r w:rsidR="00F62A57" w:rsidRPr="006C3F9C">
              <w:rPr>
                <w:rFonts w:ascii="Times New Roman" w:hAnsi="Times New Roman"/>
                <w:sz w:val="28"/>
                <w:szCs w:val="28"/>
                <w:lang w:val="vi-VN"/>
              </w:rPr>
              <w:t xml:space="preserve">Video một số nghề trong xã hội, </w:t>
            </w:r>
            <w:r w:rsidR="00F62A57" w:rsidRPr="006C3F9C">
              <w:rPr>
                <w:rFonts w:ascii="Times New Roman" w:hAnsi="Times New Roman"/>
                <w:sz w:val="28"/>
                <w:szCs w:val="28"/>
                <w:lang w:val="pt-BR"/>
              </w:rPr>
              <w:t>nhạc bài hát “Lớn lên cháu lái máy cày; Đi cấy”.</w:t>
            </w:r>
          </w:p>
          <w:p w14:paraId="57744763" w14:textId="77777777" w:rsidR="00F62A57" w:rsidRPr="006C3F9C" w:rsidRDefault="0064152D" w:rsidP="00F62A57">
            <w:pPr>
              <w:rPr>
                <w:rFonts w:ascii="Times New Roman" w:hAnsi="Times New Roman"/>
                <w:spacing w:val="-4"/>
                <w:sz w:val="28"/>
                <w:szCs w:val="28"/>
                <w:lang w:val="pt-BR"/>
              </w:rPr>
            </w:pPr>
            <w:r>
              <w:rPr>
                <w:rFonts w:ascii="Times New Roman" w:hAnsi="Times New Roman"/>
                <w:b/>
                <w:bCs/>
                <w:spacing w:val="-4"/>
                <w:sz w:val="28"/>
                <w:szCs w:val="28"/>
                <w:lang w:val="pt-BR"/>
              </w:rPr>
              <w:lastRenderedPageBreak/>
              <w:t xml:space="preserve">* </w:t>
            </w:r>
            <w:r w:rsidR="00F62A57" w:rsidRPr="006C3F9C">
              <w:rPr>
                <w:rFonts w:ascii="Times New Roman" w:hAnsi="Times New Roman"/>
                <w:b/>
                <w:bCs/>
                <w:spacing w:val="-4"/>
                <w:sz w:val="28"/>
                <w:szCs w:val="28"/>
                <w:lang w:val="pt-BR"/>
              </w:rPr>
              <w:t>Đồ dùng cho trẻ:</w:t>
            </w:r>
            <w:r w:rsidR="00F62A57" w:rsidRPr="006C3F9C">
              <w:rPr>
                <w:rFonts w:ascii="Times New Roman" w:hAnsi="Times New Roman"/>
                <w:spacing w:val="-4"/>
                <w:sz w:val="28"/>
                <w:szCs w:val="28"/>
                <w:lang w:val="pt-BR"/>
              </w:rPr>
              <w:t xml:space="preserve"> 10 xắc xô, 10 trống lắc, 10 cặp phách tre; mũ âm nhạc.</w:t>
            </w:r>
          </w:p>
          <w:p w14:paraId="22E37676" w14:textId="77777777" w:rsidR="00376C27" w:rsidRPr="00BB3E13" w:rsidRDefault="00376C27" w:rsidP="00376C27">
            <w:pPr>
              <w:rPr>
                <w:rFonts w:ascii="Times New Roman" w:eastAsia="Times New Roman" w:hAnsi="Times New Roman"/>
                <w:b/>
                <w:bCs/>
                <w:iCs/>
                <w:color w:val="000000" w:themeColor="text1"/>
                <w:sz w:val="28"/>
                <w:szCs w:val="32"/>
              </w:rPr>
            </w:pPr>
          </w:p>
        </w:tc>
        <w:tc>
          <w:tcPr>
            <w:tcW w:w="5606" w:type="dxa"/>
          </w:tcPr>
          <w:p w14:paraId="0B444A03" w14:textId="77777777" w:rsidR="00F62A57" w:rsidRPr="006C3F9C" w:rsidRDefault="00F62A57" w:rsidP="00F62A57">
            <w:pPr>
              <w:shd w:val="clear" w:color="auto" w:fill="FFFFFF"/>
              <w:rPr>
                <w:rFonts w:ascii="Times New Roman" w:eastAsia="Times New Roman" w:hAnsi="Times New Roman"/>
                <w:b/>
                <w:bCs/>
                <w:color w:val="000000"/>
                <w:sz w:val="28"/>
                <w:szCs w:val="28"/>
                <w:bdr w:val="none" w:sz="0" w:space="0" w:color="auto" w:frame="1"/>
                <w:lang w:val="pt-BR" w:eastAsia="en-GB"/>
              </w:rPr>
            </w:pPr>
            <w:r w:rsidRPr="006C3F9C">
              <w:rPr>
                <w:rFonts w:ascii="Times New Roman" w:hAnsi="Times New Roman"/>
                <w:b/>
                <w:sz w:val="28"/>
                <w:szCs w:val="28"/>
                <w:lang w:val="pt-BR"/>
              </w:rPr>
              <w:lastRenderedPageBreak/>
              <w:t>* Hoạt động 1</w:t>
            </w:r>
            <w:r w:rsidRPr="006C3F9C">
              <w:rPr>
                <w:rFonts w:ascii="Times New Roman" w:hAnsi="Times New Roman"/>
                <w:b/>
                <w:sz w:val="28"/>
                <w:szCs w:val="28"/>
                <w:lang w:val="vi-VN"/>
              </w:rPr>
              <w:t>:</w:t>
            </w:r>
            <w:r w:rsidRPr="006C3F9C">
              <w:rPr>
                <w:rFonts w:ascii="Times New Roman" w:eastAsia="Times New Roman" w:hAnsi="Times New Roman"/>
                <w:b/>
                <w:bCs/>
                <w:color w:val="000000"/>
                <w:sz w:val="28"/>
                <w:szCs w:val="28"/>
                <w:bdr w:val="none" w:sz="0" w:space="0" w:color="auto" w:frame="1"/>
                <w:lang w:val="pt-BR" w:eastAsia="en-GB"/>
              </w:rPr>
              <w:t>Gây hứng thú</w:t>
            </w:r>
          </w:p>
          <w:p w14:paraId="55D810F5"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val="vi-VN" w:eastAsia="en-GB"/>
              </w:rPr>
            </w:pPr>
            <w:bookmarkStart w:id="0" w:name="more"/>
            <w:bookmarkEnd w:id="0"/>
            <w:r w:rsidRPr="006C3F9C">
              <w:rPr>
                <w:rFonts w:ascii="Times New Roman" w:eastAsia="Times New Roman" w:hAnsi="Times New Roman"/>
                <w:color w:val="000000"/>
                <w:sz w:val="28"/>
                <w:szCs w:val="28"/>
                <w:bdr w:val="none" w:sz="0" w:space="0" w:color="auto" w:frame="1"/>
                <w:lang w:val="vi-VN" w:eastAsia="en-GB"/>
              </w:rPr>
              <w:t>- Cho trẻ xem video về một số nghề trong xã hội. Trò chuyện cùng trẻ về video, về chủ đề và dẫn dắt trẻ vào bài.</w:t>
            </w:r>
          </w:p>
          <w:p w14:paraId="5D0F65DD" w14:textId="77777777" w:rsidR="00F62A57" w:rsidRPr="006C3F9C" w:rsidRDefault="00F62A57" w:rsidP="00F62A57">
            <w:pPr>
              <w:shd w:val="clear" w:color="auto" w:fill="FFFFFF"/>
              <w:rPr>
                <w:rFonts w:ascii="Times New Roman" w:eastAsia="Times New Roman" w:hAnsi="Times New Roman"/>
                <w:b/>
                <w:bCs/>
                <w:i/>
                <w:iCs/>
                <w:color w:val="000000"/>
                <w:sz w:val="28"/>
                <w:szCs w:val="28"/>
                <w:bdr w:val="none" w:sz="0" w:space="0" w:color="auto" w:frame="1"/>
                <w:lang w:val="pt-BR" w:eastAsia="en-GB"/>
              </w:rPr>
            </w:pPr>
            <w:r w:rsidRPr="006C3F9C">
              <w:rPr>
                <w:rFonts w:ascii="Times New Roman" w:eastAsia="Times New Roman" w:hAnsi="Times New Roman"/>
                <w:b/>
                <w:color w:val="000000"/>
                <w:sz w:val="28"/>
                <w:szCs w:val="28"/>
                <w:bdr w:val="none" w:sz="0" w:space="0" w:color="auto" w:frame="1"/>
                <w:lang w:val="vi-VN" w:eastAsia="en-GB"/>
              </w:rPr>
              <w:t xml:space="preserve">* Hoạt động </w:t>
            </w:r>
            <w:r w:rsidRPr="006C3F9C">
              <w:rPr>
                <w:rFonts w:ascii="Times New Roman" w:eastAsia="Times New Roman" w:hAnsi="Times New Roman"/>
                <w:b/>
                <w:sz w:val="28"/>
                <w:szCs w:val="28"/>
                <w:lang w:val="pt-BR" w:eastAsia="en-GB"/>
              </w:rPr>
              <w:t>2:</w:t>
            </w:r>
            <w:r w:rsidRPr="006C3F9C">
              <w:rPr>
                <w:rFonts w:ascii="Times New Roman" w:eastAsia="Times New Roman" w:hAnsi="Times New Roman"/>
                <w:b/>
                <w:bCs/>
                <w:color w:val="000000"/>
                <w:sz w:val="28"/>
                <w:szCs w:val="28"/>
                <w:bdr w:val="none" w:sz="0" w:space="0" w:color="auto" w:frame="1"/>
                <w:lang w:val="pt-BR" w:eastAsia="en-GB"/>
              </w:rPr>
              <w:t>Dạy hát “</w:t>
            </w:r>
            <w:r w:rsidRPr="006C3F9C">
              <w:rPr>
                <w:rFonts w:ascii="Times New Roman" w:eastAsia="Times New Roman" w:hAnsi="Times New Roman"/>
                <w:b/>
                <w:bCs/>
                <w:i/>
                <w:iCs/>
                <w:color w:val="000000"/>
                <w:sz w:val="28"/>
                <w:szCs w:val="28"/>
                <w:bdr w:val="none" w:sz="0" w:space="0" w:color="auto" w:frame="1"/>
                <w:lang w:val="pt-BR" w:eastAsia="en-GB"/>
              </w:rPr>
              <w:t>Lớn lên cháu lái máy cày”</w:t>
            </w:r>
          </w:p>
          <w:p w14:paraId="32C3A77A" w14:textId="77777777" w:rsidR="00F62A57" w:rsidRPr="006C3F9C" w:rsidRDefault="00F62A57" w:rsidP="00F62A57">
            <w:pPr>
              <w:shd w:val="clear" w:color="auto" w:fill="FFFFFF"/>
              <w:rPr>
                <w:rFonts w:ascii="Times New Roman" w:eastAsia="Times New Roman" w:hAnsi="Times New Roman"/>
                <w:bCs/>
                <w:iCs/>
                <w:color w:val="000000"/>
                <w:sz w:val="28"/>
                <w:szCs w:val="28"/>
                <w:bdr w:val="none" w:sz="0" w:space="0" w:color="auto" w:frame="1"/>
                <w:lang w:val="pt-BR" w:eastAsia="en-GB"/>
              </w:rPr>
            </w:pPr>
            <w:r w:rsidRPr="006C3F9C">
              <w:rPr>
                <w:rFonts w:ascii="Times New Roman" w:eastAsia="Times New Roman" w:hAnsi="Times New Roman"/>
                <w:bCs/>
                <w:iCs/>
                <w:color w:val="000000"/>
                <w:sz w:val="28"/>
                <w:szCs w:val="28"/>
                <w:bdr w:val="none" w:sz="0" w:space="0" w:color="auto" w:frame="1"/>
                <w:lang w:val="pt-BR" w:eastAsia="en-GB"/>
              </w:rPr>
              <w:t>- Cô đàn giai điệu bài hát hỏi trẻ tên bài hát</w:t>
            </w:r>
          </w:p>
          <w:p w14:paraId="16FCC525" w14:textId="77777777" w:rsidR="00F62A57" w:rsidRPr="006C3F9C" w:rsidRDefault="00F62A57" w:rsidP="00F62A57">
            <w:pPr>
              <w:shd w:val="clear" w:color="auto" w:fill="FFFFFF"/>
              <w:rPr>
                <w:rFonts w:ascii="Times New Roman" w:eastAsia="Times New Roman" w:hAnsi="Times New Roman"/>
                <w:b/>
                <w:color w:val="000000"/>
                <w:sz w:val="28"/>
                <w:szCs w:val="28"/>
                <w:bdr w:val="none" w:sz="0" w:space="0" w:color="auto" w:frame="1"/>
                <w:lang w:eastAsia="en-GB"/>
              </w:rPr>
            </w:pPr>
            <w:r w:rsidRPr="006C3F9C">
              <w:rPr>
                <w:rFonts w:ascii="Times New Roman" w:eastAsia="Times New Roman" w:hAnsi="Times New Roman"/>
                <w:bCs/>
                <w:iCs/>
                <w:color w:val="000000"/>
                <w:sz w:val="28"/>
                <w:szCs w:val="28"/>
                <w:bdr w:val="none" w:sz="0" w:space="0" w:color="auto" w:frame="1"/>
                <w:lang w:val="pt-BR" w:eastAsia="en-GB"/>
              </w:rPr>
              <w:lastRenderedPageBreak/>
              <w:t>- Cô gọi 1 trẻ thuộc bài hát lên hát cho cả lớp nghe</w:t>
            </w:r>
          </w:p>
          <w:p w14:paraId="7A23DD67" w14:textId="77777777" w:rsidR="00F62A57" w:rsidRPr="006C3F9C" w:rsidRDefault="00F62A57" w:rsidP="00F62A57">
            <w:pPr>
              <w:shd w:val="clear" w:color="auto" w:fill="FFFFFF"/>
              <w:rPr>
                <w:rFonts w:ascii="Times New Roman" w:eastAsia="Times New Roman" w:hAnsi="Times New Roman"/>
                <w:color w:val="000000"/>
                <w:sz w:val="28"/>
                <w:szCs w:val="28"/>
                <w:lang w:val="pt-BR" w:eastAsia="en-GB"/>
              </w:rPr>
            </w:pPr>
            <w:r w:rsidRPr="006C3F9C">
              <w:rPr>
                <w:rFonts w:ascii="Times New Roman" w:eastAsia="Times New Roman" w:hAnsi="Times New Roman"/>
                <w:color w:val="000000"/>
                <w:sz w:val="28"/>
                <w:szCs w:val="28"/>
                <w:bdr w:val="none" w:sz="0" w:space="0" w:color="auto" w:frame="1"/>
                <w:lang w:val="vi-VN" w:eastAsia="en-GB"/>
              </w:rPr>
              <w:t xml:space="preserve">- </w:t>
            </w:r>
            <w:r w:rsidRPr="006C3F9C">
              <w:rPr>
                <w:rFonts w:ascii="Times New Roman" w:eastAsia="Times New Roman" w:hAnsi="Times New Roman"/>
                <w:color w:val="000000"/>
                <w:sz w:val="28"/>
                <w:szCs w:val="28"/>
                <w:bdr w:val="none" w:sz="0" w:space="0" w:color="auto" w:frame="1"/>
                <w:lang w:val="pt-BR" w:eastAsia="en-GB"/>
              </w:rPr>
              <w:t>Cô hát mẫu lần 1: Thể hiện cử chỉ điệu bộ</w:t>
            </w:r>
          </w:p>
          <w:p w14:paraId="4CF1A4C4" w14:textId="77777777" w:rsidR="00F62A57" w:rsidRPr="006C3F9C" w:rsidRDefault="00F62A57" w:rsidP="00F62A57">
            <w:pPr>
              <w:shd w:val="clear" w:color="auto" w:fill="FFFFFF"/>
              <w:rPr>
                <w:rFonts w:ascii="Times New Roman" w:eastAsia="Times New Roman" w:hAnsi="Times New Roman"/>
                <w:color w:val="000000"/>
                <w:sz w:val="28"/>
                <w:szCs w:val="28"/>
                <w:lang w:val="pt-BR" w:eastAsia="en-GB"/>
              </w:rPr>
            </w:pPr>
            <w:r w:rsidRPr="006C3F9C">
              <w:rPr>
                <w:rFonts w:ascii="Times New Roman" w:eastAsia="Times New Roman" w:hAnsi="Times New Roman"/>
                <w:color w:val="000000"/>
                <w:sz w:val="28"/>
                <w:szCs w:val="28"/>
                <w:bdr w:val="none" w:sz="0" w:space="0" w:color="auto" w:frame="1"/>
                <w:lang w:val="pt-BR" w:eastAsia="en-GB"/>
              </w:rPr>
              <w:t>+ Cô vừa hát bài gì?</w:t>
            </w:r>
          </w:p>
          <w:p w14:paraId="6D4ABFDA"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val="pt-BR" w:eastAsia="en-GB"/>
              </w:rPr>
            </w:pPr>
            <w:r w:rsidRPr="006C3F9C">
              <w:rPr>
                <w:rFonts w:ascii="Times New Roman" w:eastAsia="Times New Roman" w:hAnsi="Times New Roman"/>
                <w:color w:val="000000"/>
                <w:sz w:val="28"/>
                <w:szCs w:val="28"/>
                <w:bdr w:val="none" w:sz="0" w:space="0" w:color="auto" w:frame="1"/>
                <w:lang w:eastAsia="en-GB"/>
              </w:rPr>
              <w:t>+ Do nhạc sĩ nào sáng tác?</w:t>
            </w:r>
            <w:r w:rsidRPr="006C3F9C">
              <w:rPr>
                <w:rFonts w:ascii="Times New Roman" w:eastAsia="Times New Roman" w:hAnsi="Times New Roman"/>
                <w:color w:val="000000"/>
                <w:sz w:val="28"/>
                <w:szCs w:val="28"/>
                <w:bdr w:val="none" w:sz="0" w:space="0" w:color="auto" w:frame="1"/>
                <w:lang w:val="pt-BR" w:eastAsia="en-GB"/>
              </w:rPr>
              <w:t xml:space="preserve">  Kim Hữu sáng tác.</w:t>
            </w:r>
          </w:p>
          <w:p w14:paraId="67AF076D"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eastAsia="en-GB"/>
              </w:rPr>
            </w:pPr>
            <w:r w:rsidRPr="006C3F9C">
              <w:rPr>
                <w:rFonts w:ascii="Times New Roman" w:eastAsia="Times New Roman" w:hAnsi="Times New Roman"/>
                <w:color w:val="000000"/>
                <w:sz w:val="28"/>
                <w:szCs w:val="28"/>
                <w:bdr w:val="none" w:sz="0" w:space="0" w:color="auto" w:frame="1"/>
                <w:lang w:val="vi-VN" w:eastAsia="en-GB"/>
              </w:rPr>
              <w:t xml:space="preserve">- </w:t>
            </w:r>
            <w:r w:rsidRPr="006C3F9C">
              <w:rPr>
                <w:rFonts w:ascii="Times New Roman" w:eastAsia="Times New Roman" w:hAnsi="Times New Roman"/>
                <w:color w:val="000000"/>
                <w:sz w:val="28"/>
                <w:szCs w:val="28"/>
                <w:bdr w:val="none" w:sz="0" w:space="0" w:color="auto" w:frame="1"/>
                <w:lang w:eastAsia="en-GB"/>
              </w:rPr>
              <w:t>Cô hát lần 2</w:t>
            </w:r>
            <w:r w:rsidRPr="006C3F9C">
              <w:rPr>
                <w:rFonts w:ascii="Times New Roman" w:eastAsia="Times New Roman" w:hAnsi="Times New Roman"/>
                <w:color w:val="000000"/>
                <w:sz w:val="28"/>
                <w:szCs w:val="28"/>
                <w:bdr w:val="none" w:sz="0" w:space="0" w:color="auto" w:frame="1"/>
                <w:lang w:val="vi-VN" w:eastAsia="en-GB"/>
              </w:rPr>
              <w:t xml:space="preserve">: </w:t>
            </w:r>
            <w:r w:rsidRPr="006C3F9C">
              <w:rPr>
                <w:rFonts w:ascii="Times New Roman" w:eastAsia="Times New Roman" w:hAnsi="Times New Roman"/>
                <w:color w:val="000000"/>
                <w:sz w:val="28"/>
                <w:szCs w:val="28"/>
                <w:bdr w:val="none" w:sz="0" w:space="0" w:color="auto" w:frame="1"/>
                <w:lang w:eastAsia="en-GB"/>
              </w:rPr>
              <w:t>+ Hỏi trẻ nội dung bài hát</w:t>
            </w:r>
          </w:p>
          <w:p w14:paraId="40BCDCE7"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Cô giảng nội dung:</w:t>
            </w:r>
          </w:p>
          <w:p w14:paraId="287370DF"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Bài hát nói về điều gì?</w:t>
            </w:r>
          </w:p>
          <w:p w14:paraId="6FBDE484"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Mai sau lớn lên bạn nhỏ trong bài hát sẽ làm nghề gì?</w:t>
            </w:r>
          </w:p>
          <w:p w14:paraId="62F47D0F"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Tại sao bạn lại chọn nghề đó?</w:t>
            </w:r>
          </w:p>
          <w:p w14:paraId="586E91DF"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Vì yêu mến quê hương nên bạn nhỏ đã mơ ước được lái máy cày để giúp các bác nông dân cày ruộng nhanh hơn và cho những vụ mùa bội thu.</w:t>
            </w:r>
          </w:p>
          <w:p w14:paraId="24DF07A8"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Chúng mình thấy bài hát như thế nào?</w:t>
            </w:r>
          </w:p>
          <w:p w14:paraId="1B35843C"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Cô dạy cả lớp hát 2-3 lần.</w:t>
            </w:r>
          </w:p>
          <w:p w14:paraId="6F1EC138"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Thi đua tổ, nhóm:</w:t>
            </w:r>
          </w:p>
          <w:p w14:paraId="09E76FDE"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Mời 3 tổ hát</w:t>
            </w:r>
          </w:p>
          <w:p w14:paraId="0EBB4821"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Mời nhóm bạn trai hát, nhóm bạn gái hát, hát nối tổ, hát tam ca,song ca, đơn ca</w:t>
            </w:r>
          </w:p>
          <w:p w14:paraId="41CAE178"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val="vi-VN" w:eastAsia="en-GB"/>
              </w:rPr>
              <w:t xml:space="preserve">- </w:t>
            </w:r>
            <w:r w:rsidRPr="006C3F9C">
              <w:rPr>
                <w:rFonts w:ascii="Times New Roman" w:eastAsia="Times New Roman" w:hAnsi="Times New Roman"/>
                <w:color w:val="000000"/>
                <w:sz w:val="28"/>
                <w:szCs w:val="28"/>
                <w:bdr w:val="none" w:sz="0" w:space="0" w:color="auto" w:frame="1"/>
                <w:lang w:eastAsia="en-GB"/>
              </w:rPr>
              <w:t>Chú ý sửa sai cho trẻ sau mỗi lần hát.</w:t>
            </w:r>
          </w:p>
          <w:p w14:paraId="1F389D60"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val="vi-VN" w:eastAsia="en-GB"/>
              </w:rPr>
              <w:t xml:space="preserve">- </w:t>
            </w:r>
            <w:r w:rsidRPr="006C3F9C">
              <w:rPr>
                <w:rFonts w:ascii="Times New Roman" w:eastAsia="Times New Roman" w:hAnsi="Times New Roman"/>
                <w:color w:val="000000"/>
                <w:sz w:val="28"/>
                <w:szCs w:val="28"/>
                <w:bdr w:val="none" w:sz="0" w:space="0" w:color="auto" w:frame="1"/>
                <w:lang w:eastAsia="en-GB"/>
              </w:rPr>
              <w:t>Cả lớp hát lại một lần.</w:t>
            </w:r>
          </w:p>
          <w:p w14:paraId="59FA2B1D" w14:textId="77777777" w:rsidR="00F62A57" w:rsidRPr="006C3F9C" w:rsidRDefault="00F62A57" w:rsidP="00F62A57">
            <w:pPr>
              <w:shd w:val="clear" w:color="auto" w:fill="FFFFFF"/>
              <w:rPr>
                <w:rFonts w:ascii="Times New Roman" w:eastAsia="Times New Roman" w:hAnsi="Times New Roman"/>
                <w:b/>
                <w:color w:val="000000"/>
                <w:sz w:val="28"/>
                <w:szCs w:val="28"/>
                <w:lang w:eastAsia="en-GB"/>
              </w:rPr>
            </w:pPr>
            <w:r w:rsidRPr="006C3F9C">
              <w:rPr>
                <w:rFonts w:ascii="Times New Roman" w:eastAsia="Times New Roman" w:hAnsi="Times New Roman"/>
                <w:b/>
                <w:bCs/>
                <w:color w:val="000000"/>
                <w:sz w:val="28"/>
                <w:szCs w:val="28"/>
                <w:bdr w:val="none" w:sz="0" w:space="0" w:color="auto" w:frame="1"/>
                <w:lang w:val="vi-VN" w:eastAsia="en-GB"/>
              </w:rPr>
              <w:t xml:space="preserve">* Hoạt động </w:t>
            </w:r>
            <w:r w:rsidRPr="006C3F9C">
              <w:rPr>
                <w:rFonts w:ascii="Times New Roman" w:eastAsia="Times New Roman" w:hAnsi="Times New Roman"/>
                <w:b/>
                <w:bCs/>
                <w:color w:val="000000"/>
                <w:sz w:val="28"/>
                <w:szCs w:val="28"/>
                <w:bdr w:val="none" w:sz="0" w:space="0" w:color="auto" w:frame="1"/>
                <w:lang w:eastAsia="en-GB"/>
              </w:rPr>
              <w:t>3: Nghe hát “ </w:t>
            </w:r>
            <w:r w:rsidRPr="006C3F9C">
              <w:rPr>
                <w:rFonts w:ascii="Times New Roman" w:eastAsia="Times New Roman" w:hAnsi="Times New Roman"/>
                <w:b/>
                <w:bCs/>
                <w:i/>
                <w:iCs/>
                <w:color w:val="000000"/>
                <w:sz w:val="28"/>
                <w:szCs w:val="28"/>
                <w:bdr w:val="none" w:sz="0" w:space="0" w:color="auto" w:frame="1"/>
                <w:lang w:eastAsia="en-GB"/>
              </w:rPr>
              <w:t>Đi cấy</w:t>
            </w:r>
            <w:r w:rsidRPr="006C3F9C">
              <w:rPr>
                <w:rFonts w:ascii="Times New Roman" w:eastAsia="Times New Roman" w:hAnsi="Times New Roman"/>
                <w:b/>
                <w:bCs/>
                <w:color w:val="000000"/>
                <w:sz w:val="28"/>
                <w:szCs w:val="28"/>
                <w:bdr w:val="none" w:sz="0" w:space="0" w:color="auto" w:frame="1"/>
                <w:lang w:eastAsia="en-GB"/>
              </w:rPr>
              <w:t xml:space="preserve">” - </w:t>
            </w:r>
            <w:r w:rsidRPr="006C3F9C">
              <w:rPr>
                <w:rFonts w:ascii="Times New Roman" w:eastAsia="Times New Roman" w:hAnsi="Times New Roman"/>
                <w:b/>
                <w:color w:val="000000"/>
                <w:sz w:val="28"/>
                <w:szCs w:val="28"/>
                <w:bdr w:val="none" w:sz="0" w:space="0" w:color="auto" w:frame="1"/>
                <w:lang w:eastAsia="en-GB"/>
              </w:rPr>
              <w:t>Dân ca Thanh Hóa</w:t>
            </w:r>
          </w:p>
          <w:p w14:paraId="6D54DD10"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val="vi-VN" w:eastAsia="en-GB"/>
              </w:rPr>
            </w:pPr>
            <w:r w:rsidRPr="006C3F9C">
              <w:rPr>
                <w:rFonts w:ascii="Times New Roman" w:eastAsia="Times New Roman" w:hAnsi="Times New Roman"/>
                <w:color w:val="000000"/>
                <w:sz w:val="28"/>
                <w:szCs w:val="28"/>
                <w:bdr w:val="none" w:sz="0" w:space="0" w:color="auto" w:frame="1"/>
                <w:lang w:val="vi-VN" w:eastAsia="en-GB"/>
              </w:rPr>
              <w:t>- Cô giới thiệu tên bài hát</w:t>
            </w:r>
          </w:p>
          <w:p w14:paraId="6BB18D5F"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Cô hát lần 1 (Ngồi hát)</w:t>
            </w:r>
          </w:p>
          <w:p w14:paraId="15895858"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xml:space="preserve">+ Cô vừa hát cho các con nghe bài hát gì? Do ai </w:t>
            </w:r>
            <w:r w:rsidRPr="006C3F9C">
              <w:rPr>
                <w:rFonts w:ascii="Times New Roman" w:eastAsia="Times New Roman" w:hAnsi="Times New Roman"/>
                <w:color w:val="000000"/>
                <w:sz w:val="28"/>
                <w:szCs w:val="28"/>
                <w:bdr w:val="none" w:sz="0" w:space="0" w:color="auto" w:frame="1"/>
                <w:lang w:eastAsia="en-GB"/>
              </w:rPr>
              <w:lastRenderedPageBreak/>
              <w:t>sang tác? Bài hát có giai điệu tha thiết, trữ tình...</w:t>
            </w:r>
          </w:p>
          <w:p w14:paraId="510EF1EC"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Các con có yêu quý mẹ của mình không? Yêu quý mẹ các con phải làm gì?</w:t>
            </w:r>
          </w:p>
          <w:p w14:paraId="4563CF4A" w14:textId="77777777" w:rsidR="00F62A57" w:rsidRPr="006C3F9C" w:rsidRDefault="00F62A57" w:rsidP="00F62A57">
            <w:pPr>
              <w:shd w:val="clear" w:color="auto" w:fill="FFFFFF"/>
              <w:rPr>
                <w:rFonts w:ascii="Times New Roman" w:eastAsia="Times New Roman" w:hAnsi="Times New Roman"/>
                <w:color w:val="000000"/>
                <w:sz w:val="28"/>
                <w:szCs w:val="28"/>
                <w:lang w:eastAsia="en-GB"/>
              </w:rPr>
            </w:pPr>
            <w:r w:rsidRPr="006C3F9C">
              <w:rPr>
                <w:rFonts w:ascii="Times New Roman" w:eastAsia="Times New Roman" w:hAnsi="Times New Roman"/>
                <w:color w:val="000000"/>
                <w:sz w:val="28"/>
                <w:szCs w:val="28"/>
                <w:bdr w:val="none" w:sz="0" w:space="0" w:color="auto" w:frame="1"/>
                <w:lang w:eastAsia="en-GB"/>
              </w:rPr>
              <w:t>- Cô hát lần 2: Có làm động tác minh hoạ - Trẻ hưởng ứng cùng cô</w:t>
            </w:r>
          </w:p>
          <w:p w14:paraId="21141A95" w14:textId="77777777" w:rsidR="00F62A57" w:rsidRPr="006C3F9C" w:rsidRDefault="00F62A57" w:rsidP="00F62A57">
            <w:pPr>
              <w:shd w:val="clear" w:color="auto" w:fill="FFFFFF"/>
              <w:rPr>
                <w:rFonts w:ascii="Times New Roman" w:eastAsia="Times New Roman" w:hAnsi="Times New Roman"/>
                <w:b/>
                <w:color w:val="000000"/>
                <w:sz w:val="28"/>
                <w:szCs w:val="28"/>
                <w:lang w:eastAsia="en-GB"/>
              </w:rPr>
            </w:pPr>
            <w:r w:rsidRPr="006C3F9C">
              <w:rPr>
                <w:rFonts w:ascii="Times New Roman" w:eastAsia="Times New Roman" w:hAnsi="Times New Roman"/>
                <w:b/>
                <w:bCs/>
                <w:color w:val="000000"/>
                <w:sz w:val="28"/>
                <w:szCs w:val="28"/>
                <w:bdr w:val="none" w:sz="0" w:space="0" w:color="auto" w:frame="1"/>
                <w:lang w:val="vi-VN" w:eastAsia="en-GB"/>
              </w:rPr>
              <w:t xml:space="preserve">* Hoạt động </w:t>
            </w:r>
            <w:r w:rsidRPr="006C3F9C">
              <w:rPr>
                <w:rFonts w:ascii="Times New Roman" w:eastAsia="Times New Roman" w:hAnsi="Times New Roman"/>
                <w:b/>
                <w:bCs/>
                <w:color w:val="000000"/>
                <w:sz w:val="28"/>
                <w:szCs w:val="28"/>
                <w:bdr w:val="none" w:sz="0" w:space="0" w:color="auto" w:frame="1"/>
                <w:lang w:eastAsia="en-GB"/>
              </w:rPr>
              <w:t>4: Trò chơi </w:t>
            </w:r>
            <w:r w:rsidRPr="006C3F9C">
              <w:rPr>
                <w:rFonts w:ascii="Times New Roman" w:eastAsia="Times New Roman" w:hAnsi="Times New Roman"/>
                <w:b/>
                <w:bCs/>
                <w:i/>
                <w:iCs/>
                <w:color w:val="000000"/>
                <w:sz w:val="28"/>
                <w:szCs w:val="28"/>
                <w:bdr w:val="none" w:sz="0" w:space="0" w:color="auto" w:frame="1"/>
                <w:lang w:eastAsia="en-GB"/>
              </w:rPr>
              <w:t>“</w:t>
            </w:r>
            <w:r w:rsidRPr="006C3F9C">
              <w:rPr>
                <w:rFonts w:ascii="Times New Roman" w:eastAsia="Times New Roman" w:hAnsi="Times New Roman"/>
                <w:b/>
                <w:iCs/>
                <w:color w:val="000000"/>
                <w:sz w:val="28"/>
                <w:szCs w:val="28"/>
                <w:bdr w:val="none" w:sz="0" w:space="0" w:color="auto" w:frame="1"/>
                <w:lang w:eastAsia="en-GB"/>
              </w:rPr>
              <w:t>Ai nhanh nhất ”</w:t>
            </w:r>
          </w:p>
          <w:p w14:paraId="1B4C91A9" w14:textId="77777777" w:rsidR="00F62A57" w:rsidRPr="006C3F9C" w:rsidRDefault="00F62A57" w:rsidP="00F62A57">
            <w:pPr>
              <w:shd w:val="clear" w:color="auto" w:fill="FFFFFF"/>
              <w:rPr>
                <w:rFonts w:ascii="Times New Roman" w:eastAsia="Times New Roman" w:hAnsi="Times New Roman"/>
                <w:color w:val="000000"/>
                <w:sz w:val="28"/>
                <w:szCs w:val="28"/>
                <w:lang w:val="vi-VN" w:eastAsia="en-GB"/>
              </w:rPr>
            </w:pPr>
            <w:r w:rsidRPr="006C3F9C">
              <w:rPr>
                <w:rFonts w:ascii="Times New Roman" w:eastAsia="Times New Roman" w:hAnsi="Times New Roman"/>
                <w:color w:val="000000"/>
                <w:sz w:val="28"/>
                <w:szCs w:val="28"/>
                <w:bdr w:val="none" w:sz="0" w:space="0" w:color="auto" w:frame="1"/>
                <w:lang w:eastAsia="en-GB"/>
              </w:rPr>
              <w:t>- Cô giới thiệu tên trò chơi.Hướng dẫn cách chơi</w:t>
            </w:r>
            <w:r w:rsidRPr="006C3F9C">
              <w:rPr>
                <w:rFonts w:ascii="Times New Roman" w:eastAsia="Times New Roman" w:hAnsi="Times New Roman"/>
                <w:color w:val="000000"/>
                <w:sz w:val="28"/>
                <w:szCs w:val="28"/>
                <w:bdr w:val="none" w:sz="0" w:space="0" w:color="auto" w:frame="1"/>
                <w:lang w:val="vi-VN" w:eastAsia="en-GB"/>
              </w:rPr>
              <w:t>, luật chơi.</w:t>
            </w:r>
            <w:r w:rsidRPr="006C3F9C">
              <w:rPr>
                <w:rFonts w:ascii="Times New Roman" w:eastAsia="Times New Roman" w:hAnsi="Times New Roman"/>
                <w:color w:val="000000"/>
                <w:sz w:val="28"/>
                <w:szCs w:val="28"/>
                <w:bdr w:val="none" w:sz="0" w:space="0" w:color="auto" w:frame="1"/>
                <w:lang w:eastAsia="en-GB"/>
              </w:rPr>
              <w:t xml:space="preserve"> Cô tổ chức cho trẻ chơi 2-3 lần.</w:t>
            </w:r>
          </w:p>
          <w:p w14:paraId="637CB777" w14:textId="77777777" w:rsidR="00F62A57" w:rsidRPr="006C3F9C" w:rsidRDefault="00F62A57" w:rsidP="00F62A57">
            <w:pPr>
              <w:shd w:val="clear" w:color="auto" w:fill="FFFFFF"/>
              <w:rPr>
                <w:rFonts w:ascii="Times New Roman" w:eastAsia="Times New Roman" w:hAnsi="Times New Roman"/>
                <w:color w:val="000000"/>
                <w:sz w:val="28"/>
                <w:szCs w:val="28"/>
                <w:bdr w:val="none" w:sz="0" w:space="0" w:color="auto" w:frame="1"/>
                <w:lang w:eastAsia="en-GB"/>
              </w:rPr>
            </w:pPr>
            <w:r w:rsidRPr="006C3F9C">
              <w:rPr>
                <w:rFonts w:ascii="Times New Roman" w:eastAsia="Times New Roman" w:hAnsi="Times New Roman"/>
                <w:b/>
                <w:color w:val="000000"/>
                <w:sz w:val="28"/>
                <w:szCs w:val="28"/>
                <w:bdr w:val="none" w:sz="0" w:space="0" w:color="auto" w:frame="1"/>
                <w:lang w:eastAsia="en-GB"/>
              </w:rPr>
              <w:t>*</w:t>
            </w:r>
            <w:r w:rsidRPr="006C3F9C">
              <w:rPr>
                <w:rFonts w:ascii="Times New Roman" w:eastAsia="Times New Roman" w:hAnsi="Times New Roman"/>
                <w:b/>
                <w:color w:val="000000"/>
                <w:sz w:val="28"/>
                <w:szCs w:val="28"/>
                <w:bdr w:val="none" w:sz="0" w:space="0" w:color="auto" w:frame="1"/>
                <w:lang w:val="vi-VN" w:eastAsia="en-GB"/>
              </w:rPr>
              <w:t xml:space="preserve"> Hoạt động 5:</w:t>
            </w:r>
            <w:r w:rsidRPr="006C3F9C">
              <w:rPr>
                <w:rFonts w:ascii="Times New Roman" w:eastAsia="Times New Roman" w:hAnsi="Times New Roman"/>
                <w:b/>
                <w:color w:val="000000"/>
                <w:sz w:val="28"/>
                <w:szCs w:val="28"/>
                <w:bdr w:val="none" w:sz="0" w:space="0" w:color="auto" w:frame="1"/>
                <w:lang w:eastAsia="en-GB"/>
              </w:rPr>
              <w:t xml:space="preserve"> Kết thúc</w:t>
            </w:r>
          </w:p>
          <w:p w14:paraId="42973D7A" w14:textId="77777777" w:rsidR="00F62A57" w:rsidRDefault="00F62A57" w:rsidP="00F62A57">
            <w:pPr>
              <w:rPr>
                <w:rFonts w:ascii="Times New Roman" w:eastAsia="Times New Roman" w:hAnsi="Times New Roman"/>
                <w:iCs/>
                <w:color w:val="000000"/>
                <w:sz w:val="28"/>
                <w:szCs w:val="28"/>
                <w:bdr w:val="none" w:sz="0" w:space="0" w:color="auto" w:frame="1"/>
                <w:lang w:eastAsia="en-GB"/>
              </w:rPr>
            </w:pPr>
            <w:r w:rsidRPr="006C3F9C">
              <w:rPr>
                <w:rFonts w:ascii="Times New Roman" w:eastAsia="Times New Roman" w:hAnsi="Times New Roman"/>
                <w:color w:val="000000"/>
                <w:sz w:val="28"/>
                <w:szCs w:val="28"/>
                <w:bdr w:val="none" w:sz="0" w:space="0" w:color="auto" w:frame="1"/>
                <w:lang w:eastAsia="en-GB"/>
              </w:rPr>
              <w:t>Cô và trẻ hát lại bài “</w:t>
            </w:r>
            <w:r w:rsidRPr="006C3F9C">
              <w:rPr>
                <w:rFonts w:ascii="Times New Roman" w:eastAsia="Times New Roman" w:hAnsi="Times New Roman"/>
                <w:iCs/>
                <w:color w:val="000000"/>
                <w:sz w:val="28"/>
                <w:szCs w:val="28"/>
                <w:bdr w:val="none" w:sz="0" w:space="0" w:color="auto" w:frame="1"/>
                <w:lang w:eastAsia="en-GB"/>
              </w:rPr>
              <w:t>Lớn lên cháu lái máy cày”</w:t>
            </w:r>
            <w:r w:rsidRPr="006C3F9C">
              <w:rPr>
                <w:rFonts w:ascii="Times New Roman" w:eastAsia="Times New Roman" w:hAnsi="Times New Roman"/>
                <w:iCs/>
                <w:color w:val="000000"/>
                <w:sz w:val="28"/>
                <w:szCs w:val="28"/>
                <w:bdr w:val="none" w:sz="0" w:space="0" w:color="auto" w:frame="1"/>
                <w:lang w:val="vi-VN" w:eastAsia="en-GB"/>
              </w:rPr>
              <w:t xml:space="preserve"> và ra ngoài sân chơi.</w:t>
            </w:r>
          </w:p>
          <w:p w14:paraId="3F1E44B7" w14:textId="77777777" w:rsidR="00376C27" w:rsidRPr="00BB3E13" w:rsidRDefault="00376C27" w:rsidP="00BB3E13">
            <w:pPr>
              <w:rPr>
                <w:rFonts w:ascii="Times New Roman" w:hAnsi="Times New Roman"/>
                <w:sz w:val="28"/>
                <w:szCs w:val="32"/>
              </w:rPr>
            </w:pPr>
          </w:p>
        </w:tc>
        <w:tc>
          <w:tcPr>
            <w:tcW w:w="1701" w:type="dxa"/>
          </w:tcPr>
          <w:p w14:paraId="073F00B1"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Trẻ trò chuyện cùng cô</w:t>
            </w:r>
          </w:p>
          <w:p w14:paraId="170A4279" w14:textId="77777777" w:rsidR="00F62A57" w:rsidRDefault="00F62A57" w:rsidP="00F62A57">
            <w:pPr>
              <w:rPr>
                <w:rFonts w:ascii="Times New Roman" w:eastAsia="Times New Roman" w:hAnsi="Times New Roman"/>
                <w:iCs/>
                <w:color w:val="000000" w:themeColor="text1"/>
                <w:sz w:val="28"/>
                <w:szCs w:val="28"/>
                <w:lang w:val="nl-NL"/>
              </w:rPr>
            </w:pPr>
          </w:p>
          <w:p w14:paraId="7FA4C9F6" w14:textId="77777777" w:rsidR="00F62A57" w:rsidRDefault="00F62A57" w:rsidP="00F62A57">
            <w:pPr>
              <w:rPr>
                <w:rFonts w:ascii="Times New Roman" w:eastAsia="Times New Roman" w:hAnsi="Times New Roman"/>
                <w:iCs/>
                <w:color w:val="000000" w:themeColor="text1"/>
                <w:sz w:val="28"/>
                <w:szCs w:val="28"/>
                <w:lang w:val="nl-NL"/>
              </w:rPr>
            </w:pPr>
          </w:p>
          <w:p w14:paraId="6FE4D06F" w14:textId="77777777" w:rsidR="00D65273" w:rsidRDefault="00D65273" w:rsidP="00F62A57">
            <w:pPr>
              <w:rPr>
                <w:rFonts w:ascii="Times New Roman" w:eastAsia="Times New Roman" w:hAnsi="Times New Roman"/>
                <w:iCs/>
                <w:color w:val="000000" w:themeColor="text1"/>
                <w:sz w:val="28"/>
                <w:szCs w:val="28"/>
                <w:lang w:val="nl-NL"/>
              </w:rPr>
            </w:pPr>
          </w:p>
          <w:p w14:paraId="381D2C15" w14:textId="77777777" w:rsidR="00F62A57" w:rsidRDefault="00F62A57" w:rsidP="00F62A57">
            <w:pPr>
              <w:rPr>
                <w:rFonts w:ascii="Times New Roman" w:eastAsia="Times New Roman" w:hAnsi="Times New Roman"/>
                <w:iCs/>
                <w:color w:val="000000" w:themeColor="text1"/>
                <w:sz w:val="28"/>
                <w:szCs w:val="28"/>
                <w:lang w:val="nl-NL"/>
              </w:rPr>
            </w:pPr>
          </w:p>
          <w:p w14:paraId="523101E9"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hát</w:t>
            </w:r>
          </w:p>
          <w:p w14:paraId="3D233125" w14:textId="77777777" w:rsidR="00F62A57" w:rsidRDefault="00F62A57" w:rsidP="00F62A57">
            <w:pPr>
              <w:rPr>
                <w:rFonts w:ascii="Times New Roman" w:eastAsia="Times New Roman" w:hAnsi="Times New Roman"/>
                <w:iCs/>
                <w:color w:val="000000" w:themeColor="text1"/>
                <w:sz w:val="28"/>
                <w:szCs w:val="28"/>
                <w:lang w:val="nl-NL"/>
              </w:rPr>
            </w:pPr>
          </w:p>
          <w:p w14:paraId="0A2128B1" w14:textId="77777777" w:rsidR="00D65273" w:rsidRDefault="00D65273" w:rsidP="00F62A57">
            <w:pPr>
              <w:rPr>
                <w:rFonts w:ascii="Times New Roman" w:eastAsia="Times New Roman" w:hAnsi="Times New Roman"/>
                <w:iCs/>
                <w:color w:val="000000" w:themeColor="text1"/>
                <w:sz w:val="28"/>
                <w:szCs w:val="28"/>
                <w:lang w:val="nl-NL"/>
              </w:rPr>
            </w:pPr>
          </w:p>
          <w:p w14:paraId="3522D662"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4873D67" w14:textId="77777777" w:rsidR="00F62A57" w:rsidRDefault="00F62A57" w:rsidP="00F62A57">
            <w:pPr>
              <w:rPr>
                <w:rFonts w:ascii="Times New Roman" w:eastAsia="Times New Roman" w:hAnsi="Times New Roman"/>
                <w:iCs/>
                <w:color w:val="000000" w:themeColor="text1"/>
                <w:sz w:val="28"/>
                <w:szCs w:val="28"/>
                <w:lang w:val="nl-NL"/>
              </w:rPr>
            </w:pPr>
          </w:p>
          <w:p w14:paraId="234B5D0E" w14:textId="77777777" w:rsidR="00F62A57" w:rsidRDefault="00F62A57" w:rsidP="00F62A57">
            <w:pPr>
              <w:rPr>
                <w:rFonts w:ascii="Times New Roman" w:eastAsia="Times New Roman" w:hAnsi="Times New Roman"/>
                <w:iCs/>
                <w:color w:val="000000" w:themeColor="text1"/>
                <w:sz w:val="28"/>
                <w:szCs w:val="28"/>
                <w:lang w:val="nl-NL"/>
              </w:rPr>
            </w:pPr>
          </w:p>
          <w:p w14:paraId="1D3DA440"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0D2EDA3"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6F35D82"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1570F28" w14:textId="77777777" w:rsidR="00F62A57" w:rsidRDefault="00F62A57" w:rsidP="00F62A57">
            <w:pPr>
              <w:rPr>
                <w:rFonts w:ascii="Times New Roman" w:eastAsia="Times New Roman" w:hAnsi="Times New Roman"/>
                <w:iCs/>
                <w:color w:val="000000" w:themeColor="text1"/>
                <w:sz w:val="28"/>
                <w:szCs w:val="28"/>
                <w:lang w:val="nl-NL"/>
              </w:rPr>
            </w:pPr>
          </w:p>
          <w:p w14:paraId="53ED3D95"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F6064FB" w14:textId="77777777" w:rsidR="00F62A57" w:rsidRDefault="00F62A57" w:rsidP="00F62A57">
            <w:pPr>
              <w:rPr>
                <w:rFonts w:ascii="Times New Roman" w:eastAsia="Times New Roman" w:hAnsi="Times New Roman"/>
                <w:iCs/>
                <w:color w:val="000000" w:themeColor="text1"/>
                <w:sz w:val="28"/>
                <w:szCs w:val="28"/>
                <w:lang w:val="nl-NL"/>
              </w:rPr>
            </w:pPr>
          </w:p>
          <w:p w14:paraId="400EC195" w14:textId="77777777" w:rsidR="00F62A57" w:rsidRDefault="00F62A57" w:rsidP="00F62A57">
            <w:pPr>
              <w:rPr>
                <w:rFonts w:ascii="Times New Roman" w:eastAsia="Times New Roman" w:hAnsi="Times New Roman"/>
                <w:iCs/>
                <w:color w:val="000000" w:themeColor="text1"/>
                <w:sz w:val="28"/>
                <w:szCs w:val="28"/>
                <w:lang w:val="nl-NL"/>
              </w:rPr>
            </w:pPr>
          </w:p>
          <w:p w14:paraId="11254726" w14:textId="77777777" w:rsidR="00F62A57" w:rsidRDefault="00F62A57" w:rsidP="00F62A57">
            <w:pPr>
              <w:rPr>
                <w:rFonts w:ascii="Times New Roman" w:eastAsia="Times New Roman" w:hAnsi="Times New Roman"/>
                <w:iCs/>
                <w:color w:val="000000" w:themeColor="text1"/>
                <w:sz w:val="28"/>
                <w:szCs w:val="28"/>
                <w:lang w:val="nl-NL"/>
              </w:rPr>
            </w:pPr>
          </w:p>
          <w:p w14:paraId="5E27445C"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376692C" w14:textId="77777777" w:rsidR="00F62A57" w:rsidRDefault="00F62A57" w:rsidP="00F62A57">
            <w:pPr>
              <w:rPr>
                <w:rFonts w:ascii="Times New Roman" w:eastAsia="Times New Roman" w:hAnsi="Times New Roman"/>
                <w:iCs/>
                <w:color w:val="000000" w:themeColor="text1"/>
                <w:sz w:val="28"/>
                <w:szCs w:val="28"/>
                <w:lang w:val="nl-NL"/>
              </w:rPr>
            </w:pPr>
          </w:p>
          <w:p w14:paraId="10AD781B"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69E56358" w14:textId="77777777" w:rsidR="00F62A57" w:rsidRDefault="00F62A57" w:rsidP="00F62A57">
            <w:pPr>
              <w:rPr>
                <w:rFonts w:ascii="Times New Roman" w:eastAsia="Times New Roman" w:hAnsi="Times New Roman"/>
                <w:iCs/>
                <w:color w:val="000000" w:themeColor="text1"/>
                <w:sz w:val="28"/>
                <w:szCs w:val="28"/>
                <w:lang w:val="nl-NL"/>
              </w:rPr>
            </w:pPr>
          </w:p>
          <w:p w14:paraId="2021285F" w14:textId="77777777" w:rsidR="00F62A57" w:rsidRDefault="00F62A57" w:rsidP="00F62A57">
            <w:pPr>
              <w:rPr>
                <w:rFonts w:ascii="Times New Roman" w:eastAsia="Times New Roman" w:hAnsi="Times New Roman"/>
                <w:iCs/>
                <w:color w:val="000000" w:themeColor="text1"/>
                <w:sz w:val="28"/>
                <w:szCs w:val="28"/>
                <w:lang w:val="nl-NL"/>
              </w:rPr>
            </w:pPr>
          </w:p>
          <w:p w14:paraId="33169297" w14:textId="77777777" w:rsidR="00F62A57" w:rsidRDefault="00F62A57" w:rsidP="00F62A5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40268AD" w14:textId="77777777" w:rsidR="00F62A57" w:rsidRDefault="00F62A57" w:rsidP="00F62A57">
            <w:pPr>
              <w:rPr>
                <w:rFonts w:ascii="Times New Roman" w:eastAsia="Times New Roman" w:hAnsi="Times New Roman"/>
                <w:iCs/>
                <w:color w:val="000000" w:themeColor="text1"/>
                <w:sz w:val="28"/>
                <w:szCs w:val="28"/>
                <w:lang w:val="nl-NL"/>
              </w:rPr>
            </w:pPr>
          </w:p>
          <w:p w14:paraId="6B7662B4" w14:textId="77777777" w:rsidR="00F62A57" w:rsidRDefault="00F62A57" w:rsidP="00F62A57">
            <w:pPr>
              <w:rPr>
                <w:rFonts w:ascii="Times New Roman" w:eastAsia="Times New Roman" w:hAnsi="Times New Roman"/>
                <w:iCs/>
                <w:color w:val="000000" w:themeColor="text1"/>
                <w:sz w:val="28"/>
                <w:szCs w:val="28"/>
                <w:lang w:val="nl-NL"/>
              </w:rPr>
            </w:pPr>
          </w:p>
          <w:p w14:paraId="37B57386" w14:textId="77777777" w:rsidR="00F62A57" w:rsidRDefault="00F62A57" w:rsidP="00F62A5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lắng nghe</w:t>
            </w:r>
          </w:p>
          <w:p w14:paraId="471DB751" w14:textId="77777777" w:rsidR="00F62A57" w:rsidRDefault="00F62A57" w:rsidP="00F62A5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trả lời</w:t>
            </w:r>
          </w:p>
          <w:p w14:paraId="5A0E7DE2" w14:textId="77777777" w:rsidR="00F62A57" w:rsidRDefault="00F62A57" w:rsidP="00F62A5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lastRenderedPageBreak/>
              <w:t>- Trẻ trả lời</w:t>
            </w:r>
          </w:p>
          <w:p w14:paraId="790030AC" w14:textId="77777777" w:rsidR="00F62A57" w:rsidRDefault="00F62A57" w:rsidP="00F62A57">
            <w:pPr>
              <w:rPr>
                <w:rFonts w:ascii="Times New Roman" w:eastAsia="Times New Roman" w:hAnsi="Times New Roman"/>
                <w:color w:val="000000" w:themeColor="text1"/>
                <w:sz w:val="28"/>
                <w:szCs w:val="28"/>
                <w:lang w:val="nl-NL"/>
              </w:rPr>
            </w:pPr>
          </w:p>
          <w:p w14:paraId="17583411" w14:textId="77777777" w:rsidR="00F62A57" w:rsidRDefault="00D65273" w:rsidP="00F62A5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trả lời</w:t>
            </w:r>
          </w:p>
          <w:p w14:paraId="2DD23423" w14:textId="77777777" w:rsidR="00F62A57" w:rsidRDefault="00F62A57" w:rsidP="00F62A57">
            <w:pPr>
              <w:rPr>
                <w:rFonts w:ascii="Times New Roman" w:eastAsia="Times New Roman" w:hAnsi="Times New Roman"/>
                <w:color w:val="000000" w:themeColor="text1"/>
                <w:sz w:val="28"/>
                <w:szCs w:val="28"/>
                <w:lang w:val="nl-NL"/>
              </w:rPr>
            </w:pPr>
          </w:p>
          <w:p w14:paraId="7426F2E3" w14:textId="77777777" w:rsidR="00F62A57" w:rsidRDefault="00D65273" w:rsidP="00F62A5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Tre thực hiện</w:t>
            </w:r>
          </w:p>
          <w:p w14:paraId="1540D5F2" w14:textId="77777777" w:rsidR="00F62A57" w:rsidRDefault="00F62A57" w:rsidP="00F62A57">
            <w:pPr>
              <w:rPr>
                <w:rFonts w:ascii="Times New Roman" w:eastAsia="Times New Roman" w:hAnsi="Times New Roman"/>
                <w:color w:val="000000" w:themeColor="text1"/>
                <w:sz w:val="28"/>
                <w:szCs w:val="28"/>
                <w:lang w:val="nl-NL"/>
              </w:rPr>
            </w:pPr>
          </w:p>
          <w:p w14:paraId="735C528B" w14:textId="77777777" w:rsidR="00F62A57" w:rsidRDefault="00F62A57" w:rsidP="00F62A5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tham gia trò chơi</w:t>
            </w:r>
          </w:p>
          <w:p w14:paraId="37D79017" w14:textId="77777777" w:rsidR="00F62A57" w:rsidRDefault="00F62A57" w:rsidP="00F62A57">
            <w:pPr>
              <w:rPr>
                <w:rFonts w:ascii="Times New Roman" w:eastAsia="Times New Roman" w:hAnsi="Times New Roman"/>
                <w:color w:val="000000" w:themeColor="text1"/>
                <w:sz w:val="28"/>
                <w:szCs w:val="28"/>
                <w:lang w:val="nl-NL"/>
              </w:rPr>
            </w:pPr>
          </w:p>
          <w:p w14:paraId="63BF83EA" w14:textId="77777777" w:rsidR="00376C27" w:rsidRDefault="00D65273" w:rsidP="00F62A57">
            <w:pPr>
              <w:rPr>
                <w:rFonts w:ascii="Times New Roman" w:eastAsia="Times New Roman" w:hAnsi="Times New Roman"/>
                <w:iCs/>
                <w:color w:val="000000" w:themeColor="text1"/>
                <w:sz w:val="28"/>
                <w:szCs w:val="28"/>
                <w:lang w:val="nl-NL"/>
              </w:rPr>
            </w:pPr>
            <w:r>
              <w:rPr>
                <w:rFonts w:ascii="Times New Roman" w:eastAsia="Times New Roman" w:hAnsi="Times New Roman"/>
                <w:color w:val="000000" w:themeColor="text1"/>
                <w:sz w:val="28"/>
                <w:szCs w:val="28"/>
                <w:lang w:val="nl-NL"/>
              </w:rPr>
              <w:t xml:space="preserve"> - </w:t>
            </w:r>
            <w:r w:rsidR="00F62A57">
              <w:rPr>
                <w:rFonts w:ascii="Times New Roman" w:eastAsia="Times New Roman" w:hAnsi="Times New Roman"/>
                <w:color w:val="000000" w:themeColor="text1"/>
                <w:sz w:val="28"/>
                <w:szCs w:val="28"/>
                <w:lang w:val="nl-NL"/>
              </w:rPr>
              <w:t>Trẻ đi ra ngoài</w:t>
            </w:r>
          </w:p>
          <w:p w14:paraId="4534A5BD" w14:textId="77777777" w:rsidR="00376C27" w:rsidRPr="00FE69EF" w:rsidRDefault="00376C27" w:rsidP="00376C27">
            <w:pPr>
              <w:rPr>
                <w:rFonts w:ascii="Times New Roman" w:eastAsia="Times New Roman" w:hAnsi="Times New Roman"/>
                <w:iCs/>
                <w:color w:val="000000" w:themeColor="text1"/>
                <w:sz w:val="28"/>
                <w:szCs w:val="28"/>
                <w:lang w:val="nl-NL"/>
              </w:rPr>
            </w:pPr>
          </w:p>
        </w:tc>
      </w:tr>
      <w:tr w:rsidR="00345735" w:rsidRPr="006664BD" w14:paraId="74FA1B9D" w14:textId="77777777" w:rsidTr="008321AF">
        <w:tc>
          <w:tcPr>
            <w:tcW w:w="1638" w:type="dxa"/>
          </w:tcPr>
          <w:p w14:paraId="6392D6E1" w14:textId="77777777" w:rsidR="00345735" w:rsidRPr="003F6862" w:rsidRDefault="00345735" w:rsidP="008321AF">
            <w:pPr>
              <w:rPr>
                <w:rFonts w:ascii="Times New Roman" w:eastAsia="Times New Roman" w:hAnsi="Times New Roman"/>
                <w:b/>
                <w:bCs/>
                <w:iCs/>
                <w:color w:val="000000" w:themeColor="text1"/>
                <w:sz w:val="28"/>
                <w:szCs w:val="28"/>
                <w:lang w:val="nl-NL"/>
              </w:rPr>
            </w:pPr>
            <w:r w:rsidRPr="006664BD">
              <w:rPr>
                <w:rFonts w:ascii="Times New Roman" w:eastAsia="Times New Roman" w:hAnsi="Times New Roman"/>
                <w:b/>
                <w:bCs/>
                <w:iCs/>
                <w:color w:val="000000" w:themeColor="text1"/>
                <w:sz w:val="28"/>
                <w:szCs w:val="28"/>
                <w:lang w:val="nl-NL"/>
              </w:rPr>
              <w:lastRenderedPageBreak/>
              <w:t>Hoạt động ngoài trời:</w:t>
            </w:r>
          </w:p>
          <w:p w14:paraId="134A5DF7" w14:textId="77777777" w:rsidR="00D65273" w:rsidRDefault="00345735" w:rsidP="008321AF">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xml:space="preserve">- TCVĐ: </w:t>
            </w:r>
          </w:p>
          <w:p w14:paraId="2703999C" w14:textId="77777777" w:rsidR="00345735" w:rsidRDefault="00D65273" w:rsidP="008321A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w:t>
            </w:r>
            <w:r w:rsidR="003F6862">
              <w:rPr>
                <w:rFonts w:ascii="Times New Roman" w:eastAsia="Times New Roman" w:hAnsi="Times New Roman"/>
                <w:i/>
                <w:color w:val="000000" w:themeColor="text1"/>
                <w:sz w:val="28"/>
                <w:szCs w:val="28"/>
                <w:lang w:val="pt-BR"/>
              </w:rPr>
              <w:t>Trời mưa</w:t>
            </w:r>
          </w:p>
          <w:p w14:paraId="5028B715" w14:textId="77777777" w:rsidR="003F6862" w:rsidRPr="006664BD" w:rsidRDefault="00D65273" w:rsidP="008321A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w:t>
            </w:r>
            <w:r w:rsidR="003F6862">
              <w:rPr>
                <w:rFonts w:ascii="Times New Roman" w:eastAsia="Times New Roman" w:hAnsi="Times New Roman"/>
                <w:i/>
                <w:color w:val="000000" w:themeColor="text1"/>
                <w:sz w:val="28"/>
                <w:szCs w:val="28"/>
                <w:lang w:val="pt-BR"/>
              </w:rPr>
              <w:t xml:space="preserve"> Bắt vịt con</w:t>
            </w:r>
          </w:p>
          <w:p w14:paraId="4504906C" w14:textId="77777777" w:rsidR="00345735" w:rsidRPr="006664BD" w:rsidRDefault="00345735" w:rsidP="008321AF">
            <w:pPr>
              <w:rPr>
                <w:rFonts w:ascii="Times New Roman" w:eastAsia="Times New Roman" w:hAnsi="Times New Roman"/>
                <w:i/>
                <w:color w:val="000000" w:themeColor="text1"/>
                <w:sz w:val="28"/>
                <w:szCs w:val="28"/>
              </w:rPr>
            </w:pPr>
          </w:p>
          <w:p w14:paraId="5B25595F" w14:textId="77777777" w:rsidR="00345735" w:rsidRDefault="00345735" w:rsidP="008321AF">
            <w:pPr>
              <w:rPr>
                <w:rFonts w:ascii="Times New Roman" w:eastAsia="Times New Roman" w:hAnsi="Times New Roman"/>
                <w:i/>
                <w:color w:val="000000" w:themeColor="text1"/>
                <w:sz w:val="28"/>
                <w:szCs w:val="28"/>
              </w:rPr>
            </w:pPr>
          </w:p>
          <w:p w14:paraId="42E27F0F" w14:textId="77777777" w:rsidR="003F6862" w:rsidRDefault="003F6862" w:rsidP="008321AF">
            <w:pPr>
              <w:rPr>
                <w:rFonts w:ascii="Times New Roman" w:eastAsia="Times New Roman" w:hAnsi="Times New Roman"/>
                <w:i/>
                <w:color w:val="000000" w:themeColor="text1"/>
                <w:sz w:val="28"/>
                <w:szCs w:val="28"/>
              </w:rPr>
            </w:pPr>
          </w:p>
          <w:p w14:paraId="06312B5C" w14:textId="77777777" w:rsidR="003F6862" w:rsidRDefault="003F6862" w:rsidP="008321AF">
            <w:pPr>
              <w:rPr>
                <w:rFonts w:ascii="Times New Roman" w:eastAsia="Times New Roman" w:hAnsi="Times New Roman"/>
                <w:i/>
                <w:color w:val="000000" w:themeColor="text1"/>
                <w:sz w:val="28"/>
                <w:szCs w:val="28"/>
              </w:rPr>
            </w:pPr>
          </w:p>
          <w:p w14:paraId="275911C9" w14:textId="77777777" w:rsidR="003F6862" w:rsidRDefault="003F6862" w:rsidP="008321AF">
            <w:pPr>
              <w:rPr>
                <w:rFonts w:ascii="Times New Roman" w:eastAsia="Times New Roman" w:hAnsi="Times New Roman"/>
                <w:i/>
                <w:color w:val="000000" w:themeColor="text1"/>
                <w:sz w:val="28"/>
                <w:szCs w:val="28"/>
              </w:rPr>
            </w:pPr>
          </w:p>
          <w:p w14:paraId="1F0C09B0" w14:textId="77777777" w:rsidR="003F6862" w:rsidRPr="006664BD" w:rsidRDefault="003F6862" w:rsidP="008321AF">
            <w:pPr>
              <w:rPr>
                <w:rFonts w:ascii="Times New Roman" w:eastAsia="Times New Roman" w:hAnsi="Times New Roman"/>
                <w:i/>
                <w:color w:val="000000" w:themeColor="text1"/>
                <w:sz w:val="28"/>
                <w:szCs w:val="28"/>
              </w:rPr>
            </w:pPr>
          </w:p>
          <w:p w14:paraId="2BDC6B39" w14:textId="77777777" w:rsidR="00345735" w:rsidRPr="006664BD" w:rsidRDefault="00345735" w:rsidP="008321AF">
            <w:pPr>
              <w:rPr>
                <w:rFonts w:ascii="Times New Roman" w:eastAsia="Times New Roman" w:hAnsi="Times New Roman"/>
                <w:color w:val="000000" w:themeColor="text1"/>
                <w:sz w:val="28"/>
                <w:szCs w:val="28"/>
                <w:lang w:val="vi-VN"/>
              </w:rPr>
            </w:pPr>
            <w:r w:rsidRPr="006664BD">
              <w:rPr>
                <w:rFonts w:ascii="Times New Roman" w:eastAsia="Times New Roman" w:hAnsi="Times New Roman"/>
                <w:i/>
                <w:color w:val="000000" w:themeColor="text1"/>
                <w:sz w:val="28"/>
                <w:szCs w:val="28"/>
                <w:lang w:val="pt-BR"/>
              </w:rPr>
              <w:t>- Chơi tự chọn</w:t>
            </w:r>
            <w:r w:rsidRPr="006664BD">
              <w:rPr>
                <w:rFonts w:ascii="Times New Roman" w:eastAsia="Times New Roman" w:hAnsi="Times New Roman"/>
                <w:color w:val="000000" w:themeColor="text1"/>
                <w:sz w:val="28"/>
                <w:szCs w:val="28"/>
                <w:lang w:val="pt-BR"/>
              </w:rPr>
              <w:t>.</w:t>
            </w:r>
          </w:p>
          <w:p w14:paraId="420A2BB8" w14:textId="77777777" w:rsidR="00345735" w:rsidRPr="006664BD" w:rsidRDefault="00345735" w:rsidP="008321AF">
            <w:pPr>
              <w:rPr>
                <w:rFonts w:ascii="Times New Roman" w:eastAsia="Times New Roman" w:hAnsi="Times New Roman"/>
                <w:color w:val="000000" w:themeColor="text1"/>
                <w:sz w:val="28"/>
                <w:szCs w:val="28"/>
                <w:lang w:val="pt-BR"/>
              </w:rPr>
            </w:pPr>
          </w:p>
          <w:p w14:paraId="1B3C0CA9" w14:textId="77777777" w:rsidR="00345735" w:rsidRPr="006664BD" w:rsidRDefault="00345735" w:rsidP="008321AF">
            <w:pPr>
              <w:rPr>
                <w:rFonts w:ascii="Times New Roman" w:eastAsia="Times New Roman" w:hAnsi="Times New Roman"/>
                <w:i/>
                <w:color w:val="000000" w:themeColor="text1"/>
                <w:sz w:val="28"/>
                <w:szCs w:val="28"/>
                <w:lang w:val="nl-NL"/>
              </w:rPr>
            </w:pPr>
          </w:p>
        </w:tc>
        <w:tc>
          <w:tcPr>
            <w:tcW w:w="2577" w:type="dxa"/>
          </w:tcPr>
          <w:p w14:paraId="69BE6890" w14:textId="77777777" w:rsidR="00345735" w:rsidRPr="003F6862" w:rsidRDefault="00345735" w:rsidP="008321AF">
            <w:pPr>
              <w:rPr>
                <w:rFonts w:ascii="Times New Roman" w:hAnsi="Times New Roman"/>
                <w:color w:val="000000" w:themeColor="text1"/>
                <w:sz w:val="28"/>
                <w:szCs w:val="28"/>
              </w:rPr>
            </w:pPr>
            <w:r w:rsidRPr="003F6862">
              <w:rPr>
                <w:rFonts w:ascii="Times New Roman" w:hAnsi="Times New Roman"/>
                <w:b/>
                <w:bCs/>
                <w:color w:val="000000" w:themeColor="text1"/>
                <w:sz w:val="28"/>
                <w:szCs w:val="28"/>
              </w:rPr>
              <w:lastRenderedPageBreak/>
              <w:t>* Kiến thức:</w:t>
            </w:r>
          </w:p>
          <w:p w14:paraId="48BE4CDB" w14:textId="77777777" w:rsidR="003F6862" w:rsidRPr="003F6862" w:rsidRDefault="003F6862" w:rsidP="003F6862">
            <w:pPr>
              <w:rPr>
                <w:rFonts w:ascii="Times New Roman" w:eastAsia="Times New Roman" w:hAnsi="Times New Roman"/>
                <w:sz w:val="28"/>
                <w:szCs w:val="28"/>
                <w:lang w:val="pt-BR"/>
              </w:rPr>
            </w:pPr>
            <w:r w:rsidRPr="003F6862">
              <w:rPr>
                <w:rFonts w:ascii="Times New Roman" w:eastAsia="Times New Roman" w:hAnsi="Times New Roman"/>
                <w:sz w:val="28"/>
                <w:szCs w:val="28"/>
                <w:lang w:val="pt-BR"/>
              </w:rPr>
              <w:t xml:space="preserve">- Trẻ </w:t>
            </w:r>
            <w:r w:rsidR="00D65273">
              <w:rPr>
                <w:rFonts w:ascii="Times New Roman" w:eastAsia="Times New Roman" w:hAnsi="Times New Roman"/>
                <w:sz w:val="28"/>
                <w:szCs w:val="28"/>
                <w:lang w:val="pt-BR"/>
              </w:rPr>
              <w:t>biết cách chơi, luật chơi của TCVĐ và chơi tự chọn</w:t>
            </w:r>
          </w:p>
          <w:p w14:paraId="479740A7" w14:textId="77777777" w:rsidR="003F6862" w:rsidRPr="003F6862" w:rsidRDefault="003F6862" w:rsidP="003F6862">
            <w:pPr>
              <w:rPr>
                <w:rFonts w:ascii="Times New Roman" w:eastAsia="Times New Roman" w:hAnsi="Times New Roman"/>
                <w:b/>
                <w:bCs/>
                <w:sz w:val="28"/>
                <w:szCs w:val="28"/>
                <w:lang w:val="pt-BR"/>
              </w:rPr>
            </w:pPr>
            <w:r w:rsidRPr="003F6862">
              <w:rPr>
                <w:rFonts w:ascii="Times New Roman" w:eastAsia="Times New Roman" w:hAnsi="Times New Roman"/>
                <w:b/>
                <w:bCs/>
                <w:sz w:val="28"/>
                <w:szCs w:val="28"/>
                <w:lang w:val="pt-BR"/>
              </w:rPr>
              <w:t>* Kỹ năng:</w:t>
            </w:r>
          </w:p>
          <w:p w14:paraId="1098315E" w14:textId="77777777" w:rsidR="003F6862" w:rsidRPr="003F6862" w:rsidRDefault="003F6862" w:rsidP="003F6862">
            <w:pPr>
              <w:rPr>
                <w:rFonts w:ascii="Times New Roman" w:eastAsia="Times New Roman" w:hAnsi="Times New Roman"/>
                <w:sz w:val="28"/>
                <w:szCs w:val="28"/>
                <w:lang w:val="pt-BR"/>
              </w:rPr>
            </w:pPr>
            <w:r w:rsidRPr="003F6862">
              <w:rPr>
                <w:rFonts w:ascii="Times New Roman" w:eastAsia="Times New Roman" w:hAnsi="Times New Roman"/>
                <w:sz w:val="28"/>
                <w:szCs w:val="28"/>
                <w:lang w:val="pt-BR"/>
              </w:rPr>
              <w:t xml:space="preserve">- </w:t>
            </w:r>
            <w:r w:rsidR="00D65273">
              <w:rPr>
                <w:rFonts w:ascii="Times New Roman" w:eastAsia="Times New Roman" w:hAnsi="Times New Roman"/>
                <w:sz w:val="28"/>
                <w:szCs w:val="28"/>
                <w:lang w:val="pt-BR"/>
              </w:rPr>
              <w:t>Rèn kỹ năng vận động cho trẻ</w:t>
            </w:r>
          </w:p>
          <w:p w14:paraId="39AAAFCD" w14:textId="77777777" w:rsidR="003F6862" w:rsidRPr="003F6862" w:rsidRDefault="003F6862" w:rsidP="003F6862">
            <w:pPr>
              <w:rPr>
                <w:rFonts w:ascii="Times New Roman" w:eastAsia="Times New Roman" w:hAnsi="Times New Roman"/>
                <w:b/>
                <w:bCs/>
                <w:sz w:val="28"/>
                <w:szCs w:val="28"/>
                <w:lang w:val="pt-BR"/>
              </w:rPr>
            </w:pPr>
            <w:r w:rsidRPr="003F6862">
              <w:rPr>
                <w:rFonts w:ascii="Times New Roman" w:eastAsia="Times New Roman" w:hAnsi="Times New Roman"/>
                <w:b/>
                <w:bCs/>
                <w:sz w:val="28"/>
                <w:szCs w:val="28"/>
                <w:lang w:val="pt-BR"/>
              </w:rPr>
              <w:t>* Thái độ:</w:t>
            </w:r>
          </w:p>
          <w:p w14:paraId="64271E57" w14:textId="77777777" w:rsidR="00345735" w:rsidRPr="003F6862" w:rsidRDefault="003F6862" w:rsidP="008321AF">
            <w:pPr>
              <w:rPr>
                <w:rFonts w:ascii="Times New Roman" w:eastAsia="Times New Roman" w:hAnsi="Times New Roman"/>
                <w:sz w:val="28"/>
                <w:szCs w:val="28"/>
                <w:lang w:val="pt-BR"/>
              </w:rPr>
            </w:pPr>
            <w:r w:rsidRPr="003F6862">
              <w:rPr>
                <w:rFonts w:ascii="Times New Roman" w:eastAsia="Times New Roman" w:hAnsi="Times New Roman"/>
                <w:sz w:val="28"/>
                <w:szCs w:val="28"/>
                <w:lang w:val="pt-BR"/>
              </w:rPr>
              <w:t>- Trẻ hứng thú tham gia chơi</w:t>
            </w:r>
          </w:p>
          <w:p w14:paraId="4BC3EBC3" w14:textId="77777777" w:rsidR="00345735" w:rsidRPr="003F6862" w:rsidRDefault="00345735" w:rsidP="008321AF">
            <w:pPr>
              <w:shd w:val="clear" w:color="auto" w:fill="FFFFFF"/>
              <w:rPr>
                <w:rFonts w:ascii="Times New Roman" w:eastAsia="Aptos" w:hAnsi="Times New Roman"/>
                <w:b/>
                <w:bCs/>
                <w:color w:val="000000" w:themeColor="text1"/>
                <w:sz w:val="28"/>
                <w:szCs w:val="28"/>
                <w:lang w:val="nl-NL"/>
              </w:rPr>
            </w:pPr>
          </w:p>
        </w:tc>
        <w:tc>
          <w:tcPr>
            <w:tcW w:w="2620" w:type="dxa"/>
          </w:tcPr>
          <w:p w14:paraId="363870DB" w14:textId="77777777" w:rsidR="00D65273" w:rsidRDefault="003F6862" w:rsidP="003F6862">
            <w:pPr>
              <w:rPr>
                <w:rFonts w:ascii="Times New Roman" w:eastAsia="Times New Roman" w:hAnsi="Times New Roman"/>
                <w:sz w:val="28"/>
                <w:szCs w:val="28"/>
                <w:lang w:val="pt-BR"/>
              </w:rPr>
            </w:pPr>
            <w:r w:rsidRPr="003F6862">
              <w:rPr>
                <w:rFonts w:ascii="Times New Roman" w:eastAsia="Times New Roman" w:hAnsi="Times New Roman"/>
                <w:sz w:val="28"/>
                <w:szCs w:val="28"/>
                <w:lang w:val="pt-BR"/>
              </w:rPr>
              <w:t>- Sân chơi sạch s</w:t>
            </w:r>
            <w:r w:rsidR="00D65273">
              <w:rPr>
                <w:rFonts w:ascii="Times New Roman" w:eastAsia="Times New Roman" w:hAnsi="Times New Roman"/>
                <w:sz w:val="28"/>
                <w:szCs w:val="28"/>
                <w:lang w:val="pt-BR"/>
              </w:rPr>
              <w:t>ẽ. Trang phục của trẻ gọn gàng</w:t>
            </w:r>
          </w:p>
          <w:p w14:paraId="2E4E534F" w14:textId="77777777" w:rsidR="00D65273" w:rsidRDefault="00D65273" w:rsidP="003F6862">
            <w:pPr>
              <w:rPr>
                <w:rFonts w:ascii="Times New Roman" w:eastAsia="Times New Roman" w:hAnsi="Times New Roman"/>
                <w:sz w:val="28"/>
                <w:szCs w:val="28"/>
                <w:lang w:val="pt-BR"/>
              </w:rPr>
            </w:pPr>
          </w:p>
          <w:p w14:paraId="0DDEB7B2" w14:textId="77777777" w:rsidR="003F6862" w:rsidRPr="003F6862" w:rsidRDefault="00D65273" w:rsidP="003F6862">
            <w:pPr>
              <w:rPr>
                <w:rFonts w:ascii="Times New Roman" w:eastAsia="Times New Roman" w:hAnsi="Times New Roman"/>
                <w:sz w:val="28"/>
                <w:szCs w:val="28"/>
                <w:lang w:val="pt-BR"/>
              </w:rPr>
            </w:pPr>
            <w:r>
              <w:rPr>
                <w:rFonts w:ascii="Times New Roman" w:eastAsia="Times New Roman" w:hAnsi="Times New Roman"/>
                <w:sz w:val="28"/>
                <w:szCs w:val="28"/>
                <w:lang w:val="pt-BR"/>
              </w:rPr>
              <w:t>- M</w:t>
            </w:r>
            <w:r w:rsidR="003F6862" w:rsidRPr="003F6862">
              <w:rPr>
                <w:rFonts w:ascii="Times New Roman" w:eastAsia="Times New Roman" w:hAnsi="Times New Roman"/>
                <w:sz w:val="28"/>
                <w:szCs w:val="28"/>
                <w:lang w:val="pt-BR"/>
              </w:rPr>
              <w:t>ũ cáo, mũ vịt đủ cho trẻ, 3 vòng tròn to làm chuồng vịt.</w:t>
            </w:r>
          </w:p>
          <w:p w14:paraId="3439F1C5" w14:textId="77777777" w:rsidR="00345735" w:rsidRDefault="00345735" w:rsidP="008321AF">
            <w:pPr>
              <w:rPr>
                <w:rFonts w:ascii="Times New Roman" w:eastAsia="Times New Roman" w:hAnsi="Times New Roman"/>
                <w:color w:val="000000" w:themeColor="text1"/>
                <w:sz w:val="28"/>
                <w:szCs w:val="28"/>
              </w:rPr>
            </w:pPr>
          </w:p>
          <w:p w14:paraId="2DFCDEB2" w14:textId="77777777" w:rsidR="003F6862" w:rsidRDefault="003F6862" w:rsidP="008321AF">
            <w:pPr>
              <w:rPr>
                <w:rFonts w:ascii="Times New Roman" w:eastAsia="Times New Roman" w:hAnsi="Times New Roman"/>
                <w:color w:val="000000" w:themeColor="text1"/>
                <w:sz w:val="28"/>
                <w:szCs w:val="28"/>
              </w:rPr>
            </w:pPr>
          </w:p>
          <w:p w14:paraId="58F81B1E" w14:textId="77777777" w:rsidR="003F6862" w:rsidRDefault="003F6862" w:rsidP="008321AF">
            <w:pPr>
              <w:rPr>
                <w:rFonts w:ascii="Times New Roman" w:eastAsia="Times New Roman" w:hAnsi="Times New Roman"/>
                <w:color w:val="000000" w:themeColor="text1"/>
                <w:sz w:val="28"/>
                <w:szCs w:val="28"/>
              </w:rPr>
            </w:pPr>
          </w:p>
          <w:p w14:paraId="4135408A" w14:textId="77777777" w:rsidR="003F6862" w:rsidRPr="003F6862" w:rsidRDefault="003F6862" w:rsidP="008321AF">
            <w:pPr>
              <w:rPr>
                <w:rFonts w:ascii="Times New Roman" w:eastAsia="Times New Roman" w:hAnsi="Times New Roman"/>
                <w:color w:val="000000" w:themeColor="text1"/>
                <w:sz w:val="28"/>
                <w:szCs w:val="28"/>
              </w:rPr>
            </w:pPr>
          </w:p>
          <w:p w14:paraId="32F9C487" w14:textId="77777777" w:rsidR="00345735" w:rsidRPr="003F6862" w:rsidRDefault="00345735" w:rsidP="008321AF">
            <w:pPr>
              <w:ind w:right="-41"/>
              <w:rPr>
                <w:rFonts w:ascii="Times New Roman" w:eastAsia="Times New Roman" w:hAnsi="Times New Roman"/>
                <w:color w:val="000000" w:themeColor="text1"/>
                <w:sz w:val="28"/>
                <w:szCs w:val="28"/>
                <w:lang w:val="pt-BR"/>
              </w:rPr>
            </w:pPr>
            <w:r w:rsidRPr="003F6862">
              <w:rPr>
                <w:rFonts w:ascii="Times New Roman" w:eastAsia="Times New Roman" w:hAnsi="Times New Roman"/>
                <w:color w:val="000000" w:themeColor="text1"/>
                <w:sz w:val="28"/>
                <w:szCs w:val="28"/>
                <w:lang w:val="pt-BR"/>
              </w:rPr>
              <w:t>- Đồ dùng đồ chơi ngoài trời.</w:t>
            </w:r>
          </w:p>
          <w:p w14:paraId="32F53314" w14:textId="77777777" w:rsidR="00345735" w:rsidRPr="003F6862" w:rsidRDefault="00345735" w:rsidP="008321AF">
            <w:pPr>
              <w:rPr>
                <w:rFonts w:ascii="Times New Roman" w:eastAsia="Times New Roman" w:hAnsi="Times New Roman"/>
                <w:color w:val="000000" w:themeColor="text1"/>
                <w:sz w:val="28"/>
                <w:szCs w:val="28"/>
                <w:lang w:val="pt-BR"/>
              </w:rPr>
            </w:pPr>
          </w:p>
          <w:p w14:paraId="03B55D69" w14:textId="77777777" w:rsidR="00345735" w:rsidRPr="003F6862" w:rsidRDefault="00345735" w:rsidP="008321AF">
            <w:pPr>
              <w:shd w:val="clear" w:color="auto" w:fill="FFFFFF"/>
              <w:rPr>
                <w:rFonts w:ascii="Times New Roman" w:eastAsia="Times New Roman" w:hAnsi="Times New Roman"/>
                <w:b/>
                <w:color w:val="000000" w:themeColor="text1"/>
                <w:sz w:val="28"/>
                <w:szCs w:val="28"/>
                <w:lang w:val="pt-BR"/>
              </w:rPr>
            </w:pPr>
          </w:p>
        </w:tc>
        <w:tc>
          <w:tcPr>
            <w:tcW w:w="5606" w:type="dxa"/>
          </w:tcPr>
          <w:p w14:paraId="5FCD4222" w14:textId="77777777" w:rsidR="003F6862" w:rsidRPr="003F6862" w:rsidRDefault="003F6862" w:rsidP="003F6862">
            <w:pPr>
              <w:rPr>
                <w:rFonts w:ascii="Times New Roman" w:eastAsia="Times New Roman" w:hAnsi="Times New Roman"/>
                <w:b/>
                <w:sz w:val="28"/>
                <w:szCs w:val="28"/>
                <w:lang w:val="vi-VN"/>
              </w:rPr>
            </w:pPr>
            <w:r w:rsidRPr="003F6862">
              <w:rPr>
                <w:rFonts w:ascii="Times New Roman" w:eastAsia="Times New Roman" w:hAnsi="Times New Roman"/>
                <w:b/>
                <w:sz w:val="28"/>
                <w:szCs w:val="28"/>
                <w:lang w:val="pt-BR"/>
              </w:rPr>
              <w:lastRenderedPageBreak/>
              <w:t xml:space="preserve">* </w:t>
            </w:r>
            <w:r w:rsidRPr="003F6862">
              <w:rPr>
                <w:rFonts w:ascii="Times New Roman" w:eastAsia="Times New Roman" w:hAnsi="Times New Roman"/>
                <w:b/>
                <w:sz w:val="28"/>
                <w:szCs w:val="28"/>
                <w:lang w:val="vi-VN"/>
              </w:rPr>
              <w:t>TCVĐ: Trời mưa</w:t>
            </w:r>
          </w:p>
          <w:p w14:paraId="606F0D02" w14:textId="77777777" w:rsidR="003F6862" w:rsidRPr="003F6862" w:rsidRDefault="003F6862" w:rsidP="003F6862">
            <w:pPr>
              <w:rPr>
                <w:rFonts w:ascii="Times New Roman" w:eastAsia="Times New Roman" w:hAnsi="Times New Roman"/>
                <w:sz w:val="28"/>
                <w:szCs w:val="28"/>
                <w:lang w:val="pt-BR"/>
              </w:rPr>
            </w:pPr>
            <w:r w:rsidRPr="003F6862">
              <w:rPr>
                <w:rFonts w:ascii="Times New Roman" w:eastAsia="Times New Roman" w:hAnsi="Times New Roman"/>
                <w:sz w:val="28"/>
                <w:szCs w:val="28"/>
                <w:lang w:val="pt-BR"/>
              </w:rPr>
              <w:t>- Cô giới thiệu trò chơi, cách chơi, luật chơi. Sau đó tổ chức cho trẻ chơi.</w:t>
            </w:r>
          </w:p>
          <w:p w14:paraId="1F52ECD5" w14:textId="77777777" w:rsidR="003F6862" w:rsidRPr="003F6862" w:rsidRDefault="003F6862" w:rsidP="003F6862">
            <w:pPr>
              <w:rPr>
                <w:rFonts w:ascii="Times New Roman" w:eastAsia="Times New Roman" w:hAnsi="Times New Roman"/>
                <w:sz w:val="28"/>
                <w:szCs w:val="28"/>
                <w:lang w:val="pt-BR"/>
              </w:rPr>
            </w:pPr>
            <w:r w:rsidRPr="003F6862">
              <w:rPr>
                <w:rFonts w:ascii="Times New Roman" w:eastAsia="Times New Roman" w:hAnsi="Times New Roman"/>
                <w:sz w:val="28"/>
                <w:szCs w:val="28"/>
                <w:lang w:val="pt-BR"/>
              </w:rPr>
              <w:t xml:space="preserve"> - Cô quan sát, khuyến khích trẻ chơi tích cực.</w:t>
            </w:r>
          </w:p>
          <w:p w14:paraId="4B545875" w14:textId="77777777" w:rsidR="003F6862" w:rsidRPr="003F6862" w:rsidRDefault="003F6862" w:rsidP="003F6862">
            <w:pPr>
              <w:rPr>
                <w:rFonts w:ascii="Times New Roman" w:eastAsia="Times New Roman" w:hAnsi="Times New Roman"/>
                <w:color w:val="000000"/>
                <w:spacing w:val="-8"/>
                <w:sz w:val="28"/>
                <w:szCs w:val="28"/>
                <w:lang w:val="fr-FR"/>
              </w:rPr>
            </w:pPr>
            <w:r w:rsidRPr="003F6862">
              <w:rPr>
                <w:rFonts w:ascii="Times New Roman" w:eastAsia="Times New Roman" w:hAnsi="Times New Roman"/>
                <w:b/>
                <w:color w:val="000000"/>
                <w:sz w:val="28"/>
                <w:szCs w:val="28"/>
              </w:rPr>
              <w:t>*TCVĐ:</w:t>
            </w:r>
            <w:r w:rsidRPr="003F6862">
              <w:rPr>
                <w:rFonts w:ascii="Times New Roman" w:eastAsia="Times New Roman" w:hAnsi="Times New Roman"/>
                <w:b/>
                <w:color w:val="000000"/>
                <w:spacing w:val="-8"/>
                <w:sz w:val="28"/>
                <w:szCs w:val="28"/>
                <w:lang w:val="fr-FR"/>
              </w:rPr>
              <w:t>Bắt vịt con</w:t>
            </w:r>
          </w:p>
          <w:p w14:paraId="7DD2595E" w14:textId="77777777" w:rsidR="003F6862" w:rsidRPr="003F6862" w:rsidRDefault="003F6862" w:rsidP="003F6862">
            <w:pPr>
              <w:rPr>
                <w:rFonts w:ascii="Times New Roman" w:eastAsia="Times New Roman" w:hAnsi="Times New Roman"/>
                <w:color w:val="000000"/>
                <w:sz w:val="28"/>
                <w:szCs w:val="28"/>
              </w:rPr>
            </w:pPr>
            <w:r w:rsidRPr="003F6862">
              <w:rPr>
                <w:rFonts w:ascii="Times New Roman" w:eastAsia="Times New Roman" w:hAnsi="Times New Roman"/>
                <w:color w:val="000000"/>
                <w:sz w:val="28"/>
                <w:szCs w:val="28"/>
              </w:rPr>
              <w:t>- Cô giới thiệu trò chơi nói lại cách chơi: một con làm cáo các con khác làm vịt đi kiếm mồi, khi cáo đuổi thì các con vịt nhanh về chuồng, chú vịt nào bị cáo bắt phải đổi vai làm cáo. Cô tổ chức cho trẻ chơi 2-3 lần và động viên trẻ chơi.</w:t>
            </w:r>
          </w:p>
          <w:p w14:paraId="09BB5553" w14:textId="77777777" w:rsidR="00345735" w:rsidRPr="003F6862" w:rsidRDefault="00345735" w:rsidP="008321AF">
            <w:pPr>
              <w:rPr>
                <w:rFonts w:ascii="Times New Roman" w:hAnsi="Times New Roman"/>
                <w:b/>
                <w:sz w:val="28"/>
                <w:szCs w:val="28"/>
                <w:lang w:val="pt-BR"/>
              </w:rPr>
            </w:pPr>
            <w:r w:rsidRPr="003F6862">
              <w:rPr>
                <w:rFonts w:ascii="Times New Roman" w:hAnsi="Times New Roman"/>
                <w:b/>
                <w:sz w:val="28"/>
                <w:szCs w:val="28"/>
                <w:lang w:val="pt-BR"/>
              </w:rPr>
              <w:t>* Chơi tự chọn</w:t>
            </w:r>
          </w:p>
          <w:p w14:paraId="72C51376" w14:textId="77777777" w:rsidR="00345735" w:rsidRPr="003F6862" w:rsidRDefault="00345735" w:rsidP="008321AF">
            <w:pPr>
              <w:rPr>
                <w:rFonts w:ascii="Times New Roman" w:hAnsi="Times New Roman"/>
                <w:sz w:val="28"/>
                <w:szCs w:val="28"/>
                <w:lang w:val="pt-BR"/>
              </w:rPr>
            </w:pPr>
            <w:r w:rsidRPr="003F6862">
              <w:rPr>
                <w:rFonts w:ascii="Times New Roman" w:hAnsi="Times New Roman"/>
                <w:sz w:val="28"/>
                <w:szCs w:val="28"/>
                <w:lang w:val="pt-BR"/>
              </w:rPr>
              <w:t>- Cô cho trẻ chọn trò chơi theo ý thích của mình. Cô quan sát và động viên trẻ chơi.</w:t>
            </w:r>
          </w:p>
          <w:p w14:paraId="0D888C8F" w14:textId="77777777" w:rsidR="00345735" w:rsidRPr="003F6862" w:rsidRDefault="00345735" w:rsidP="008321AF">
            <w:pPr>
              <w:rPr>
                <w:rFonts w:ascii="Times New Roman" w:hAnsi="Times New Roman"/>
                <w:sz w:val="28"/>
                <w:szCs w:val="28"/>
                <w:lang w:val="pt-BR"/>
              </w:rPr>
            </w:pPr>
            <w:r w:rsidRPr="003F6862">
              <w:rPr>
                <w:rFonts w:ascii="Times New Roman" w:hAnsi="Times New Roman"/>
                <w:sz w:val="28"/>
                <w:szCs w:val="28"/>
                <w:lang w:val="pt-BR"/>
              </w:rPr>
              <w:lastRenderedPageBreak/>
              <w:t>- Kết thúc:Cho trẻ thu dọn đồ đồ chơi</w:t>
            </w:r>
          </w:p>
        </w:tc>
        <w:tc>
          <w:tcPr>
            <w:tcW w:w="1701" w:type="dxa"/>
          </w:tcPr>
          <w:p w14:paraId="4A84F2A3" w14:textId="77777777" w:rsidR="00345735" w:rsidRPr="006664BD" w:rsidRDefault="00345735" w:rsidP="008321AF">
            <w:pPr>
              <w:rPr>
                <w:rFonts w:ascii="Times New Roman" w:eastAsia="Times New Roman" w:hAnsi="Times New Roman"/>
                <w:iCs/>
                <w:color w:val="000000" w:themeColor="text1"/>
                <w:sz w:val="28"/>
                <w:szCs w:val="28"/>
                <w:lang w:val="nl-NL"/>
              </w:rPr>
            </w:pPr>
          </w:p>
          <w:p w14:paraId="695D22E4"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w:t>
            </w:r>
            <w:r w:rsidR="00524A5E">
              <w:rPr>
                <w:rFonts w:ascii="Times New Roman" w:eastAsia="Times New Roman" w:hAnsi="Times New Roman"/>
                <w:iCs/>
                <w:color w:val="000000" w:themeColor="text1"/>
                <w:sz w:val="28"/>
                <w:szCs w:val="28"/>
                <w:lang w:val="nl-NL"/>
              </w:rPr>
              <w:t>e</w:t>
            </w:r>
          </w:p>
          <w:p w14:paraId="35107034"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chơi</w:t>
            </w:r>
          </w:p>
          <w:p w14:paraId="52AD3988" w14:textId="77777777" w:rsidR="00345735" w:rsidRDefault="00345735" w:rsidP="008321AF">
            <w:pPr>
              <w:rPr>
                <w:rFonts w:ascii="Times New Roman" w:eastAsia="Times New Roman" w:hAnsi="Times New Roman"/>
                <w:iCs/>
                <w:color w:val="000000" w:themeColor="text1"/>
                <w:sz w:val="28"/>
                <w:szCs w:val="28"/>
                <w:lang w:val="nl-NL"/>
              </w:rPr>
            </w:pPr>
          </w:p>
          <w:p w14:paraId="5A84EA8D" w14:textId="77777777" w:rsidR="0060503F" w:rsidRDefault="0060503F" w:rsidP="008321AF">
            <w:pPr>
              <w:rPr>
                <w:rFonts w:ascii="Times New Roman" w:eastAsia="Times New Roman" w:hAnsi="Times New Roman"/>
                <w:iCs/>
                <w:color w:val="000000" w:themeColor="text1"/>
                <w:sz w:val="28"/>
                <w:szCs w:val="28"/>
                <w:lang w:val="nl-NL"/>
              </w:rPr>
            </w:pPr>
          </w:p>
          <w:p w14:paraId="3826FC63" w14:textId="77777777" w:rsidR="0060503F" w:rsidRPr="006664BD" w:rsidRDefault="0060503F" w:rsidP="0060503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w:t>
            </w:r>
            <w:r>
              <w:rPr>
                <w:rFonts w:ascii="Times New Roman" w:eastAsia="Times New Roman" w:hAnsi="Times New Roman"/>
                <w:iCs/>
                <w:color w:val="000000" w:themeColor="text1"/>
                <w:sz w:val="28"/>
                <w:szCs w:val="28"/>
                <w:lang w:val="nl-NL"/>
              </w:rPr>
              <w:t>e</w:t>
            </w:r>
          </w:p>
          <w:p w14:paraId="4AAD41A6" w14:textId="77777777" w:rsidR="0060503F" w:rsidRDefault="0060503F"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chơi</w:t>
            </w:r>
          </w:p>
          <w:p w14:paraId="73BC556B" w14:textId="77777777" w:rsidR="0060503F" w:rsidRDefault="0060503F" w:rsidP="008321AF">
            <w:pPr>
              <w:rPr>
                <w:rFonts w:ascii="Times New Roman" w:eastAsia="Times New Roman" w:hAnsi="Times New Roman"/>
                <w:iCs/>
                <w:color w:val="000000" w:themeColor="text1"/>
                <w:sz w:val="28"/>
                <w:szCs w:val="28"/>
                <w:lang w:val="nl-NL"/>
              </w:rPr>
            </w:pPr>
          </w:p>
          <w:p w14:paraId="1B25DB17" w14:textId="77777777" w:rsidR="00D65273" w:rsidRDefault="00D65273" w:rsidP="008321AF">
            <w:pPr>
              <w:rPr>
                <w:rFonts w:ascii="Times New Roman" w:eastAsia="Times New Roman" w:hAnsi="Times New Roman"/>
                <w:iCs/>
                <w:color w:val="000000" w:themeColor="text1"/>
                <w:sz w:val="28"/>
                <w:szCs w:val="28"/>
                <w:lang w:val="nl-NL"/>
              </w:rPr>
            </w:pPr>
          </w:p>
          <w:p w14:paraId="1652C684" w14:textId="77777777" w:rsidR="0060503F" w:rsidRPr="006664BD" w:rsidRDefault="0060503F" w:rsidP="008321AF">
            <w:pPr>
              <w:rPr>
                <w:rFonts w:ascii="Times New Roman" w:eastAsia="Times New Roman" w:hAnsi="Times New Roman"/>
                <w:iCs/>
                <w:color w:val="000000" w:themeColor="text1"/>
                <w:sz w:val="28"/>
                <w:szCs w:val="28"/>
                <w:lang w:val="nl-NL"/>
              </w:rPr>
            </w:pPr>
          </w:p>
          <w:p w14:paraId="00968289"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xml:space="preserve">- Trẻ lấy đồ dùng và chơi </w:t>
            </w:r>
            <w:r w:rsidRPr="006664BD">
              <w:rPr>
                <w:rFonts w:ascii="Times New Roman" w:eastAsia="Times New Roman" w:hAnsi="Times New Roman"/>
                <w:iCs/>
                <w:color w:val="000000" w:themeColor="text1"/>
                <w:sz w:val="28"/>
                <w:szCs w:val="28"/>
                <w:lang w:val="nl-NL"/>
              </w:rPr>
              <w:lastRenderedPageBreak/>
              <w:t>theo ý thích</w:t>
            </w:r>
          </w:p>
          <w:p w14:paraId="291A674F" w14:textId="77777777" w:rsidR="00345735" w:rsidRPr="006664BD" w:rsidRDefault="00345735" w:rsidP="008321AF">
            <w:pPr>
              <w:rPr>
                <w:rFonts w:ascii="Times New Roman" w:eastAsia="Times New Roman" w:hAnsi="Times New Roman"/>
                <w:iCs/>
                <w:color w:val="000000" w:themeColor="text1"/>
                <w:sz w:val="28"/>
                <w:szCs w:val="28"/>
                <w:lang w:val="nl-NL"/>
              </w:rPr>
            </w:pPr>
          </w:p>
        </w:tc>
      </w:tr>
      <w:tr w:rsidR="00345735" w:rsidRPr="0013276B" w14:paraId="071B725F" w14:textId="77777777" w:rsidTr="008321AF">
        <w:tc>
          <w:tcPr>
            <w:tcW w:w="1638" w:type="dxa"/>
          </w:tcPr>
          <w:p w14:paraId="3A023A2D" w14:textId="77777777" w:rsidR="00345735" w:rsidRPr="0013276B" w:rsidRDefault="00345735" w:rsidP="008321AF">
            <w:pPr>
              <w:rPr>
                <w:rFonts w:ascii="Times New Roman" w:hAnsi="Times New Roman"/>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027EB462" w14:textId="77777777" w:rsidR="00D65273" w:rsidRPr="0013276B"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Bác sĩ và phòng khám bệnh</w:t>
            </w:r>
          </w:p>
          <w:p w14:paraId="51DAB385" w14:textId="77777777" w:rsidR="00D46F76"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Pr>
                <w:rFonts w:ascii="Times New Roman" w:eastAsia="Times New Roman" w:hAnsi="Times New Roman"/>
                <w:color w:val="000000" w:themeColor="text1"/>
                <w:sz w:val="28"/>
                <w:szCs w:val="28"/>
                <w:lang w:val="pt-BR"/>
              </w:rPr>
              <w:t xml:space="preserve">vườn </w:t>
            </w:r>
            <w:r w:rsidR="00BA2FB2">
              <w:rPr>
                <w:rFonts w:ascii="Times New Roman" w:eastAsia="Times New Roman" w:hAnsi="Times New Roman"/>
                <w:color w:val="000000" w:themeColor="text1"/>
                <w:sz w:val="28"/>
                <w:szCs w:val="28"/>
                <w:lang w:val="pt-BR"/>
              </w:rPr>
              <w:t>cây ăn quả</w:t>
            </w:r>
          </w:p>
          <w:p w14:paraId="4E25DDB1" w14:textId="77777777" w:rsidR="00345735" w:rsidRDefault="00D46F76" w:rsidP="00D46F76">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thiên nhiên: Chăm sóc </w:t>
            </w:r>
            <w:r w:rsidR="00BA2FB2">
              <w:rPr>
                <w:rFonts w:ascii="Times New Roman" w:eastAsia="Times New Roman" w:hAnsi="Times New Roman"/>
                <w:color w:val="000000" w:themeColor="text1"/>
                <w:sz w:val="28"/>
                <w:szCs w:val="28"/>
                <w:lang w:val="pt-BR"/>
              </w:rPr>
              <w:t>cây xanh</w:t>
            </w:r>
          </w:p>
          <w:p w14:paraId="1DB6C11F" w14:textId="77777777" w:rsidR="00D65273" w:rsidRPr="0013276B" w:rsidRDefault="00D65273" w:rsidP="00D46F76">
            <w:pPr>
              <w:tabs>
                <w:tab w:val="left" w:pos="180"/>
              </w:tabs>
              <w:rPr>
                <w:rFonts w:ascii="Times New Roman" w:eastAsia="Times New Roman" w:hAnsi="Times New Roman"/>
                <w:color w:val="000000" w:themeColor="text1"/>
                <w:sz w:val="28"/>
                <w:szCs w:val="28"/>
                <w:lang w:val="pt-BR"/>
              </w:rPr>
            </w:pPr>
          </w:p>
        </w:tc>
      </w:tr>
      <w:tr w:rsidR="00345735" w:rsidRPr="0013276B" w14:paraId="2D19D5B0" w14:textId="77777777" w:rsidTr="008321AF">
        <w:tc>
          <w:tcPr>
            <w:tcW w:w="1638" w:type="dxa"/>
          </w:tcPr>
          <w:p w14:paraId="42FF4B27" w14:textId="77777777" w:rsidR="00345735" w:rsidRPr="0013276B" w:rsidRDefault="00345735" w:rsidP="008321AF">
            <w:pPr>
              <w:rPr>
                <w:rFonts w:ascii="Times New Roman" w:hAnsi="Times New Roman"/>
                <w:b/>
                <w:sz w:val="28"/>
                <w:szCs w:val="28"/>
                <w:lang w:val="nl-NL"/>
              </w:rPr>
            </w:pPr>
            <w:r w:rsidRPr="0013276B">
              <w:rPr>
                <w:rFonts w:ascii="Times New Roman" w:hAnsi="Times New Roman"/>
                <w:b/>
                <w:sz w:val="28"/>
                <w:szCs w:val="28"/>
                <w:lang w:val="nl-NL"/>
              </w:rPr>
              <w:t>Hoạt động chiều</w:t>
            </w:r>
          </w:p>
          <w:p w14:paraId="56F2EA30" w14:textId="77777777" w:rsidR="00345735" w:rsidRPr="0013276B" w:rsidRDefault="00345735" w:rsidP="008321AF">
            <w:pPr>
              <w:rPr>
                <w:rFonts w:ascii="Times New Roman" w:eastAsia="Calibri" w:hAnsi="Times New Roman"/>
                <w:i/>
                <w:sz w:val="28"/>
                <w:szCs w:val="28"/>
              </w:rPr>
            </w:pPr>
            <w:r w:rsidRPr="0013276B">
              <w:rPr>
                <w:rFonts w:ascii="Times New Roman" w:eastAsia="Calibri" w:hAnsi="Times New Roman"/>
                <w:i/>
                <w:sz w:val="28"/>
                <w:szCs w:val="28"/>
              </w:rPr>
              <w:t xml:space="preserve">- </w:t>
            </w:r>
            <w:r w:rsidRPr="0013276B">
              <w:rPr>
                <w:rFonts w:ascii="Times New Roman" w:eastAsia="Calibri" w:hAnsi="Times New Roman"/>
                <w:i/>
                <w:sz w:val="28"/>
                <w:szCs w:val="28"/>
                <w:lang w:val="vi-VN"/>
              </w:rPr>
              <w:t>Biểu diễn văn nghệ</w:t>
            </w:r>
          </w:p>
          <w:p w14:paraId="400F172B" w14:textId="77777777" w:rsidR="00345735" w:rsidRPr="0013276B" w:rsidRDefault="00345735" w:rsidP="008321AF">
            <w:pPr>
              <w:rPr>
                <w:rFonts w:ascii="Times New Roman" w:eastAsia="Calibri" w:hAnsi="Times New Roman"/>
                <w:i/>
                <w:sz w:val="28"/>
                <w:szCs w:val="28"/>
              </w:rPr>
            </w:pPr>
          </w:p>
          <w:p w14:paraId="1DF89D65" w14:textId="77777777" w:rsidR="00345735" w:rsidRDefault="00345735" w:rsidP="008321AF">
            <w:pPr>
              <w:rPr>
                <w:rFonts w:ascii="Times New Roman" w:eastAsia="Calibri" w:hAnsi="Times New Roman"/>
                <w:i/>
                <w:sz w:val="28"/>
                <w:szCs w:val="28"/>
              </w:rPr>
            </w:pPr>
          </w:p>
          <w:p w14:paraId="65BAFE2F" w14:textId="77777777" w:rsidR="00D65273" w:rsidRPr="0013276B" w:rsidRDefault="00D65273" w:rsidP="008321AF">
            <w:pPr>
              <w:rPr>
                <w:rFonts w:ascii="Times New Roman" w:eastAsia="Calibri" w:hAnsi="Times New Roman"/>
                <w:i/>
                <w:sz w:val="28"/>
                <w:szCs w:val="28"/>
              </w:rPr>
            </w:pPr>
          </w:p>
          <w:p w14:paraId="51B650C0" w14:textId="77777777" w:rsidR="00345735" w:rsidRPr="0013276B" w:rsidRDefault="00345735" w:rsidP="008321AF">
            <w:pPr>
              <w:rPr>
                <w:rFonts w:ascii="Times New Roman" w:hAnsi="Times New Roman"/>
                <w:sz w:val="28"/>
                <w:szCs w:val="28"/>
                <w:lang w:val="pt-BR"/>
              </w:rPr>
            </w:pPr>
            <w:r w:rsidRPr="0013276B">
              <w:rPr>
                <w:rFonts w:ascii="Times New Roman" w:eastAsia="Calibri" w:hAnsi="Times New Roman"/>
                <w:i/>
                <w:sz w:val="28"/>
                <w:szCs w:val="28"/>
                <w:lang w:val="vi-VN"/>
              </w:rPr>
              <w:t>-</w:t>
            </w:r>
            <w:r w:rsidR="00D65273">
              <w:rPr>
                <w:rFonts w:ascii="Times New Roman" w:eastAsia="Calibri" w:hAnsi="Times New Roman"/>
                <w:i/>
                <w:sz w:val="28"/>
                <w:szCs w:val="28"/>
              </w:rPr>
              <w:t xml:space="preserve"> </w:t>
            </w:r>
            <w:r w:rsidRPr="0013276B">
              <w:rPr>
                <w:rFonts w:ascii="Times New Roman" w:eastAsia="Calibri" w:hAnsi="Times New Roman"/>
                <w:i/>
                <w:sz w:val="28"/>
                <w:szCs w:val="28"/>
              </w:rPr>
              <w:t>N</w:t>
            </w:r>
            <w:r w:rsidRPr="0013276B">
              <w:rPr>
                <w:rFonts w:ascii="Times New Roman" w:eastAsia="Calibri" w:hAnsi="Times New Roman"/>
                <w:i/>
                <w:sz w:val="28"/>
                <w:szCs w:val="28"/>
                <w:lang w:val="vi-VN"/>
              </w:rPr>
              <w:t>êugương bé ngoan</w:t>
            </w:r>
          </w:p>
          <w:p w14:paraId="5A44C35E" w14:textId="77777777" w:rsidR="00345735" w:rsidRPr="0013276B" w:rsidRDefault="00345735" w:rsidP="008321AF">
            <w:pPr>
              <w:rPr>
                <w:rFonts w:ascii="Times New Roman" w:hAnsi="Times New Roman"/>
                <w:sz w:val="28"/>
                <w:szCs w:val="28"/>
              </w:rPr>
            </w:pPr>
          </w:p>
        </w:tc>
        <w:tc>
          <w:tcPr>
            <w:tcW w:w="2577" w:type="dxa"/>
          </w:tcPr>
          <w:p w14:paraId="1B07E363"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Trẻ biết biểu diễn sôi nổi các bài hát, bài thơ về chủ đề.</w:t>
            </w:r>
          </w:p>
          <w:p w14:paraId="18AB1892"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xml:space="preserve"> - Rèn cho trẻ hát và đọc thơ theo nhịp.</w:t>
            </w:r>
          </w:p>
          <w:p w14:paraId="76DA5714" w14:textId="77777777" w:rsidR="00345735" w:rsidRPr="0013276B" w:rsidRDefault="00345735" w:rsidP="008321AF">
            <w:pPr>
              <w:rPr>
                <w:rStyle w:val="Strong"/>
                <w:rFonts w:ascii="Times New Roman" w:hAnsi="Times New Roman"/>
                <w:b w:val="0"/>
                <w:bCs w:val="0"/>
                <w:sz w:val="28"/>
                <w:szCs w:val="28"/>
                <w:lang w:val="nl-NL"/>
              </w:rPr>
            </w:pPr>
            <w:r w:rsidRPr="0013276B">
              <w:rPr>
                <w:rFonts w:ascii="Times New Roman" w:hAnsi="Times New Roman"/>
                <w:sz w:val="28"/>
                <w:szCs w:val="28"/>
                <w:lang w:val="nl-NL"/>
              </w:rPr>
              <w:t xml:space="preserve"> - Trẻ yêu thích ca hát, đọc thơ</w:t>
            </w:r>
          </w:p>
          <w:p w14:paraId="314B8364" w14:textId="77777777" w:rsidR="00345735" w:rsidRPr="0013276B" w:rsidRDefault="00345735" w:rsidP="008321AF">
            <w:pPr>
              <w:rPr>
                <w:rStyle w:val="Strong"/>
                <w:rFonts w:ascii="Times New Roman" w:hAnsi="Times New Roman"/>
                <w:b w:val="0"/>
                <w:bCs w:val="0"/>
                <w:sz w:val="28"/>
                <w:szCs w:val="28"/>
              </w:rPr>
            </w:pPr>
            <w:r w:rsidRPr="0013276B">
              <w:rPr>
                <w:rFonts w:ascii="Times New Roman" w:hAnsi="Times New Roman"/>
                <w:sz w:val="28"/>
                <w:szCs w:val="28"/>
                <w:lang w:val="vi-VN"/>
              </w:rPr>
              <w:t>- Trẻ biết nhận xét, đánh giá các bạn trong ngày.</w:t>
            </w:r>
          </w:p>
        </w:tc>
        <w:tc>
          <w:tcPr>
            <w:tcW w:w="2620" w:type="dxa"/>
          </w:tcPr>
          <w:p w14:paraId="38FC672C"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Bài hát bài thơ theo chủ điểm, dụng cụ âm nhạc</w:t>
            </w:r>
          </w:p>
          <w:p w14:paraId="460EE6A4"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Loa, đàn, đầu phục vụ trong hoạt động.</w:t>
            </w:r>
          </w:p>
          <w:p w14:paraId="44B2EB62" w14:textId="77777777" w:rsidR="00345735" w:rsidRDefault="00345735" w:rsidP="008321AF">
            <w:pPr>
              <w:rPr>
                <w:rFonts w:ascii="Times New Roman" w:hAnsi="Times New Roman"/>
                <w:sz w:val="28"/>
                <w:szCs w:val="28"/>
                <w:lang w:val="nl-NL"/>
              </w:rPr>
            </w:pPr>
          </w:p>
          <w:p w14:paraId="1EFCE539" w14:textId="77777777" w:rsidR="00D65273" w:rsidRPr="0013276B" w:rsidRDefault="00D65273" w:rsidP="008321AF">
            <w:pPr>
              <w:rPr>
                <w:rFonts w:ascii="Times New Roman" w:hAnsi="Times New Roman"/>
                <w:sz w:val="28"/>
                <w:szCs w:val="28"/>
                <w:lang w:val="nl-NL"/>
              </w:rPr>
            </w:pPr>
          </w:p>
          <w:p w14:paraId="66F26E48"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vi-VN"/>
              </w:rPr>
              <w:t>- Cờ, câu</w:t>
            </w:r>
            <w:r w:rsidR="00D65273">
              <w:rPr>
                <w:rFonts w:ascii="Times New Roman" w:hAnsi="Times New Roman"/>
                <w:sz w:val="28"/>
                <w:szCs w:val="28"/>
              </w:rPr>
              <w:t xml:space="preserve"> </w:t>
            </w:r>
            <w:r w:rsidRPr="0013276B">
              <w:rPr>
                <w:rFonts w:ascii="Times New Roman" w:hAnsi="Times New Roman"/>
                <w:sz w:val="28"/>
                <w:szCs w:val="28"/>
                <w:lang w:val="vi-VN"/>
              </w:rPr>
              <w:t>hỏi của cô</w:t>
            </w:r>
          </w:p>
        </w:tc>
        <w:tc>
          <w:tcPr>
            <w:tcW w:w="5606" w:type="dxa"/>
          </w:tcPr>
          <w:p w14:paraId="7D7DB14B" w14:textId="77777777" w:rsidR="00345735" w:rsidRPr="0013276B" w:rsidRDefault="00345735" w:rsidP="008321AF">
            <w:pPr>
              <w:rPr>
                <w:rFonts w:ascii="Times New Roman" w:eastAsia="SimSun" w:hAnsi="Times New Roman"/>
                <w:sz w:val="28"/>
                <w:szCs w:val="28"/>
                <w:lang w:val="nl-NL" w:eastAsia="zh-CN"/>
              </w:rPr>
            </w:pPr>
            <w:r w:rsidRPr="0013276B">
              <w:rPr>
                <w:rFonts w:ascii="Times New Roman" w:hAnsi="Times New Roman"/>
                <w:sz w:val="28"/>
                <w:szCs w:val="28"/>
                <w:lang w:val="nl-NL"/>
              </w:rPr>
              <w:t xml:space="preserve">- Cô cho trẻ hát các bài hát có trong chủ đề: </w:t>
            </w:r>
            <w:r w:rsidRPr="0013276B">
              <w:rPr>
                <w:rFonts w:ascii="Times New Roman" w:eastAsia="SimSun" w:hAnsi="Times New Roman"/>
                <w:sz w:val="28"/>
                <w:szCs w:val="28"/>
                <w:lang w:val="nl-NL" w:eastAsia="zh-CN"/>
              </w:rPr>
              <w:t>Cả nhà thương nhau, vòng tay ba mẹ, cháu yêu bà, nắng sớm, mẹ đi vắng,...</w:t>
            </w:r>
          </w:p>
          <w:p w14:paraId="5A079516" w14:textId="77777777" w:rsidR="00345735" w:rsidRPr="0013276B" w:rsidRDefault="00345735" w:rsidP="008321AF">
            <w:pPr>
              <w:rPr>
                <w:rFonts w:ascii="Times New Roman" w:eastAsia="SimSun" w:hAnsi="Times New Roman"/>
                <w:sz w:val="28"/>
                <w:szCs w:val="28"/>
                <w:lang w:val="nl-NL" w:eastAsia="zh-CN"/>
              </w:rPr>
            </w:pPr>
          </w:p>
          <w:p w14:paraId="6FEF5D28" w14:textId="77777777" w:rsidR="00345735" w:rsidRPr="0013276B" w:rsidRDefault="00345735" w:rsidP="008321AF">
            <w:pPr>
              <w:rPr>
                <w:rFonts w:ascii="Times New Roman" w:eastAsia="SimSun" w:hAnsi="Times New Roman"/>
                <w:sz w:val="28"/>
                <w:szCs w:val="28"/>
                <w:lang w:val="nl-NL" w:eastAsia="zh-CN"/>
              </w:rPr>
            </w:pPr>
          </w:p>
          <w:p w14:paraId="4CD5C483" w14:textId="77777777" w:rsidR="00345735" w:rsidRDefault="00345735" w:rsidP="008321AF">
            <w:pPr>
              <w:rPr>
                <w:rFonts w:ascii="Times New Roman" w:hAnsi="Times New Roman"/>
                <w:sz w:val="28"/>
                <w:szCs w:val="28"/>
              </w:rPr>
            </w:pPr>
          </w:p>
          <w:p w14:paraId="3FE0AE88" w14:textId="77777777" w:rsidR="00D65273" w:rsidRPr="0013276B" w:rsidRDefault="00D65273" w:rsidP="008321AF">
            <w:pPr>
              <w:rPr>
                <w:rFonts w:ascii="Times New Roman" w:hAnsi="Times New Roman"/>
                <w:sz w:val="28"/>
                <w:szCs w:val="28"/>
              </w:rPr>
            </w:pPr>
          </w:p>
          <w:p w14:paraId="29946230" w14:textId="77777777" w:rsidR="00345735" w:rsidRPr="0013276B" w:rsidRDefault="00345735" w:rsidP="008321AF">
            <w:pPr>
              <w:rPr>
                <w:rFonts w:ascii="Times New Roman" w:hAnsi="Times New Roman"/>
                <w:sz w:val="28"/>
                <w:szCs w:val="28"/>
                <w:lang w:val="vi-VN"/>
              </w:rPr>
            </w:pPr>
            <w:r w:rsidRPr="0013276B">
              <w:rPr>
                <w:rFonts w:ascii="Times New Roman" w:hAnsi="Times New Roman"/>
                <w:sz w:val="28"/>
                <w:szCs w:val="28"/>
                <w:lang w:val="vi-VN"/>
              </w:rPr>
              <w:t>- Cô gợi ý cho trẻ nêu các tiêu chuẩn bé ngoan trong ngày.</w:t>
            </w:r>
          </w:p>
          <w:p w14:paraId="3C87898E" w14:textId="77777777" w:rsidR="00345735" w:rsidRDefault="00345735" w:rsidP="008321AF">
            <w:pPr>
              <w:rPr>
                <w:rFonts w:ascii="Times New Roman" w:hAnsi="Times New Roman"/>
                <w:sz w:val="28"/>
                <w:szCs w:val="28"/>
              </w:rPr>
            </w:pPr>
            <w:r w:rsidRPr="0013276B">
              <w:rPr>
                <w:rFonts w:ascii="Times New Roman" w:hAnsi="Times New Roman"/>
                <w:sz w:val="28"/>
                <w:szCs w:val="28"/>
                <w:lang w:val="vi-VN"/>
              </w:rPr>
              <w:t>- Cô cho trẻ tự nhận xét về bản thân mình và nhận xét về bạ</w:t>
            </w:r>
            <w:r w:rsidRPr="0013276B">
              <w:rPr>
                <w:rFonts w:ascii="Times New Roman" w:hAnsi="Times New Roman"/>
                <w:sz w:val="28"/>
                <w:szCs w:val="28"/>
              </w:rPr>
              <w:t>n</w:t>
            </w:r>
          </w:p>
          <w:p w14:paraId="36B4D651" w14:textId="77777777" w:rsidR="00376C27" w:rsidRPr="0013276B" w:rsidRDefault="00376C27" w:rsidP="008321AF">
            <w:pPr>
              <w:rPr>
                <w:rFonts w:ascii="Times New Roman" w:hAnsi="Times New Roman"/>
                <w:sz w:val="28"/>
                <w:szCs w:val="28"/>
              </w:rPr>
            </w:pPr>
          </w:p>
        </w:tc>
        <w:tc>
          <w:tcPr>
            <w:tcW w:w="1701" w:type="dxa"/>
          </w:tcPr>
          <w:p w14:paraId="528EB113"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xml:space="preserve">- Trẻ hát </w:t>
            </w:r>
          </w:p>
          <w:p w14:paraId="472C02F7" w14:textId="77777777" w:rsidR="00345735" w:rsidRPr="0013276B" w:rsidRDefault="00345735" w:rsidP="008321AF">
            <w:pPr>
              <w:rPr>
                <w:rFonts w:ascii="Times New Roman" w:hAnsi="Times New Roman"/>
                <w:sz w:val="28"/>
                <w:szCs w:val="28"/>
                <w:lang w:val="nl-NL"/>
              </w:rPr>
            </w:pPr>
          </w:p>
          <w:p w14:paraId="7E7A8821" w14:textId="77777777" w:rsidR="00345735" w:rsidRPr="0013276B" w:rsidRDefault="00345735" w:rsidP="008321AF">
            <w:pPr>
              <w:rPr>
                <w:rFonts w:ascii="Times New Roman" w:hAnsi="Times New Roman"/>
                <w:sz w:val="28"/>
                <w:szCs w:val="28"/>
                <w:lang w:val="nl-NL"/>
              </w:rPr>
            </w:pPr>
          </w:p>
          <w:p w14:paraId="3DC5685A" w14:textId="77777777" w:rsidR="00345735" w:rsidRPr="0013276B" w:rsidRDefault="00345735" w:rsidP="008321AF">
            <w:pPr>
              <w:rPr>
                <w:rFonts w:ascii="Times New Roman" w:hAnsi="Times New Roman"/>
                <w:sz w:val="28"/>
                <w:szCs w:val="28"/>
                <w:lang w:val="nl-NL"/>
              </w:rPr>
            </w:pPr>
          </w:p>
          <w:p w14:paraId="59412307" w14:textId="77777777" w:rsidR="00345735" w:rsidRPr="0013276B" w:rsidRDefault="00345735" w:rsidP="008321AF">
            <w:pPr>
              <w:rPr>
                <w:rFonts w:ascii="Times New Roman" w:hAnsi="Times New Roman"/>
                <w:sz w:val="28"/>
                <w:szCs w:val="28"/>
                <w:lang w:val="nl-NL"/>
              </w:rPr>
            </w:pPr>
          </w:p>
          <w:p w14:paraId="32E9B7AF" w14:textId="77777777" w:rsidR="00345735" w:rsidRPr="0013276B" w:rsidRDefault="00345735" w:rsidP="008321AF">
            <w:pPr>
              <w:rPr>
                <w:rFonts w:ascii="Times New Roman" w:hAnsi="Times New Roman"/>
                <w:sz w:val="28"/>
                <w:szCs w:val="28"/>
                <w:lang w:val="nl-NL"/>
              </w:rPr>
            </w:pPr>
          </w:p>
          <w:p w14:paraId="4B387CE1"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w:t>
            </w:r>
            <w:r w:rsidR="00D65273">
              <w:rPr>
                <w:rFonts w:ascii="Times New Roman" w:hAnsi="Times New Roman"/>
                <w:sz w:val="28"/>
                <w:szCs w:val="28"/>
                <w:lang w:val="nl-NL"/>
              </w:rPr>
              <w:t xml:space="preserve"> </w:t>
            </w:r>
            <w:r w:rsidRPr="0013276B">
              <w:rPr>
                <w:rFonts w:ascii="Times New Roman" w:hAnsi="Times New Roman"/>
                <w:sz w:val="28"/>
                <w:szCs w:val="28"/>
                <w:lang w:val="nl-NL"/>
              </w:rPr>
              <w:t>Trẻ lắng nghe</w:t>
            </w:r>
          </w:p>
          <w:p w14:paraId="511BA871"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w:t>
            </w:r>
            <w:r w:rsidR="00D65273">
              <w:rPr>
                <w:rFonts w:ascii="Times New Roman" w:hAnsi="Times New Roman"/>
                <w:sz w:val="28"/>
                <w:szCs w:val="28"/>
                <w:lang w:val="nl-NL"/>
              </w:rPr>
              <w:t xml:space="preserve"> </w:t>
            </w:r>
            <w:r w:rsidRPr="0013276B">
              <w:rPr>
                <w:rFonts w:ascii="Times New Roman" w:hAnsi="Times New Roman"/>
                <w:sz w:val="28"/>
                <w:szCs w:val="28"/>
                <w:lang w:val="nl-NL"/>
              </w:rPr>
              <w:t xml:space="preserve">Trẻ nhận xét </w:t>
            </w:r>
          </w:p>
        </w:tc>
      </w:tr>
      <w:tr w:rsidR="00345735" w:rsidRPr="0013276B" w14:paraId="69AE21EF" w14:textId="77777777" w:rsidTr="008321AF">
        <w:tc>
          <w:tcPr>
            <w:tcW w:w="1638" w:type="dxa"/>
            <w:vAlign w:val="center"/>
          </w:tcPr>
          <w:p w14:paraId="53278439" w14:textId="77777777" w:rsidR="00345735" w:rsidRPr="0013276B" w:rsidRDefault="00345735" w:rsidP="008321AF">
            <w:pPr>
              <w:rPr>
                <w:rFonts w:ascii="Times New Roman" w:hAnsi="Times New Roman"/>
                <w:color w:val="000000" w:themeColor="text1"/>
                <w:sz w:val="28"/>
                <w:szCs w:val="28"/>
                <w:lang w:val="nl-NL"/>
              </w:rPr>
            </w:pPr>
          </w:p>
          <w:p w14:paraId="2E085CE5" w14:textId="77777777" w:rsidR="00345735" w:rsidRPr="0013276B" w:rsidRDefault="00345735" w:rsidP="008321AF">
            <w:pPr>
              <w:rPr>
                <w:rFonts w:ascii="Times New Roman" w:hAnsi="Times New Roman"/>
                <w:color w:val="000000" w:themeColor="text1"/>
                <w:sz w:val="28"/>
                <w:szCs w:val="28"/>
                <w:lang w:val="nl-NL"/>
              </w:rPr>
            </w:pPr>
          </w:p>
          <w:p w14:paraId="11E07D09" w14:textId="77777777" w:rsidR="00345735" w:rsidRPr="0013276B" w:rsidRDefault="00345735" w:rsidP="008321AF">
            <w:pPr>
              <w:rPr>
                <w:rFonts w:ascii="Times New Roman" w:hAnsi="Times New Roman"/>
                <w:color w:val="000000" w:themeColor="text1"/>
                <w:sz w:val="28"/>
                <w:szCs w:val="28"/>
                <w:lang w:val="nl-NL"/>
              </w:rPr>
            </w:pPr>
          </w:p>
          <w:p w14:paraId="6C296C74" w14:textId="77777777" w:rsidR="00345735" w:rsidRPr="0013276B" w:rsidRDefault="00345735" w:rsidP="008321AF">
            <w:pP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504" w:type="dxa"/>
            <w:gridSpan w:val="4"/>
          </w:tcPr>
          <w:p w14:paraId="0C328219"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08B5B88D"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3E75A6E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4291CAA8"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6E1872D5"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AFA537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30618A80"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290B0AC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7A9F3B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w:t>
            </w:r>
          </w:p>
          <w:p w14:paraId="3DF7E23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5858B260" w14:textId="77777777" w:rsidR="00345735" w:rsidRPr="0013276B" w:rsidRDefault="00345735" w:rsidP="00345735">
      <w:pPr>
        <w:tabs>
          <w:tab w:val="left" w:pos="6210"/>
        </w:tabs>
        <w:spacing w:after="200" w:line="276" w:lineRule="auto"/>
        <w:rPr>
          <w:rFonts w:eastAsia="Calibri"/>
          <w:color w:val="000000" w:themeColor="text1"/>
          <w:lang w:val="es-ES"/>
        </w:rPr>
      </w:pPr>
    </w:p>
    <w:p w14:paraId="5DC003EF" w14:textId="14DEC1B5" w:rsidR="00345735" w:rsidRPr="0013276B" w:rsidRDefault="00345735" w:rsidP="00345735">
      <w:pPr>
        <w:tabs>
          <w:tab w:val="left" w:pos="6210"/>
        </w:tabs>
        <w:spacing w:after="200" w:line="276" w:lineRule="auto"/>
        <w:jc w:val="center"/>
        <w:rPr>
          <w:rFonts w:eastAsia="Calibri"/>
          <w:color w:val="000000" w:themeColor="text1"/>
          <w:lang w:val="es-ES"/>
        </w:rPr>
      </w:pPr>
      <w:r w:rsidRPr="0013276B">
        <w:rPr>
          <w:rFonts w:eastAsia="Times New Roman"/>
          <w:i/>
          <w:color w:val="000000" w:themeColor="text1"/>
          <w:lang w:val="pt-BR"/>
        </w:rPr>
        <w:t xml:space="preserve">  </w:t>
      </w:r>
      <w:r w:rsidR="00D65273">
        <w:rPr>
          <w:rFonts w:eastAsia="Times New Roman"/>
          <w:i/>
          <w:color w:val="000000" w:themeColor="text1"/>
          <w:lang w:val="pt-BR"/>
        </w:rPr>
        <w:t xml:space="preserve">                                                                                                  </w:t>
      </w:r>
      <w:r w:rsidRPr="0013276B">
        <w:rPr>
          <w:rFonts w:eastAsia="Times New Roman"/>
          <w:i/>
          <w:color w:val="000000" w:themeColor="text1"/>
          <w:lang w:val="pt-BR"/>
        </w:rPr>
        <w:t xml:space="preserve">Bắc Lý, ngày  </w:t>
      </w:r>
      <w:r w:rsidR="00093848">
        <w:rPr>
          <w:rFonts w:eastAsia="Times New Roman"/>
          <w:i/>
          <w:color w:val="000000" w:themeColor="text1"/>
          <w:lang w:val="pt-BR"/>
        </w:rPr>
        <w:t>01</w:t>
      </w:r>
      <w:r w:rsidRPr="0013276B">
        <w:rPr>
          <w:rFonts w:eastAsia="Times New Roman"/>
          <w:i/>
          <w:color w:val="000000" w:themeColor="text1"/>
          <w:lang w:val="pt-BR"/>
        </w:rPr>
        <w:t xml:space="preserve"> tháng  </w:t>
      </w:r>
      <w:r w:rsidR="00093848">
        <w:rPr>
          <w:rFonts w:eastAsia="Times New Roman"/>
          <w:i/>
          <w:color w:val="000000" w:themeColor="text1"/>
          <w:lang w:val="pt-BR"/>
        </w:rPr>
        <w:t>11</w:t>
      </w:r>
      <w:r w:rsidRPr="0013276B">
        <w:rPr>
          <w:rFonts w:eastAsia="Times New Roman"/>
          <w:i/>
          <w:color w:val="000000" w:themeColor="text1"/>
          <w:lang w:val="pt-BR"/>
        </w:rPr>
        <w:t xml:space="preserve">  năm 2025</w:t>
      </w:r>
    </w:p>
    <w:p w14:paraId="2A63D9B8" w14:textId="77777777" w:rsidR="00345735" w:rsidRPr="0013276B" w:rsidRDefault="00345735" w:rsidP="00345735">
      <w:pPr>
        <w:tabs>
          <w:tab w:val="left" w:pos="8700"/>
        </w:tabs>
        <w:spacing w:line="360" w:lineRule="auto"/>
        <w:ind w:left="6480"/>
        <w:jc w:val="both"/>
        <w:rPr>
          <w:rFonts w:eastAsia="Times New Roman"/>
          <w:color w:val="000000" w:themeColor="text1"/>
          <w:lang w:val="pt-BR"/>
        </w:rPr>
      </w:pPr>
      <w:r w:rsidRPr="0013276B">
        <w:rPr>
          <w:rFonts w:eastAsia="Times New Roman"/>
          <w:color w:val="000000" w:themeColor="text1"/>
          <w:lang w:val="pt-BR"/>
        </w:rPr>
        <w:t>............................................................................................................................................................................................................................................................................................................................................................................................................................................</w:t>
      </w:r>
    </w:p>
    <w:p w14:paraId="65116E95" w14:textId="77777777" w:rsidR="00093848" w:rsidRPr="0013276B" w:rsidRDefault="00345735" w:rsidP="00093848">
      <w:pPr>
        <w:tabs>
          <w:tab w:val="left" w:pos="8700"/>
        </w:tabs>
        <w:spacing w:line="24" w:lineRule="atLeast"/>
        <w:jc w:val="both"/>
        <w:rPr>
          <w:color w:val="000000" w:themeColor="text1"/>
        </w:rPr>
      </w:pPr>
      <w:r w:rsidRPr="0013276B">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093848" w14:paraId="4004CB6C" w14:textId="77777777" w:rsidTr="001412EE">
        <w:tc>
          <w:tcPr>
            <w:tcW w:w="7110" w:type="dxa"/>
          </w:tcPr>
          <w:p w14:paraId="68CC417D" w14:textId="77777777" w:rsidR="00093848" w:rsidRDefault="00093848" w:rsidP="001412EE">
            <w:pPr>
              <w:spacing w:line="24" w:lineRule="atLeast"/>
              <w:jc w:val="both"/>
              <w:rPr>
                <w:b/>
                <w:lang w:val="pt-BR"/>
              </w:rPr>
            </w:pPr>
          </w:p>
        </w:tc>
        <w:tc>
          <w:tcPr>
            <w:tcW w:w="7111" w:type="dxa"/>
            <w:hideMark/>
          </w:tcPr>
          <w:p w14:paraId="7EF93FCF" w14:textId="77777777" w:rsidR="00093848" w:rsidRDefault="00093848" w:rsidP="001412EE">
            <w:pPr>
              <w:spacing w:line="24" w:lineRule="atLeast"/>
              <w:jc w:val="center"/>
              <w:rPr>
                <w:b/>
                <w:lang w:val="pt-BR"/>
              </w:rPr>
            </w:pPr>
            <w:r>
              <w:rPr>
                <w:b/>
                <w:lang w:val="pt-BR"/>
              </w:rPr>
              <w:t>PHÓ HIỆU TRƯỞNG</w:t>
            </w:r>
          </w:p>
          <w:p w14:paraId="3B11DB84" w14:textId="77777777" w:rsidR="00093848" w:rsidRDefault="00093848" w:rsidP="001412EE">
            <w:pPr>
              <w:tabs>
                <w:tab w:val="left" w:pos="6210"/>
              </w:tabs>
              <w:spacing w:before="240" w:after="200" w:line="276" w:lineRule="auto"/>
              <w:jc w:val="center"/>
              <w:rPr>
                <w:b/>
                <w:lang w:val="pt-BR"/>
              </w:rPr>
            </w:pPr>
            <w:r>
              <w:rPr>
                <w:b/>
                <w:noProof/>
                <w:lang w:val="pt-BR"/>
              </w:rPr>
              <w:drawing>
                <wp:inline distT="0" distB="0" distL="0" distR="0" wp14:anchorId="12FCC4A1" wp14:editId="06101887">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71F1F69" w14:textId="77777777" w:rsidR="00093848" w:rsidRDefault="00093848" w:rsidP="001412EE">
            <w:pPr>
              <w:tabs>
                <w:tab w:val="left" w:pos="6210"/>
              </w:tabs>
              <w:spacing w:after="200"/>
              <w:jc w:val="center"/>
              <w:rPr>
                <w:sz w:val="24"/>
                <w:lang w:val="pt-BR"/>
              </w:rPr>
            </w:pPr>
            <w:r>
              <w:rPr>
                <w:b/>
                <w:lang w:val="pt-BR"/>
              </w:rPr>
              <w:t>Trần Thị Quyên</w:t>
            </w:r>
          </w:p>
        </w:tc>
      </w:tr>
    </w:tbl>
    <w:p w14:paraId="4A8A5AD1" w14:textId="3730C564" w:rsidR="00345735" w:rsidRPr="0013276B" w:rsidRDefault="00345735" w:rsidP="00093848">
      <w:pPr>
        <w:tabs>
          <w:tab w:val="left" w:pos="8700"/>
        </w:tabs>
        <w:spacing w:line="24" w:lineRule="atLeast"/>
        <w:jc w:val="both"/>
        <w:rPr>
          <w:color w:val="000000" w:themeColor="text1"/>
        </w:rPr>
      </w:pPr>
    </w:p>
    <w:p w14:paraId="38CAE52F" w14:textId="77777777" w:rsidR="00345735" w:rsidRPr="0013276B" w:rsidRDefault="00345735" w:rsidP="00345735">
      <w:pPr>
        <w:jc w:val="center"/>
        <w:rPr>
          <w:b/>
          <w:color w:val="000000" w:themeColor="text1"/>
          <w:lang w:val="it-IT"/>
        </w:rPr>
      </w:pPr>
    </w:p>
    <w:p w14:paraId="5AC70D12" w14:textId="77777777" w:rsidR="00345735" w:rsidRPr="0013276B" w:rsidRDefault="00345735" w:rsidP="00345735">
      <w:pPr>
        <w:jc w:val="center"/>
        <w:rPr>
          <w:b/>
          <w:color w:val="000000" w:themeColor="text1"/>
          <w:lang w:val="it-IT"/>
        </w:rPr>
      </w:pPr>
    </w:p>
    <w:p w14:paraId="214D52F1" w14:textId="77777777" w:rsidR="00345735" w:rsidRPr="0013276B" w:rsidRDefault="00345735" w:rsidP="00345735">
      <w:pPr>
        <w:rPr>
          <w:color w:val="000000" w:themeColor="text1"/>
        </w:rPr>
      </w:pPr>
    </w:p>
    <w:p w14:paraId="2E73B481" w14:textId="77777777" w:rsidR="00345735" w:rsidRPr="0013276B" w:rsidRDefault="00345735" w:rsidP="00345735"/>
    <w:p w14:paraId="27E0813F" w14:textId="77777777" w:rsidR="00345735" w:rsidRPr="0013276B" w:rsidRDefault="00345735" w:rsidP="00345735">
      <w:pPr>
        <w:rPr>
          <w:rFonts w:eastAsia="Times New Roman"/>
          <w:iCs/>
          <w:color w:val="000000" w:themeColor="text1"/>
          <w:lang w:val="nl-NL"/>
        </w:rPr>
      </w:pPr>
    </w:p>
    <w:p w14:paraId="6ACB1331" w14:textId="77777777" w:rsidR="00BD75A7" w:rsidRDefault="00BD75A7"/>
    <w:sectPr w:rsidR="00BD75A7" w:rsidSect="00F62A57">
      <w:headerReference w:type="even" r:id="rId8"/>
      <w:headerReference w:type="default" r:id="rId9"/>
      <w:pgSz w:w="16840" w:h="11907" w:orient="landscape" w:code="9"/>
      <w:pgMar w:top="1134" w:right="1134" w:bottom="1134" w:left="1701" w:header="680" w:footer="57" w:gutter="0"/>
      <w:pgNumType w:start="8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7024" w14:textId="77777777" w:rsidR="00BE7AE8" w:rsidRDefault="00BE7AE8" w:rsidP="00EE4AC3">
      <w:pPr>
        <w:spacing w:line="240" w:lineRule="auto"/>
      </w:pPr>
      <w:r>
        <w:separator/>
      </w:r>
    </w:p>
  </w:endnote>
  <w:endnote w:type="continuationSeparator" w:id="0">
    <w:p w14:paraId="436FF851" w14:textId="77777777" w:rsidR="00BE7AE8" w:rsidRDefault="00BE7AE8" w:rsidP="00EE4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7C59" w14:textId="77777777" w:rsidR="00BE7AE8" w:rsidRDefault="00BE7AE8" w:rsidP="00EE4AC3">
      <w:pPr>
        <w:spacing w:line="240" w:lineRule="auto"/>
      </w:pPr>
      <w:r>
        <w:separator/>
      </w:r>
    </w:p>
  </w:footnote>
  <w:footnote w:type="continuationSeparator" w:id="0">
    <w:p w14:paraId="6D5F0E6A" w14:textId="77777777" w:rsidR="00BE7AE8" w:rsidRDefault="00BE7AE8" w:rsidP="00EE4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7C24503B" w14:textId="77777777" w:rsidR="00F62A57" w:rsidRDefault="00BE7AE8">
        <w:pPr>
          <w:pStyle w:val="Header"/>
          <w:jc w:val="center"/>
        </w:pPr>
        <w:r>
          <w:fldChar w:fldCharType="begin"/>
        </w:r>
        <w:r>
          <w:instrText xml:space="preserve"> PAGE   \* MERGEFORMAT </w:instrText>
        </w:r>
        <w:r>
          <w:fldChar w:fldCharType="separate"/>
        </w:r>
        <w:r w:rsidR="00F62A57">
          <w:rPr>
            <w:noProof/>
          </w:rPr>
          <w:t>65</w:t>
        </w:r>
        <w:r>
          <w:rPr>
            <w:noProof/>
          </w:rPr>
          <w:fldChar w:fldCharType="end"/>
        </w:r>
      </w:p>
    </w:sdtContent>
  </w:sdt>
  <w:p w14:paraId="1826E072" w14:textId="77777777" w:rsidR="00F62A57" w:rsidRDefault="00F62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2C9BED39" w14:textId="77777777" w:rsidR="00F62A57" w:rsidRDefault="00BE7AE8" w:rsidP="008321AF">
        <w:pPr>
          <w:pStyle w:val="Heading5"/>
          <w:jc w:val="center"/>
        </w:pPr>
        <w:r>
          <w:fldChar w:fldCharType="begin"/>
        </w:r>
        <w:r>
          <w:instrText xml:space="preserve"> PAGE   \* MERGEFORMAT </w:instrText>
        </w:r>
        <w:r>
          <w:fldChar w:fldCharType="separate"/>
        </w:r>
        <w:r w:rsidR="00676304">
          <w:rPr>
            <w:noProof/>
          </w:rPr>
          <w:t>95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D4"/>
    <w:multiLevelType w:val="hybridMultilevel"/>
    <w:tmpl w:val="1E286972"/>
    <w:lvl w:ilvl="0" w:tplc="CD7E0E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5429"/>
    <w:multiLevelType w:val="hybridMultilevel"/>
    <w:tmpl w:val="42FC0E0E"/>
    <w:lvl w:ilvl="0" w:tplc="7F4028CA">
      <w:start w:val="1"/>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A672A"/>
    <w:multiLevelType w:val="hybridMultilevel"/>
    <w:tmpl w:val="083A0332"/>
    <w:lvl w:ilvl="0" w:tplc="977CE0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5D72"/>
    <w:multiLevelType w:val="hybridMultilevel"/>
    <w:tmpl w:val="825CA1AA"/>
    <w:lvl w:ilvl="0" w:tplc="780CE9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2435D"/>
    <w:multiLevelType w:val="hybridMultilevel"/>
    <w:tmpl w:val="A2DECBBA"/>
    <w:lvl w:ilvl="0" w:tplc="E0B87360">
      <w:start w:val="1"/>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42B66"/>
    <w:multiLevelType w:val="hybridMultilevel"/>
    <w:tmpl w:val="B7A23EB8"/>
    <w:lvl w:ilvl="0" w:tplc="65886E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95C4E"/>
    <w:multiLevelType w:val="hybridMultilevel"/>
    <w:tmpl w:val="FD623FBC"/>
    <w:lvl w:ilvl="0" w:tplc="C85C1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37AFC"/>
    <w:multiLevelType w:val="hybridMultilevel"/>
    <w:tmpl w:val="F1EC7B92"/>
    <w:lvl w:ilvl="0" w:tplc="6ADE22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56B7"/>
    <w:multiLevelType w:val="hybridMultilevel"/>
    <w:tmpl w:val="2FF2E11C"/>
    <w:lvl w:ilvl="0" w:tplc="37980A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90EFB"/>
    <w:multiLevelType w:val="hybridMultilevel"/>
    <w:tmpl w:val="6A1077A0"/>
    <w:lvl w:ilvl="0" w:tplc="867A579C">
      <w:start w:val="1"/>
      <w:numFmt w:val="bullet"/>
      <w:lvlText w:val="-"/>
      <w:lvlJc w:val="left"/>
      <w:pPr>
        <w:ind w:left="720" w:hanging="360"/>
      </w:pPr>
      <w:rPr>
        <w:rFonts w:ascii="Aptos" w:eastAsiaTheme="minorHAnsi" w:hAnsi="Apto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6410743F"/>
    <w:multiLevelType w:val="hybridMultilevel"/>
    <w:tmpl w:val="7142538E"/>
    <w:lvl w:ilvl="0" w:tplc="EF1213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5"/>
  </w:num>
  <w:num w:numId="5">
    <w:abstractNumId w:val="3"/>
  </w:num>
  <w:num w:numId="6">
    <w:abstractNumId w:val="1"/>
  </w:num>
  <w:num w:numId="7">
    <w:abstractNumId w:val="9"/>
  </w:num>
  <w:num w:numId="8">
    <w:abstractNumId w:val="4"/>
  </w:num>
  <w:num w:numId="9">
    <w:abstractNumId w:val="2"/>
  </w:num>
  <w:num w:numId="10">
    <w:abstractNumId w:val="8"/>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5735"/>
    <w:rsid w:val="00056508"/>
    <w:rsid w:val="00074DE6"/>
    <w:rsid w:val="00093848"/>
    <w:rsid w:val="000B72FF"/>
    <w:rsid w:val="000C5D8E"/>
    <w:rsid w:val="00123B39"/>
    <w:rsid w:val="001500E3"/>
    <w:rsid w:val="0016604B"/>
    <w:rsid w:val="00180D2A"/>
    <w:rsid w:val="001B1947"/>
    <w:rsid w:val="001B4A2D"/>
    <w:rsid w:val="001B7139"/>
    <w:rsid w:val="002D7220"/>
    <w:rsid w:val="002D7CAB"/>
    <w:rsid w:val="002E4D22"/>
    <w:rsid w:val="00345735"/>
    <w:rsid w:val="00376C27"/>
    <w:rsid w:val="003E18CF"/>
    <w:rsid w:val="003F6862"/>
    <w:rsid w:val="004C1C7F"/>
    <w:rsid w:val="004D52FE"/>
    <w:rsid w:val="00524A5E"/>
    <w:rsid w:val="00532954"/>
    <w:rsid w:val="00533619"/>
    <w:rsid w:val="00566407"/>
    <w:rsid w:val="005755B7"/>
    <w:rsid w:val="005848C4"/>
    <w:rsid w:val="0060503F"/>
    <w:rsid w:val="00614913"/>
    <w:rsid w:val="00620A24"/>
    <w:rsid w:val="0064152D"/>
    <w:rsid w:val="006545D4"/>
    <w:rsid w:val="00676304"/>
    <w:rsid w:val="006C3F9C"/>
    <w:rsid w:val="007062C5"/>
    <w:rsid w:val="00706431"/>
    <w:rsid w:val="00762B81"/>
    <w:rsid w:val="00766791"/>
    <w:rsid w:val="007B3EB4"/>
    <w:rsid w:val="007F0678"/>
    <w:rsid w:val="008261BA"/>
    <w:rsid w:val="008321AF"/>
    <w:rsid w:val="00882CD4"/>
    <w:rsid w:val="008E0B98"/>
    <w:rsid w:val="008E6719"/>
    <w:rsid w:val="00920841"/>
    <w:rsid w:val="00945141"/>
    <w:rsid w:val="009D39B0"/>
    <w:rsid w:val="00A218CE"/>
    <w:rsid w:val="00A51F88"/>
    <w:rsid w:val="00AA45E2"/>
    <w:rsid w:val="00B12603"/>
    <w:rsid w:val="00B54845"/>
    <w:rsid w:val="00B862DD"/>
    <w:rsid w:val="00BA2FB2"/>
    <w:rsid w:val="00BB3BAA"/>
    <w:rsid w:val="00BB3E13"/>
    <w:rsid w:val="00BD75A7"/>
    <w:rsid w:val="00BE7AE8"/>
    <w:rsid w:val="00BF21E3"/>
    <w:rsid w:val="00C05C4F"/>
    <w:rsid w:val="00D14EB3"/>
    <w:rsid w:val="00D46F76"/>
    <w:rsid w:val="00D47AAF"/>
    <w:rsid w:val="00D65273"/>
    <w:rsid w:val="00D97610"/>
    <w:rsid w:val="00E76608"/>
    <w:rsid w:val="00EA51C0"/>
    <w:rsid w:val="00EE0ABA"/>
    <w:rsid w:val="00EE4AC3"/>
    <w:rsid w:val="00F62A57"/>
    <w:rsid w:val="00FB6105"/>
    <w:rsid w:val="00FE6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4B3F"/>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57"/>
  </w:style>
  <w:style w:type="paragraph" w:styleId="Heading1">
    <w:name w:val="heading 1"/>
    <w:basedOn w:val="Normal"/>
    <w:next w:val="Normal"/>
    <w:link w:val="Heading1Char"/>
    <w:uiPriority w:val="9"/>
    <w:qFormat/>
    <w:rsid w:val="00345735"/>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345735"/>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345735"/>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345735"/>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345735"/>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345735"/>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45735"/>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45735"/>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45735"/>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35"/>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345735"/>
    <w:rPr>
      <w:rFonts w:ascii="Cambria" w:eastAsia="Times New Roman" w:hAnsi="Cambria"/>
      <w:b/>
      <w:bCs/>
      <w:i/>
      <w:iCs/>
      <w:u w:val="words"/>
    </w:rPr>
  </w:style>
  <w:style w:type="character" w:customStyle="1" w:styleId="Heading3Char">
    <w:name w:val="Heading 3 Char"/>
    <w:basedOn w:val="DefaultParagraphFont"/>
    <w:link w:val="Heading3"/>
    <w:uiPriority w:val="9"/>
    <w:rsid w:val="00345735"/>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345735"/>
    <w:rPr>
      <w:rFonts w:ascii="Calibri" w:eastAsia="Times New Roman" w:hAnsi="Calibri"/>
      <w:b/>
      <w:bCs/>
      <w:u w:val="words"/>
    </w:rPr>
  </w:style>
  <w:style w:type="character" w:customStyle="1" w:styleId="Heading5Char">
    <w:name w:val="Heading 5 Char"/>
    <w:basedOn w:val="DefaultParagraphFont"/>
    <w:link w:val="Heading5"/>
    <w:uiPriority w:val="9"/>
    <w:rsid w:val="00345735"/>
    <w:rPr>
      <w:rFonts w:eastAsia="Times New Roman"/>
      <w:color w:val="0F4761"/>
    </w:rPr>
  </w:style>
  <w:style w:type="character" w:customStyle="1" w:styleId="Heading6Char">
    <w:name w:val="Heading 6 Char"/>
    <w:basedOn w:val="DefaultParagraphFont"/>
    <w:link w:val="Heading6"/>
    <w:uiPriority w:val="9"/>
    <w:rsid w:val="00345735"/>
    <w:rPr>
      <w:rFonts w:eastAsia="Times New Roman"/>
      <w:i/>
      <w:iCs/>
      <w:color w:val="595959"/>
    </w:rPr>
  </w:style>
  <w:style w:type="character" w:customStyle="1" w:styleId="Heading7Char">
    <w:name w:val="Heading 7 Char"/>
    <w:basedOn w:val="DefaultParagraphFont"/>
    <w:link w:val="Heading7"/>
    <w:uiPriority w:val="9"/>
    <w:semiHidden/>
    <w:rsid w:val="00345735"/>
    <w:rPr>
      <w:rFonts w:eastAsia="Times New Roman"/>
      <w:color w:val="595959"/>
    </w:rPr>
  </w:style>
  <w:style w:type="character" w:customStyle="1" w:styleId="Heading8Char">
    <w:name w:val="Heading 8 Char"/>
    <w:basedOn w:val="DefaultParagraphFont"/>
    <w:link w:val="Heading8"/>
    <w:uiPriority w:val="9"/>
    <w:semiHidden/>
    <w:rsid w:val="00345735"/>
    <w:rPr>
      <w:rFonts w:eastAsia="Times New Roman"/>
      <w:i/>
      <w:iCs/>
      <w:color w:val="272727"/>
    </w:rPr>
  </w:style>
  <w:style w:type="character" w:customStyle="1" w:styleId="Heading9Char">
    <w:name w:val="Heading 9 Char"/>
    <w:basedOn w:val="DefaultParagraphFont"/>
    <w:link w:val="Heading9"/>
    <w:uiPriority w:val="9"/>
    <w:semiHidden/>
    <w:rsid w:val="00345735"/>
    <w:rPr>
      <w:rFonts w:eastAsia="Times New Roman"/>
      <w:color w:val="272727"/>
    </w:rPr>
  </w:style>
  <w:style w:type="table" w:styleId="TableGrid">
    <w:name w:val="Table Grid"/>
    <w:basedOn w:val="TableNormal"/>
    <w:uiPriority w:val="39"/>
    <w:rsid w:val="0034573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345735"/>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345735"/>
    <w:rPr>
      <w:rFonts w:eastAsia="Times New Roman"/>
      <w:sz w:val="24"/>
      <w:szCs w:val="24"/>
      <w:u w:val="words"/>
    </w:rPr>
  </w:style>
  <w:style w:type="paragraph" w:styleId="Footer">
    <w:name w:val="footer"/>
    <w:basedOn w:val="Normal"/>
    <w:link w:val="FooterChar"/>
    <w:uiPriority w:val="99"/>
    <w:rsid w:val="00345735"/>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345735"/>
    <w:rPr>
      <w:rFonts w:eastAsia="Times New Roman"/>
      <w:sz w:val="24"/>
      <w:szCs w:val="24"/>
      <w:u w:val="words"/>
    </w:rPr>
  </w:style>
  <w:style w:type="character" w:styleId="PageNumber">
    <w:name w:val="page number"/>
    <w:basedOn w:val="DefaultParagraphFont"/>
    <w:rsid w:val="00345735"/>
  </w:style>
  <w:style w:type="paragraph" w:customStyle="1" w:styleId="DefaultParagraphFontParaCharCharCharCharChar">
    <w:name w:val="Default Paragraph Font Para Char Char Char Char Char"/>
    <w:autoRedefine/>
    <w:rsid w:val="00345735"/>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345735"/>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34573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345735"/>
  </w:style>
  <w:style w:type="paragraph" w:customStyle="1" w:styleId="CharCharChar">
    <w:name w:val="Char Char Char"/>
    <w:basedOn w:val="Normal"/>
    <w:autoRedefine/>
    <w:rsid w:val="0034573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345735"/>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345735"/>
    <w:pPr>
      <w:spacing w:line="240" w:lineRule="auto"/>
      <w:ind w:left="720"/>
      <w:contextualSpacing/>
    </w:pPr>
    <w:rPr>
      <w:rFonts w:eastAsia="Times New Roman"/>
      <w:sz w:val="24"/>
      <w:szCs w:val="24"/>
      <w:u w:val="words"/>
    </w:rPr>
  </w:style>
  <w:style w:type="paragraph" w:styleId="NoSpacing">
    <w:name w:val="No Spacing"/>
    <w:link w:val="NoSpacingChar"/>
    <w:uiPriority w:val="1"/>
    <w:qFormat/>
    <w:rsid w:val="00345735"/>
    <w:pPr>
      <w:spacing w:line="240" w:lineRule="auto"/>
    </w:pPr>
    <w:rPr>
      <w:rFonts w:eastAsia="Times New Roman"/>
      <w:u w:val="words"/>
    </w:rPr>
  </w:style>
  <w:style w:type="character" w:styleId="Hyperlink">
    <w:name w:val="Hyperlink"/>
    <w:uiPriority w:val="99"/>
    <w:unhideWhenUsed/>
    <w:rsid w:val="00345735"/>
    <w:rPr>
      <w:color w:val="0000FF"/>
      <w:u w:val="single"/>
    </w:rPr>
  </w:style>
  <w:style w:type="character" w:customStyle="1" w:styleId="active">
    <w:name w:val="active"/>
    <w:basedOn w:val="DefaultParagraphFont"/>
    <w:rsid w:val="00345735"/>
  </w:style>
  <w:style w:type="paragraph" w:styleId="NormalWeb">
    <w:name w:val="Normal (Web)"/>
    <w:aliases w:val="Обычный (веб)1,Обычный (веб) Знак,Обычный (веб) Знак1,Обычный (веб) Знак Знак,Char Char Char Char Char Char Char Char Char Char Char,webb,Char Char25,Char Char Char Char Char Char Char Char Char Char,Char1 Char"/>
    <w:basedOn w:val="Normal"/>
    <w:link w:val="NormalWebChar"/>
    <w:uiPriority w:val="99"/>
    <w:qFormat/>
    <w:rsid w:val="00345735"/>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345735"/>
    <w:rPr>
      <w:i/>
      <w:iCs/>
    </w:rPr>
  </w:style>
  <w:style w:type="character" w:styleId="Strong">
    <w:name w:val="Strong"/>
    <w:uiPriority w:val="22"/>
    <w:qFormat/>
    <w:rsid w:val="00345735"/>
    <w:rPr>
      <w:b/>
      <w:bCs/>
    </w:rPr>
  </w:style>
  <w:style w:type="paragraph" w:customStyle="1" w:styleId="msolistparagraph0">
    <w:name w:val="msolistparagraph"/>
    <w:basedOn w:val="Normal"/>
    <w:rsid w:val="00345735"/>
    <w:pPr>
      <w:spacing w:line="240" w:lineRule="auto"/>
      <w:ind w:left="720"/>
      <w:contextualSpacing/>
    </w:pPr>
    <w:rPr>
      <w:rFonts w:eastAsia="Times New Roman"/>
      <w:sz w:val="24"/>
      <w:szCs w:val="24"/>
      <w:u w:val="words"/>
    </w:rPr>
  </w:style>
  <w:style w:type="paragraph" w:styleId="BodyText">
    <w:name w:val="Body Text"/>
    <w:basedOn w:val="Normal"/>
    <w:link w:val="BodyTextChar"/>
    <w:rsid w:val="00345735"/>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345735"/>
    <w:rPr>
      <w:rFonts w:ascii=".VnTime" w:eastAsia="Times New Roman" w:hAnsi=".VnTime"/>
      <w:u w:val="words"/>
    </w:rPr>
  </w:style>
  <w:style w:type="paragraph" w:styleId="z-BottomofForm">
    <w:name w:val="HTML Bottom of Form"/>
    <w:basedOn w:val="Normal"/>
    <w:next w:val="Normal"/>
    <w:link w:val="z-BottomofFormChar"/>
    <w:hidden/>
    <w:rsid w:val="00345735"/>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345735"/>
    <w:rPr>
      <w:rFonts w:ascii="Arial" w:eastAsia="Times New Roman" w:hAnsi="Arial"/>
      <w:vanish/>
      <w:sz w:val="16"/>
      <w:szCs w:val="16"/>
      <w:u w:val="words"/>
    </w:rPr>
  </w:style>
  <w:style w:type="paragraph" w:styleId="BalloonText">
    <w:name w:val="Balloon Text"/>
    <w:basedOn w:val="Normal"/>
    <w:link w:val="BalloonTextChar"/>
    <w:uiPriority w:val="99"/>
    <w:rsid w:val="00345735"/>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345735"/>
    <w:rPr>
      <w:rFonts w:ascii="Segoe UI" w:eastAsia="Times New Roman" w:hAnsi="Segoe UI" w:cs="Segoe UI"/>
      <w:sz w:val="18"/>
      <w:szCs w:val="18"/>
      <w:u w:val="words"/>
    </w:rPr>
  </w:style>
  <w:style w:type="character" w:customStyle="1" w:styleId="cs1b16eeb5">
    <w:name w:val="cs1b16eeb5"/>
    <w:rsid w:val="00345735"/>
  </w:style>
  <w:style w:type="table" w:customStyle="1" w:styleId="TableGrid3">
    <w:name w:val="Table Grid3"/>
    <w:basedOn w:val="TableNormal"/>
    <w:next w:val="TableGrid"/>
    <w:uiPriority w:val="39"/>
    <w:rsid w:val="00345735"/>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45735"/>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345735"/>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345735"/>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345735"/>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345735"/>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345735"/>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345735"/>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345735"/>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345735"/>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345735"/>
  </w:style>
  <w:style w:type="paragraph" w:customStyle="1" w:styleId="Title1">
    <w:name w:val="Title1"/>
    <w:basedOn w:val="Normal"/>
    <w:next w:val="Normal"/>
    <w:uiPriority w:val="10"/>
    <w:qFormat/>
    <w:rsid w:val="0034573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rsid w:val="00345735"/>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345735"/>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345735"/>
    <w:rPr>
      <w:rFonts w:eastAsia="Times New Roman"/>
      <w:color w:val="595959"/>
      <w:spacing w:val="15"/>
    </w:rPr>
  </w:style>
  <w:style w:type="paragraph" w:customStyle="1" w:styleId="Quote1">
    <w:name w:val="Quote1"/>
    <w:basedOn w:val="Normal"/>
    <w:next w:val="Normal"/>
    <w:uiPriority w:val="29"/>
    <w:qFormat/>
    <w:rsid w:val="00345735"/>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345735"/>
    <w:rPr>
      <w:i/>
      <w:iCs/>
      <w:color w:val="404040"/>
    </w:rPr>
  </w:style>
  <w:style w:type="paragraph" w:customStyle="1" w:styleId="ListParagraph1">
    <w:name w:val="List Paragraph1"/>
    <w:basedOn w:val="Normal"/>
    <w:next w:val="ListParagraph"/>
    <w:uiPriority w:val="34"/>
    <w:qFormat/>
    <w:rsid w:val="00345735"/>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345735"/>
    <w:rPr>
      <w:i/>
      <w:iCs/>
      <w:color w:val="0F4761"/>
    </w:rPr>
  </w:style>
  <w:style w:type="paragraph" w:customStyle="1" w:styleId="IntenseQuote1">
    <w:name w:val="Intense Quote1"/>
    <w:basedOn w:val="Normal"/>
    <w:next w:val="Normal"/>
    <w:uiPriority w:val="30"/>
    <w:qFormat/>
    <w:rsid w:val="00345735"/>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345735"/>
    <w:rPr>
      <w:i/>
      <w:iCs/>
      <w:color w:val="0F4761"/>
    </w:rPr>
  </w:style>
  <w:style w:type="character" w:customStyle="1" w:styleId="IntenseReference1">
    <w:name w:val="Intense Reference1"/>
    <w:basedOn w:val="DefaultParagraphFont"/>
    <w:uiPriority w:val="32"/>
    <w:qFormat/>
    <w:rsid w:val="00345735"/>
    <w:rPr>
      <w:b/>
      <w:bCs/>
      <w:smallCaps/>
      <w:color w:val="0F4761"/>
      <w:spacing w:val="5"/>
    </w:rPr>
  </w:style>
  <w:style w:type="paragraph" w:customStyle="1" w:styleId="Header1">
    <w:name w:val="Header1"/>
    <w:basedOn w:val="Normal"/>
    <w:next w:val="Header"/>
    <w:uiPriority w:val="99"/>
    <w:unhideWhenUsed/>
    <w:rsid w:val="00345735"/>
    <w:pPr>
      <w:tabs>
        <w:tab w:val="center" w:pos="4680"/>
        <w:tab w:val="right" w:pos="9360"/>
      </w:tabs>
      <w:spacing w:line="240" w:lineRule="auto"/>
    </w:pPr>
  </w:style>
  <w:style w:type="paragraph" w:customStyle="1" w:styleId="Footer1">
    <w:name w:val="Footer1"/>
    <w:basedOn w:val="Normal"/>
    <w:next w:val="Footer"/>
    <w:uiPriority w:val="99"/>
    <w:unhideWhenUsed/>
    <w:rsid w:val="00345735"/>
    <w:pPr>
      <w:tabs>
        <w:tab w:val="center" w:pos="4680"/>
        <w:tab w:val="right" w:pos="9360"/>
      </w:tabs>
      <w:spacing w:line="240" w:lineRule="auto"/>
    </w:pPr>
  </w:style>
  <w:style w:type="table" w:customStyle="1" w:styleId="TableGrid1">
    <w:name w:val="Table Grid1"/>
    <w:basedOn w:val="TableNormal"/>
    <w:next w:val="TableGrid"/>
    <w:uiPriority w:val="39"/>
    <w:rsid w:val="00345735"/>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Char1 Char Char"/>
    <w:link w:val="NormalWeb"/>
    <w:uiPriority w:val="99"/>
    <w:qFormat/>
    <w:locked/>
    <w:rsid w:val="00345735"/>
    <w:rPr>
      <w:rFonts w:eastAsia="Times New Roman"/>
      <w:sz w:val="24"/>
      <w:szCs w:val="24"/>
      <w:u w:val="words"/>
    </w:rPr>
  </w:style>
  <w:style w:type="paragraph" w:customStyle="1" w:styleId="Char1Char1">
    <w:name w:val="Char1 Char1"/>
    <w:basedOn w:val="Normal"/>
    <w:next w:val="NormalWeb"/>
    <w:uiPriority w:val="99"/>
    <w:unhideWhenUsed/>
    <w:qFormat/>
    <w:rsid w:val="00345735"/>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345735"/>
  </w:style>
  <w:style w:type="character" w:customStyle="1" w:styleId="Heading1Char1">
    <w:name w:val="Heading 1 Char1"/>
    <w:basedOn w:val="DefaultParagraphFont"/>
    <w:uiPriority w:val="9"/>
    <w:rsid w:val="0034573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4573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4573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4573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4573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45735"/>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4573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4573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4573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45735"/>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34573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45735"/>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345735"/>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345735"/>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345735"/>
    <w:rPr>
      <w:i/>
      <w:iCs/>
      <w:color w:val="000000" w:themeColor="text1"/>
    </w:rPr>
  </w:style>
  <w:style w:type="character" w:styleId="IntenseEmphasis">
    <w:name w:val="Intense Emphasis"/>
    <w:basedOn w:val="DefaultParagraphFont"/>
    <w:uiPriority w:val="21"/>
    <w:qFormat/>
    <w:rsid w:val="00345735"/>
    <w:rPr>
      <w:i/>
      <w:iCs/>
      <w:color w:val="5B9BD5" w:themeColor="accent1"/>
    </w:rPr>
  </w:style>
  <w:style w:type="paragraph" w:styleId="IntenseQuote">
    <w:name w:val="Intense Quote"/>
    <w:basedOn w:val="Normal"/>
    <w:next w:val="Normal"/>
    <w:link w:val="IntenseQuoteChar"/>
    <w:uiPriority w:val="30"/>
    <w:qFormat/>
    <w:rsid w:val="00345735"/>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345735"/>
    <w:rPr>
      <w:b/>
      <w:bCs/>
      <w:i/>
      <w:iCs/>
      <w:color w:val="5B9BD5" w:themeColor="accent1"/>
    </w:rPr>
  </w:style>
  <w:style w:type="character" w:styleId="IntenseReference">
    <w:name w:val="Intense Reference"/>
    <w:basedOn w:val="DefaultParagraphFont"/>
    <w:uiPriority w:val="32"/>
    <w:qFormat/>
    <w:rsid w:val="00345735"/>
    <w:rPr>
      <w:b/>
      <w:bCs/>
      <w:smallCaps/>
      <w:color w:val="5B9BD5" w:themeColor="accent1"/>
      <w:spacing w:val="5"/>
    </w:rPr>
  </w:style>
  <w:style w:type="character" w:customStyle="1" w:styleId="HeaderChar1">
    <w:name w:val="Header Char1"/>
    <w:basedOn w:val="DefaultParagraphFont"/>
    <w:uiPriority w:val="99"/>
    <w:semiHidden/>
    <w:rsid w:val="00345735"/>
  </w:style>
  <w:style w:type="character" w:customStyle="1" w:styleId="FooterChar1">
    <w:name w:val="Footer Char1"/>
    <w:basedOn w:val="DefaultParagraphFont"/>
    <w:uiPriority w:val="99"/>
    <w:semiHidden/>
    <w:rsid w:val="00345735"/>
  </w:style>
  <w:style w:type="table" w:customStyle="1" w:styleId="TableGrid2">
    <w:name w:val="Table Grid2"/>
    <w:basedOn w:val="TableNormal"/>
    <w:next w:val="TableGrid"/>
    <w:uiPriority w:val="39"/>
    <w:rsid w:val="00345735"/>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45735"/>
    <w:rPr>
      <w:b/>
      <w:bCs/>
      <w:smallCaps/>
      <w:spacing w:val="5"/>
    </w:rPr>
  </w:style>
  <w:style w:type="character" w:styleId="SubtleReference">
    <w:name w:val="Subtle Reference"/>
    <w:basedOn w:val="DefaultParagraphFont"/>
    <w:uiPriority w:val="31"/>
    <w:qFormat/>
    <w:rsid w:val="00345735"/>
    <w:rPr>
      <w:smallCaps/>
      <w:color w:val="ED7D31" w:themeColor="accent2"/>
      <w:u w:val="single"/>
    </w:rPr>
  </w:style>
  <w:style w:type="character" w:customStyle="1" w:styleId="NoSpacingChar">
    <w:name w:val="No Spacing Char"/>
    <w:link w:val="NoSpacing"/>
    <w:uiPriority w:val="1"/>
    <w:locked/>
    <w:rsid w:val="00074DE6"/>
    <w:rPr>
      <w:rFonts w:eastAsia="Times New Roman"/>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4722</Words>
  <Characters>26920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2025-12-25T12:06:00Z</cp:lastPrinted>
  <dcterms:created xsi:type="dcterms:W3CDTF">2025-12-18T14:58:00Z</dcterms:created>
  <dcterms:modified xsi:type="dcterms:W3CDTF">2026-07-01T04:07:00Z</dcterms:modified>
</cp:coreProperties>
</file>